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9F81" w14:textId="77777777" w:rsidR="00FD3C6F" w:rsidRDefault="00183AAC">
      <w:pPr>
        <w:widowControl w:val="0"/>
        <w:autoSpaceDE w:val="0"/>
        <w:autoSpaceDN w:val="0"/>
        <w:spacing w:before="91" w:after="0" w:line="244" w:lineRule="auto"/>
        <w:ind w:left="889" w:right="887" w:hanging="1"/>
        <w:jc w:val="right"/>
        <w:rPr>
          <w:rFonts w:ascii="Times New Roman" w:eastAsia="Times New Roman" w:hAnsi="Times New Roman" w:cs="Times New Roman"/>
          <w:w w:val="90"/>
          <w:sz w:val="28"/>
          <w:szCs w:val="28"/>
        </w:rPr>
      </w:pPr>
      <w:r>
        <w:rPr>
          <w:rFonts w:ascii="Times New Roman" w:eastAsia="Times New Roman" w:hAnsi="Times New Roman" w:cs="Times New Roman"/>
          <w:w w:val="90"/>
          <w:sz w:val="28"/>
          <w:szCs w:val="28"/>
        </w:rPr>
        <w:t>ПРОЕКТ</w:t>
      </w:r>
    </w:p>
    <w:p w14:paraId="74BBD0BB" w14:textId="77777777" w:rsidR="00FD3C6F" w:rsidRDefault="00FD3C6F">
      <w:pPr>
        <w:widowControl w:val="0"/>
        <w:autoSpaceDE w:val="0"/>
        <w:autoSpaceDN w:val="0"/>
        <w:spacing w:before="91" w:after="0" w:line="244" w:lineRule="auto"/>
        <w:ind w:left="889" w:right="887" w:hanging="1"/>
        <w:jc w:val="center"/>
        <w:rPr>
          <w:rFonts w:ascii="Times New Roman" w:eastAsia="Times New Roman" w:hAnsi="Times New Roman" w:cs="Times New Roman"/>
          <w:w w:val="90"/>
          <w:sz w:val="28"/>
          <w:szCs w:val="28"/>
        </w:rPr>
      </w:pPr>
    </w:p>
    <w:p w14:paraId="644390F7" w14:textId="77777777" w:rsidR="00FD3C6F" w:rsidRDefault="00FD3C6F">
      <w:pPr>
        <w:widowControl w:val="0"/>
        <w:autoSpaceDE w:val="0"/>
        <w:autoSpaceDN w:val="0"/>
        <w:spacing w:before="91" w:after="0" w:line="244" w:lineRule="auto"/>
        <w:ind w:left="889" w:right="887" w:hanging="1"/>
        <w:jc w:val="center"/>
        <w:rPr>
          <w:rFonts w:ascii="Times New Roman" w:eastAsia="Times New Roman" w:hAnsi="Times New Roman" w:cs="Times New Roman"/>
          <w:w w:val="90"/>
          <w:sz w:val="28"/>
          <w:szCs w:val="28"/>
        </w:rPr>
      </w:pPr>
    </w:p>
    <w:p w14:paraId="0F1D3777" w14:textId="77777777" w:rsidR="00FD3C6F" w:rsidRDefault="00FD3C6F" w:rsidP="006A18C2">
      <w:pPr>
        <w:widowControl w:val="0"/>
        <w:autoSpaceDE w:val="0"/>
        <w:autoSpaceDN w:val="0"/>
        <w:spacing w:before="91" w:after="0" w:line="480" w:lineRule="auto"/>
        <w:ind w:left="889" w:right="887" w:hanging="1"/>
        <w:jc w:val="center"/>
        <w:rPr>
          <w:rFonts w:ascii="Times New Roman" w:eastAsia="Times New Roman" w:hAnsi="Times New Roman" w:cs="Times New Roman"/>
          <w:w w:val="90"/>
          <w:sz w:val="28"/>
          <w:szCs w:val="28"/>
        </w:rPr>
      </w:pPr>
    </w:p>
    <w:p w14:paraId="6EE57AA3" w14:textId="77777777" w:rsidR="00FD3C6F" w:rsidRDefault="00183AAC" w:rsidP="006A18C2">
      <w:pPr>
        <w:widowControl w:val="0"/>
        <w:autoSpaceDE w:val="0"/>
        <w:autoSpaceDN w:val="0"/>
        <w:spacing w:before="91" w:after="0" w:line="480" w:lineRule="auto"/>
        <w:ind w:left="889" w:right="887" w:hanging="1"/>
        <w:jc w:val="center"/>
        <w:rPr>
          <w:rFonts w:ascii="Times New Roman" w:eastAsia="Times New Roman" w:hAnsi="Times New Roman" w:cs="Times New Roman"/>
          <w:spacing w:val="-4"/>
          <w:w w:val="90"/>
          <w:sz w:val="28"/>
          <w:szCs w:val="28"/>
        </w:rPr>
      </w:pPr>
      <w:r>
        <w:rPr>
          <w:rFonts w:ascii="Times New Roman" w:eastAsia="Times New Roman" w:hAnsi="Times New Roman" w:cs="Times New Roman"/>
          <w:w w:val="90"/>
          <w:sz w:val="28"/>
          <w:szCs w:val="28"/>
        </w:rPr>
        <w:t>ФЕДЕРАЛЬНАЯ</w:t>
      </w:r>
      <w:r>
        <w:rPr>
          <w:rFonts w:ascii="Times New Roman" w:eastAsia="Times New Roman" w:hAnsi="Times New Roman" w:cs="Times New Roman"/>
          <w:spacing w:val="4"/>
          <w:w w:val="90"/>
          <w:sz w:val="28"/>
          <w:szCs w:val="28"/>
        </w:rPr>
        <w:t xml:space="preserve"> </w:t>
      </w:r>
      <w:r>
        <w:rPr>
          <w:rFonts w:ascii="Times New Roman" w:eastAsia="Times New Roman" w:hAnsi="Times New Roman" w:cs="Times New Roman"/>
          <w:w w:val="90"/>
          <w:sz w:val="28"/>
          <w:szCs w:val="28"/>
        </w:rPr>
        <w:t>РАБОЧАЯ</w:t>
      </w:r>
      <w:r>
        <w:rPr>
          <w:rFonts w:ascii="Times New Roman" w:eastAsia="Times New Roman" w:hAnsi="Times New Roman" w:cs="Times New Roman"/>
          <w:spacing w:val="4"/>
          <w:w w:val="90"/>
          <w:sz w:val="28"/>
          <w:szCs w:val="28"/>
        </w:rPr>
        <w:t xml:space="preserve"> </w:t>
      </w:r>
      <w:r>
        <w:rPr>
          <w:rFonts w:ascii="Times New Roman" w:eastAsia="Times New Roman" w:hAnsi="Times New Roman" w:cs="Times New Roman"/>
          <w:w w:val="90"/>
          <w:sz w:val="28"/>
          <w:szCs w:val="28"/>
        </w:rPr>
        <w:t>ПРОГРАММА</w:t>
      </w:r>
      <w:r>
        <w:rPr>
          <w:rFonts w:ascii="Times New Roman" w:eastAsia="Times New Roman" w:hAnsi="Times New Roman" w:cs="Times New Roman"/>
          <w:spacing w:val="1"/>
          <w:w w:val="90"/>
          <w:sz w:val="28"/>
          <w:szCs w:val="28"/>
        </w:rPr>
        <w:t xml:space="preserve"> </w:t>
      </w:r>
      <w:r>
        <w:rPr>
          <w:rFonts w:ascii="Times New Roman" w:eastAsia="Times New Roman" w:hAnsi="Times New Roman" w:cs="Times New Roman"/>
          <w:spacing w:val="-5"/>
          <w:w w:val="90"/>
          <w:sz w:val="28"/>
          <w:szCs w:val="28"/>
        </w:rPr>
        <w:t>НАЧАЛЬНОГО</w:t>
      </w:r>
      <w:r>
        <w:rPr>
          <w:rFonts w:ascii="Times New Roman" w:eastAsia="Times New Roman" w:hAnsi="Times New Roman" w:cs="Times New Roman"/>
          <w:spacing w:val="-7"/>
          <w:w w:val="90"/>
          <w:sz w:val="28"/>
          <w:szCs w:val="28"/>
        </w:rPr>
        <w:t xml:space="preserve"> </w:t>
      </w:r>
      <w:r>
        <w:rPr>
          <w:rFonts w:ascii="Times New Roman" w:eastAsia="Times New Roman" w:hAnsi="Times New Roman" w:cs="Times New Roman"/>
          <w:spacing w:val="-5"/>
          <w:w w:val="90"/>
          <w:sz w:val="28"/>
          <w:szCs w:val="28"/>
        </w:rPr>
        <w:t>ОБЩЕГО</w:t>
      </w:r>
      <w:r>
        <w:rPr>
          <w:rFonts w:ascii="Times New Roman" w:eastAsia="Times New Roman" w:hAnsi="Times New Roman" w:cs="Times New Roman"/>
          <w:spacing w:val="-7"/>
          <w:w w:val="90"/>
          <w:sz w:val="28"/>
          <w:szCs w:val="28"/>
        </w:rPr>
        <w:t xml:space="preserve"> </w:t>
      </w:r>
      <w:r>
        <w:rPr>
          <w:rFonts w:ascii="Times New Roman" w:eastAsia="Times New Roman" w:hAnsi="Times New Roman" w:cs="Times New Roman"/>
          <w:spacing w:val="-4"/>
          <w:w w:val="90"/>
          <w:sz w:val="28"/>
          <w:szCs w:val="28"/>
        </w:rPr>
        <w:t>ОБРАЗОВАНИЯ ДЛЯ ОБУЧАЮЩИХСЯ С РАССТРОЙСТВАМИ АУТИСТИЧЕСКОГО СПЕКТРА</w:t>
      </w:r>
    </w:p>
    <w:p w14:paraId="749EB812" w14:textId="77777777" w:rsidR="00FD3C6F" w:rsidRDefault="00183AAC" w:rsidP="006A18C2">
      <w:pPr>
        <w:widowControl w:val="0"/>
        <w:autoSpaceDE w:val="0"/>
        <w:autoSpaceDN w:val="0"/>
        <w:spacing w:before="91" w:after="0" w:line="480" w:lineRule="auto"/>
        <w:ind w:left="889" w:right="887" w:hanging="1"/>
        <w:jc w:val="center"/>
        <w:rPr>
          <w:rFonts w:ascii="Times New Roman" w:eastAsia="Times New Roman" w:hAnsi="Times New Roman" w:cs="Times New Roman"/>
          <w:sz w:val="28"/>
          <w:szCs w:val="28"/>
        </w:rPr>
      </w:pPr>
      <w:r>
        <w:rPr>
          <w:rFonts w:ascii="Times New Roman" w:eastAsia="Times New Roman" w:hAnsi="Times New Roman" w:cs="Times New Roman"/>
          <w:spacing w:val="-4"/>
          <w:w w:val="90"/>
          <w:sz w:val="28"/>
          <w:szCs w:val="28"/>
        </w:rPr>
        <w:t>(ВАРИАНТ 8.3)</w:t>
      </w:r>
    </w:p>
    <w:p w14:paraId="08088A4C" w14:textId="77777777" w:rsidR="00FD3C6F" w:rsidRDefault="00183AAC" w:rsidP="006A18C2">
      <w:pPr>
        <w:widowControl w:val="0"/>
        <w:autoSpaceDE w:val="0"/>
        <w:autoSpaceDN w:val="0"/>
        <w:spacing w:before="273" w:after="0" w:line="480" w:lineRule="auto"/>
        <w:ind w:left="1271" w:right="1271"/>
        <w:jc w:val="center"/>
        <w:rPr>
          <w:rFonts w:ascii="Times New Roman" w:eastAsia="Times New Roman" w:hAnsi="Times New Roman" w:cs="Times New Roman"/>
          <w:w w:val="90"/>
          <w:sz w:val="28"/>
          <w:szCs w:val="28"/>
        </w:rPr>
      </w:pPr>
      <w:r>
        <w:rPr>
          <w:rFonts w:ascii="Times New Roman" w:eastAsia="Times New Roman" w:hAnsi="Times New Roman" w:cs="Times New Roman"/>
          <w:w w:val="90"/>
          <w:sz w:val="28"/>
          <w:szCs w:val="28"/>
        </w:rPr>
        <w:t xml:space="preserve">РУССКИЙ ЯЗЫК </w:t>
      </w:r>
    </w:p>
    <w:p w14:paraId="4AAE2D8C" w14:textId="77777777" w:rsidR="00FD3C6F" w:rsidRDefault="00183AAC" w:rsidP="006A18C2">
      <w:pPr>
        <w:widowControl w:val="0"/>
        <w:autoSpaceDE w:val="0"/>
        <w:autoSpaceDN w:val="0"/>
        <w:spacing w:before="273" w:after="0" w:line="480" w:lineRule="auto"/>
        <w:ind w:left="1271" w:right="1271"/>
        <w:jc w:val="center"/>
        <w:rPr>
          <w:rFonts w:ascii="Times New Roman" w:eastAsia="Times New Roman" w:hAnsi="Times New Roman" w:cs="Times New Roman"/>
          <w:sz w:val="28"/>
          <w:szCs w:val="28"/>
        </w:rPr>
      </w:pPr>
      <w:r>
        <w:rPr>
          <w:rFonts w:ascii="Times New Roman" w:eastAsia="Times New Roman" w:hAnsi="Times New Roman" w:cs="Times New Roman"/>
          <w:w w:val="90"/>
          <w:sz w:val="28"/>
          <w:szCs w:val="28"/>
        </w:rPr>
        <w:t>(для</w:t>
      </w:r>
      <w:r>
        <w:rPr>
          <w:rFonts w:ascii="Times New Roman" w:eastAsia="Times New Roman" w:hAnsi="Times New Roman" w:cs="Times New Roman"/>
          <w:spacing w:val="9"/>
          <w:w w:val="90"/>
          <w:sz w:val="28"/>
          <w:szCs w:val="28"/>
        </w:rPr>
        <w:t xml:space="preserve"> </w:t>
      </w:r>
      <w:r>
        <w:rPr>
          <w:rFonts w:ascii="Times New Roman" w:eastAsia="Times New Roman" w:hAnsi="Times New Roman" w:cs="Times New Roman"/>
          <w:w w:val="90"/>
          <w:sz w:val="28"/>
          <w:szCs w:val="28"/>
        </w:rPr>
        <w:t>первого и второго дополнительного и 1– 4</w:t>
      </w:r>
      <w:r>
        <w:rPr>
          <w:rFonts w:ascii="Times New Roman" w:eastAsia="Times New Roman" w:hAnsi="Times New Roman" w:cs="Times New Roman"/>
          <w:spacing w:val="10"/>
          <w:w w:val="90"/>
          <w:sz w:val="28"/>
          <w:szCs w:val="28"/>
        </w:rPr>
        <w:t xml:space="preserve"> </w:t>
      </w:r>
      <w:r>
        <w:rPr>
          <w:rFonts w:ascii="Times New Roman" w:eastAsia="Times New Roman" w:hAnsi="Times New Roman" w:cs="Times New Roman"/>
          <w:w w:val="90"/>
          <w:sz w:val="28"/>
          <w:szCs w:val="28"/>
        </w:rPr>
        <w:t>классов)</w:t>
      </w:r>
    </w:p>
    <w:p w14:paraId="17162695"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47D2E9FC"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016749CF"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728734D5"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4802B6C8"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2B2AEF26"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29254C23"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16E6B18F" w14:textId="77777777" w:rsidR="00FD3C6F" w:rsidRDefault="00FD3C6F" w:rsidP="006A18C2">
      <w:pPr>
        <w:widowControl w:val="0"/>
        <w:autoSpaceDE w:val="0"/>
        <w:autoSpaceDN w:val="0"/>
        <w:spacing w:after="0" w:line="480" w:lineRule="auto"/>
        <w:rPr>
          <w:rFonts w:ascii="Times New Roman" w:eastAsia="Times New Roman" w:hAnsi="Times New Roman" w:cs="Times New Roman"/>
          <w:sz w:val="28"/>
          <w:szCs w:val="28"/>
        </w:rPr>
      </w:pPr>
    </w:p>
    <w:p w14:paraId="2B36826F" w14:textId="77777777" w:rsidR="00FD3C6F" w:rsidRDefault="00FD3C6F" w:rsidP="006A18C2">
      <w:pPr>
        <w:widowControl w:val="0"/>
        <w:autoSpaceDE w:val="0"/>
        <w:autoSpaceDN w:val="0"/>
        <w:spacing w:before="8" w:after="0" w:line="480" w:lineRule="auto"/>
        <w:rPr>
          <w:rFonts w:ascii="Times New Roman" w:eastAsia="Times New Roman" w:hAnsi="Times New Roman" w:cs="Times New Roman"/>
          <w:sz w:val="28"/>
          <w:szCs w:val="28"/>
        </w:rPr>
      </w:pPr>
    </w:p>
    <w:p w14:paraId="65369ABD" w14:textId="77777777" w:rsidR="00FD3C6F" w:rsidRDefault="00FD3C6F" w:rsidP="006A18C2">
      <w:pPr>
        <w:widowControl w:val="0"/>
        <w:autoSpaceDE w:val="0"/>
        <w:autoSpaceDN w:val="0"/>
        <w:spacing w:after="0" w:line="480" w:lineRule="auto"/>
        <w:ind w:left="2997" w:right="2989"/>
        <w:jc w:val="center"/>
        <w:rPr>
          <w:rFonts w:ascii="Times New Roman" w:eastAsia="Times New Roman" w:hAnsi="Times New Roman" w:cs="Times New Roman"/>
          <w:w w:val="85"/>
          <w:sz w:val="28"/>
          <w:szCs w:val="28"/>
        </w:rPr>
      </w:pPr>
    </w:p>
    <w:p w14:paraId="7ADB2A42" w14:textId="77777777" w:rsidR="00FD3C6F" w:rsidRDefault="00FD3C6F" w:rsidP="006A18C2">
      <w:pPr>
        <w:widowControl w:val="0"/>
        <w:autoSpaceDE w:val="0"/>
        <w:autoSpaceDN w:val="0"/>
        <w:spacing w:after="0" w:line="480" w:lineRule="auto"/>
        <w:ind w:left="2997" w:right="2989"/>
        <w:jc w:val="center"/>
        <w:rPr>
          <w:rFonts w:ascii="Times New Roman" w:eastAsia="Times New Roman" w:hAnsi="Times New Roman" w:cs="Times New Roman"/>
          <w:w w:val="85"/>
          <w:sz w:val="28"/>
          <w:szCs w:val="28"/>
        </w:rPr>
      </w:pPr>
    </w:p>
    <w:p w14:paraId="0B964AF5" w14:textId="0D550B31" w:rsidR="00FD3C6F" w:rsidRDefault="00183AAC" w:rsidP="006A18C2">
      <w:pPr>
        <w:widowControl w:val="0"/>
        <w:autoSpaceDE w:val="0"/>
        <w:autoSpaceDN w:val="0"/>
        <w:spacing w:after="0" w:line="480" w:lineRule="auto"/>
        <w:ind w:left="2832" w:right="-1" w:firstLine="708"/>
        <w:rPr>
          <w:rFonts w:ascii="Times New Roman" w:eastAsia="Times New Roman" w:hAnsi="Times New Roman" w:cs="Times New Roman"/>
          <w:sz w:val="28"/>
          <w:szCs w:val="28"/>
        </w:rPr>
      </w:pPr>
      <w:r>
        <w:rPr>
          <w:rFonts w:ascii="Times New Roman" w:eastAsia="Times New Roman" w:hAnsi="Times New Roman" w:cs="Times New Roman"/>
          <w:w w:val="85"/>
          <w:sz w:val="28"/>
          <w:szCs w:val="28"/>
        </w:rPr>
        <w:t>МОСКВА</w:t>
      </w:r>
      <w:r>
        <w:rPr>
          <w:rFonts w:ascii="Times New Roman" w:eastAsia="Times New Roman" w:hAnsi="Times New Roman" w:cs="Times New Roman"/>
          <w:spacing w:val="1"/>
          <w:w w:val="85"/>
          <w:sz w:val="28"/>
          <w:szCs w:val="28"/>
        </w:rPr>
        <w:t xml:space="preserve"> </w:t>
      </w:r>
      <w:r>
        <w:rPr>
          <w:rFonts w:ascii="Times New Roman" w:eastAsia="Times New Roman" w:hAnsi="Times New Roman" w:cs="Times New Roman"/>
          <w:sz w:val="28"/>
          <w:szCs w:val="28"/>
        </w:rPr>
        <w:t>202</w:t>
      </w:r>
      <w:r w:rsidR="006A18C2">
        <w:rPr>
          <w:rFonts w:ascii="Times New Roman" w:eastAsia="Times New Roman" w:hAnsi="Times New Roman" w:cs="Times New Roman"/>
          <w:sz w:val="28"/>
          <w:szCs w:val="28"/>
        </w:rPr>
        <w:t>4</w:t>
      </w:r>
    </w:p>
    <w:p w14:paraId="129B16A5" w14:textId="77777777" w:rsidR="00A36840" w:rsidRPr="006D1CB8" w:rsidRDefault="00A36840" w:rsidP="006A18C2">
      <w:pPr>
        <w:widowControl w:val="0"/>
        <w:autoSpaceDE w:val="0"/>
        <w:autoSpaceDN w:val="0"/>
        <w:spacing w:after="0" w:line="480" w:lineRule="auto"/>
        <w:ind w:left="2832" w:right="-1" w:firstLine="708"/>
        <w:rPr>
          <w:rFonts w:ascii="Times New Roman" w:eastAsia="Times New Roman" w:hAnsi="Times New Roman" w:cs="Times New Roman"/>
          <w:sz w:val="24"/>
          <w:szCs w:val="24"/>
        </w:rPr>
      </w:pPr>
    </w:p>
    <w:p w14:paraId="1FC648F6" w14:textId="77777777" w:rsidR="00FD3C6F" w:rsidRPr="006A18C2" w:rsidRDefault="00183AAC" w:rsidP="006A18C2">
      <w:pPr>
        <w:widowControl w:val="0"/>
        <w:autoSpaceDE w:val="0"/>
        <w:autoSpaceDN w:val="0"/>
        <w:spacing w:after="0" w:line="360" w:lineRule="auto"/>
        <w:ind w:left="156" w:right="154" w:firstLine="226"/>
        <w:jc w:val="both"/>
        <w:rPr>
          <w:rFonts w:ascii="Times New Roman" w:eastAsia="Times New Roman" w:hAnsi="Times New Roman" w:cs="Times New Roman"/>
          <w:sz w:val="28"/>
          <w:szCs w:val="28"/>
        </w:rPr>
      </w:pPr>
      <w:r w:rsidRPr="006A18C2">
        <w:rPr>
          <w:rFonts w:ascii="Times New Roman" w:eastAsia="Times New Roman" w:hAnsi="Times New Roman" w:cs="Times New Roman"/>
          <w:sz w:val="28"/>
          <w:szCs w:val="28"/>
        </w:rPr>
        <w:lastRenderedPageBreak/>
        <w:t>Федеральная рабочая программа учебного предмета «Русский язык» (предметная область «</w:t>
      </w:r>
      <w:r w:rsidRPr="006A18C2">
        <w:rPr>
          <w:rFonts w:ascii="Times New Roman" w:eastAsia="Times New Roman" w:hAnsi="Times New Roman" w:cs="Times New Roman"/>
          <w:sz w:val="28"/>
          <w:szCs w:val="28"/>
          <w:lang w:eastAsia="ru-RU"/>
        </w:rPr>
        <w:t>Язык и речевая практика»</w:t>
      </w:r>
      <w:r w:rsidRPr="006A18C2">
        <w:rPr>
          <w:rFonts w:ascii="Times New Roman" w:eastAsia="Times New Roman" w:hAnsi="Times New Roman" w:cs="Times New Roman"/>
          <w:sz w:val="28"/>
          <w:szCs w:val="28"/>
        </w:rPr>
        <w:t xml:space="preserve">) для обучающихся с расстройствами аутистического спектра (РАС) с легкой умственной отсталостью (вариант 8.3)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14E9C270" w14:textId="1E4CD7E3" w:rsidR="00FD3C6F" w:rsidRPr="006A18C2" w:rsidRDefault="00183AAC" w:rsidP="006A18C2">
      <w:pPr>
        <w:widowControl w:val="0"/>
        <w:autoSpaceDE w:val="0"/>
        <w:autoSpaceDN w:val="0"/>
        <w:spacing w:after="0" w:line="360" w:lineRule="auto"/>
        <w:ind w:left="156" w:right="154" w:firstLine="226"/>
        <w:jc w:val="both"/>
        <w:rPr>
          <w:rFonts w:ascii="Times New Roman" w:eastAsia="Times New Roman" w:hAnsi="Times New Roman" w:cs="Times New Roman"/>
          <w:sz w:val="28"/>
          <w:szCs w:val="28"/>
        </w:rPr>
      </w:pPr>
      <w:r w:rsidRPr="006A18C2">
        <w:rPr>
          <w:rFonts w:ascii="Times New Roman" w:eastAsia="Times New Roman" w:hAnsi="Times New Roman" w:cs="Times New Roman"/>
          <w:sz w:val="28"/>
          <w:szCs w:val="28"/>
        </w:rPr>
        <w:t>Пояснительная записка отражает общие цели и задачи изучения предмета, характеристику психоло</w:t>
      </w:r>
      <w:r w:rsidR="008D6F42">
        <w:rPr>
          <w:rFonts w:ascii="Times New Roman" w:eastAsia="Times New Roman" w:hAnsi="Times New Roman" w:cs="Times New Roman"/>
          <w:sz w:val="28"/>
          <w:szCs w:val="28"/>
        </w:rPr>
        <w:t>го</w:t>
      </w:r>
      <w:r w:rsidRPr="006A18C2">
        <w:rPr>
          <w:rFonts w:ascii="Times New Roman" w:eastAsia="Times New Roman" w:hAnsi="Times New Roman" w:cs="Times New Roman"/>
          <w:sz w:val="28"/>
          <w:szCs w:val="28"/>
        </w:rPr>
        <w:t xml:space="preserve">-педагогических предпосылок к изучению обучающимися с РАС с легкой умственной отсталостью (интеллектуальными нарушениями), </w:t>
      </w:r>
      <w:r w:rsidR="006A18C2" w:rsidRPr="006A18C2">
        <w:rPr>
          <w:rFonts w:ascii="Times New Roman" w:eastAsia="Times New Roman" w:hAnsi="Times New Roman" w:cs="Times New Roman"/>
          <w:sz w:val="28"/>
          <w:szCs w:val="28"/>
        </w:rPr>
        <w:t>отражает место</w:t>
      </w:r>
      <w:r w:rsidRPr="006A18C2">
        <w:rPr>
          <w:rFonts w:ascii="Times New Roman" w:eastAsia="Times New Roman" w:hAnsi="Times New Roman" w:cs="Times New Roman"/>
          <w:sz w:val="28"/>
          <w:szCs w:val="28"/>
        </w:rPr>
        <w:t xml:space="preserve"> предмета в структуре учебного плана, определяет подходы к отбору </w:t>
      </w:r>
      <w:r w:rsidR="009143CF" w:rsidRPr="006A18C2">
        <w:rPr>
          <w:rFonts w:ascii="Times New Roman" w:eastAsia="Times New Roman" w:hAnsi="Times New Roman" w:cs="Times New Roman"/>
          <w:sz w:val="28"/>
          <w:szCs w:val="28"/>
        </w:rPr>
        <w:t xml:space="preserve">содержания </w:t>
      </w:r>
      <w:r w:rsidR="008D6F42" w:rsidRPr="006A18C2">
        <w:rPr>
          <w:rFonts w:ascii="Times New Roman" w:eastAsia="Times New Roman" w:hAnsi="Times New Roman" w:cs="Times New Roman"/>
          <w:sz w:val="28"/>
          <w:szCs w:val="28"/>
        </w:rPr>
        <w:t>и определения</w:t>
      </w:r>
      <w:r w:rsidRPr="006A18C2">
        <w:rPr>
          <w:rFonts w:ascii="Times New Roman" w:eastAsia="Times New Roman" w:hAnsi="Times New Roman" w:cs="Times New Roman"/>
          <w:sz w:val="28"/>
          <w:szCs w:val="28"/>
        </w:rPr>
        <w:t xml:space="preserve"> планируемых результатов и структуре тематического планирования.</w:t>
      </w:r>
    </w:p>
    <w:p w14:paraId="66D4F796" w14:textId="3C890166" w:rsidR="00FD3C6F" w:rsidRPr="006A18C2" w:rsidRDefault="00183AAC" w:rsidP="006A18C2">
      <w:pPr>
        <w:widowControl w:val="0"/>
        <w:autoSpaceDE w:val="0"/>
        <w:autoSpaceDN w:val="0"/>
        <w:spacing w:after="0" w:line="360" w:lineRule="auto"/>
        <w:ind w:left="156" w:right="154" w:firstLine="226"/>
        <w:jc w:val="both"/>
        <w:rPr>
          <w:rFonts w:ascii="Times New Roman" w:eastAsia="Times New Roman" w:hAnsi="Times New Roman" w:cs="Times New Roman"/>
          <w:sz w:val="28"/>
          <w:szCs w:val="28"/>
        </w:rPr>
      </w:pPr>
      <w:r w:rsidRPr="006A18C2">
        <w:rPr>
          <w:rFonts w:ascii="Times New Roman" w:eastAsia="Times New Roman" w:hAnsi="Times New Roman" w:cs="Times New Roman"/>
          <w:sz w:val="28"/>
          <w:szCs w:val="28"/>
        </w:rPr>
        <w:t>Содержание обучения «Русскому языку» раскрывает содержательные линии, которы</w:t>
      </w:r>
      <w:r w:rsidR="006A18C2">
        <w:rPr>
          <w:rFonts w:ascii="Times New Roman" w:eastAsia="Times New Roman" w:hAnsi="Times New Roman" w:cs="Times New Roman"/>
          <w:sz w:val="28"/>
          <w:szCs w:val="28"/>
        </w:rPr>
        <w:t>е</w:t>
      </w:r>
      <w:r w:rsidRPr="006A18C2">
        <w:rPr>
          <w:rFonts w:ascii="Times New Roman" w:eastAsia="Times New Roman" w:hAnsi="Times New Roman" w:cs="Times New Roman"/>
          <w:sz w:val="28"/>
          <w:szCs w:val="28"/>
        </w:rPr>
        <w:t xml:space="preserve"> реализуются в каждом классе, в рамках реализации дифференцированного подхода на минимальном и достаточном уровнях. </w:t>
      </w:r>
    </w:p>
    <w:p w14:paraId="132B187A" w14:textId="77777777" w:rsidR="00FD3C6F" w:rsidRPr="006A18C2" w:rsidRDefault="00183AAC" w:rsidP="006A18C2">
      <w:pPr>
        <w:widowControl w:val="0"/>
        <w:autoSpaceDE w:val="0"/>
        <w:autoSpaceDN w:val="0"/>
        <w:spacing w:after="0" w:line="360" w:lineRule="auto"/>
        <w:ind w:left="156" w:right="154" w:firstLine="226"/>
        <w:jc w:val="both"/>
        <w:rPr>
          <w:rFonts w:ascii="Times New Roman" w:eastAsia="Times New Roman" w:hAnsi="Times New Roman" w:cs="Times New Roman"/>
          <w:sz w:val="28"/>
          <w:szCs w:val="28"/>
        </w:rPr>
      </w:pPr>
      <w:r w:rsidRPr="006A18C2">
        <w:rPr>
          <w:rFonts w:ascii="Times New Roman" w:eastAsia="Times New Roman" w:hAnsi="Times New Roman" w:cs="Times New Roman"/>
          <w:sz w:val="28"/>
          <w:szCs w:val="28"/>
        </w:rPr>
        <w:t xml:space="preserve">Планируемые результаты включают личностные результаты за весь период обучения на уровне начального общего образования, а также предметные достижения обучающегося с расстройствами аутистического спектра с легкой умственной отсталостью (интеллектуальными нарушениями) за каждый год обучения, также раскрывают ожидаемые предметные результаты на минимальном и достаточном уровне. В тематическом планировании раскрывается программное содержание по всем разделам, выделенным в содержании обучения каждого класса, дается характеристика деятельности обучающихся с учетом минимального и достаточного уровня освоения программы. </w:t>
      </w:r>
    </w:p>
    <w:p w14:paraId="7756B1C5" w14:textId="77777777" w:rsidR="00FD3C6F" w:rsidRPr="006A18C2" w:rsidRDefault="00FD3C6F" w:rsidP="006A18C2">
      <w:pPr>
        <w:widowControl w:val="0"/>
        <w:autoSpaceDE w:val="0"/>
        <w:autoSpaceDN w:val="0"/>
        <w:spacing w:after="0" w:line="360" w:lineRule="auto"/>
        <w:rPr>
          <w:rFonts w:ascii="Times New Roman" w:eastAsia="Times New Roman" w:hAnsi="Times New Roman" w:cs="Times New Roman"/>
          <w:sz w:val="28"/>
          <w:szCs w:val="28"/>
        </w:rPr>
      </w:pPr>
    </w:p>
    <w:p w14:paraId="53EECE46" w14:textId="77777777" w:rsidR="00FD3C6F" w:rsidRPr="006A18C2" w:rsidRDefault="00FD3C6F" w:rsidP="006A18C2">
      <w:pPr>
        <w:widowControl w:val="0"/>
        <w:autoSpaceDE w:val="0"/>
        <w:autoSpaceDN w:val="0"/>
        <w:spacing w:after="0" w:line="360" w:lineRule="auto"/>
        <w:rPr>
          <w:rFonts w:ascii="Times New Roman" w:eastAsia="Times New Roman" w:hAnsi="Times New Roman" w:cs="Times New Roman"/>
          <w:sz w:val="28"/>
          <w:szCs w:val="28"/>
        </w:rPr>
      </w:pPr>
    </w:p>
    <w:p w14:paraId="0B6C2914" w14:textId="77777777" w:rsidR="00FD3C6F" w:rsidRPr="006A18C2" w:rsidRDefault="00183AAC" w:rsidP="006A18C2">
      <w:pPr>
        <w:widowControl w:val="0"/>
        <w:autoSpaceDE w:val="0"/>
        <w:autoSpaceDN w:val="0"/>
        <w:spacing w:after="0" w:line="360" w:lineRule="auto"/>
        <w:ind w:left="158"/>
        <w:jc w:val="center"/>
        <w:outlineLvl w:val="0"/>
        <w:rPr>
          <w:rFonts w:ascii="Times New Roman" w:eastAsia="Comic Sans MS" w:hAnsi="Times New Roman" w:cs="Times New Roman"/>
          <w:b/>
          <w:bCs/>
          <w:sz w:val="28"/>
          <w:szCs w:val="28"/>
        </w:rPr>
      </w:pPr>
      <w:r w:rsidRPr="006A18C2">
        <w:rPr>
          <w:rFonts w:ascii="Times New Roman" w:eastAsia="Comic Sans MS" w:hAnsi="Times New Roman" w:cs="Times New Roman"/>
          <w:b/>
          <w:bCs/>
          <w:w w:val="80"/>
          <w:sz w:val="28"/>
          <w:szCs w:val="28"/>
        </w:rPr>
        <w:br w:type="page"/>
      </w:r>
    </w:p>
    <w:p w14:paraId="7875ACDD" w14:textId="386F1DDE" w:rsidR="00E85C08" w:rsidRDefault="00E85C08" w:rsidP="003B3EF7">
      <w:pPr>
        <w:spacing w:after="0" w:line="360" w:lineRule="auto"/>
        <w:rPr>
          <w:rFonts w:ascii="Times New Roman" w:eastAsia="Times New Roman" w:hAnsi="Times New Roman" w:cs="Times New Roman"/>
          <w:b/>
          <w:sz w:val="28"/>
          <w:szCs w:val="28"/>
        </w:rPr>
      </w:pPr>
      <w:r w:rsidRPr="00E85C08">
        <w:rPr>
          <w:rFonts w:ascii="Times New Roman" w:eastAsia="Times New Roman" w:hAnsi="Times New Roman" w:cs="Times New Roman"/>
          <w:b/>
          <w:sz w:val="28"/>
          <w:szCs w:val="28"/>
        </w:rPr>
        <w:lastRenderedPageBreak/>
        <w:t>ОГЛАВЛЕНИЕ</w:t>
      </w:r>
      <w:bookmarkStart w:id="0" w:name="_Toc168575666"/>
    </w:p>
    <w:sdt>
      <w:sdtPr>
        <w:rPr>
          <w:rFonts w:ascii="Times New Roman" w:eastAsia="Calibri" w:hAnsi="Times New Roman" w:cs="Times New Roman"/>
          <w:color w:val="auto"/>
          <w:sz w:val="22"/>
          <w:szCs w:val="22"/>
          <w:lang w:eastAsia="en-US"/>
        </w:rPr>
        <w:id w:val="-1858570357"/>
        <w:docPartObj>
          <w:docPartGallery w:val="Table of Contents"/>
          <w:docPartUnique/>
        </w:docPartObj>
      </w:sdtPr>
      <w:sdtEndPr>
        <w:rPr>
          <w:b/>
          <w:bCs/>
        </w:rPr>
      </w:sdtEndPr>
      <w:sdtContent>
        <w:p w14:paraId="5D5077E0" w14:textId="6ABFDB46" w:rsidR="003B3EF7" w:rsidRPr="00C11D0E" w:rsidRDefault="003B3EF7">
          <w:pPr>
            <w:pStyle w:val="afb"/>
            <w:rPr>
              <w:rFonts w:ascii="Times New Roman" w:hAnsi="Times New Roman" w:cs="Times New Roman"/>
              <w:color w:val="auto"/>
            </w:rPr>
          </w:pPr>
        </w:p>
        <w:p w14:paraId="231B0849" w14:textId="1790F92C" w:rsidR="00C11D0E" w:rsidRDefault="003B3EF7">
          <w:pPr>
            <w:pStyle w:val="10"/>
            <w:rPr>
              <w:rFonts w:asciiTheme="minorHAnsi" w:eastAsiaTheme="minorEastAsia" w:hAnsiTheme="minorHAnsi" w:cstheme="minorBidi"/>
              <w:noProof/>
            </w:rPr>
          </w:pPr>
          <w:r w:rsidRPr="00C11D0E">
            <w:rPr>
              <w:rFonts w:ascii="Times New Roman" w:hAnsi="Times New Roman" w:cs="Times New Roman"/>
            </w:rPr>
            <w:fldChar w:fldCharType="begin"/>
          </w:r>
          <w:r w:rsidRPr="00C11D0E">
            <w:rPr>
              <w:rFonts w:ascii="Times New Roman" w:hAnsi="Times New Roman" w:cs="Times New Roman"/>
            </w:rPr>
            <w:instrText xml:space="preserve"> TOC \o "1-3" \h \z \u </w:instrText>
          </w:r>
          <w:r w:rsidRPr="00C11D0E">
            <w:rPr>
              <w:rFonts w:ascii="Times New Roman" w:hAnsi="Times New Roman" w:cs="Times New Roman"/>
            </w:rPr>
            <w:fldChar w:fldCharType="separate"/>
          </w:r>
          <w:hyperlink w:anchor="_Toc183446752" w:history="1">
            <w:r w:rsidR="00C11D0E" w:rsidRPr="000E707F">
              <w:rPr>
                <w:rStyle w:val="a5"/>
                <w:noProof/>
              </w:rPr>
              <w:t>ПОЯСНИТЕЛЬНАЯ ЗАПИСКА</w:t>
            </w:r>
            <w:r w:rsidR="00C11D0E">
              <w:rPr>
                <w:noProof/>
                <w:webHidden/>
              </w:rPr>
              <w:tab/>
            </w:r>
            <w:r w:rsidR="00C11D0E">
              <w:rPr>
                <w:noProof/>
                <w:webHidden/>
              </w:rPr>
              <w:fldChar w:fldCharType="begin"/>
            </w:r>
            <w:r w:rsidR="00C11D0E">
              <w:rPr>
                <w:noProof/>
                <w:webHidden/>
              </w:rPr>
              <w:instrText xml:space="preserve"> PAGEREF _Toc183446752 \h </w:instrText>
            </w:r>
            <w:r w:rsidR="00C11D0E">
              <w:rPr>
                <w:noProof/>
                <w:webHidden/>
              </w:rPr>
            </w:r>
            <w:r w:rsidR="00C11D0E">
              <w:rPr>
                <w:noProof/>
                <w:webHidden/>
              </w:rPr>
              <w:fldChar w:fldCharType="separate"/>
            </w:r>
            <w:r w:rsidR="00C11D0E">
              <w:rPr>
                <w:noProof/>
                <w:webHidden/>
              </w:rPr>
              <w:t>4</w:t>
            </w:r>
            <w:r w:rsidR="00C11D0E">
              <w:rPr>
                <w:noProof/>
                <w:webHidden/>
              </w:rPr>
              <w:fldChar w:fldCharType="end"/>
            </w:r>
          </w:hyperlink>
        </w:p>
        <w:p w14:paraId="5F199523" w14:textId="1A520E6B" w:rsidR="00C11D0E" w:rsidRDefault="003B4B2E">
          <w:pPr>
            <w:pStyle w:val="10"/>
            <w:rPr>
              <w:rFonts w:asciiTheme="minorHAnsi" w:eastAsiaTheme="minorEastAsia" w:hAnsiTheme="minorHAnsi" w:cstheme="minorBidi"/>
              <w:noProof/>
            </w:rPr>
          </w:pPr>
          <w:hyperlink w:anchor="_Toc183446753" w:history="1">
            <w:r w:rsidR="00C11D0E" w:rsidRPr="000E707F">
              <w:rPr>
                <w:rStyle w:val="a5"/>
                <w:noProof/>
              </w:rPr>
              <w:t>СОДЕРЖАНИЕ ОБУЧЕНИЯ</w:t>
            </w:r>
            <w:r w:rsidR="00C11D0E">
              <w:rPr>
                <w:noProof/>
                <w:webHidden/>
              </w:rPr>
              <w:tab/>
            </w:r>
            <w:r w:rsidR="00C11D0E">
              <w:rPr>
                <w:noProof/>
                <w:webHidden/>
              </w:rPr>
              <w:fldChar w:fldCharType="begin"/>
            </w:r>
            <w:r w:rsidR="00C11D0E">
              <w:rPr>
                <w:noProof/>
                <w:webHidden/>
              </w:rPr>
              <w:instrText xml:space="preserve"> PAGEREF _Toc183446753 \h </w:instrText>
            </w:r>
            <w:r w:rsidR="00C11D0E">
              <w:rPr>
                <w:noProof/>
                <w:webHidden/>
              </w:rPr>
            </w:r>
            <w:r w:rsidR="00C11D0E">
              <w:rPr>
                <w:noProof/>
                <w:webHidden/>
              </w:rPr>
              <w:fldChar w:fldCharType="separate"/>
            </w:r>
            <w:r w:rsidR="00C11D0E">
              <w:rPr>
                <w:noProof/>
                <w:webHidden/>
              </w:rPr>
              <w:t>9</w:t>
            </w:r>
            <w:r w:rsidR="00C11D0E">
              <w:rPr>
                <w:noProof/>
                <w:webHidden/>
              </w:rPr>
              <w:fldChar w:fldCharType="end"/>
            </w:r>
          </w:hyperlink>
        </w:p>
        <w:p w14:paraId="737B3787" w14:textId="15789494" w:rsidR="00C11D0E" w:rsidRDefault="003B4B2E">
          <w:pPr>
            <w:pStyle w:val="21"/>
            <w:tabs>
              <w:tab w:val="right" w:leader="dot" w:pos="9345"/>
            </w:tabs>
            <w:rPr>
              <w:rFonts w:asciiTheme="minorHAnsi" w:eastAsiaTheme="minorEastAsia" w:hAnsiTheme="minorHAnsi" w:cstheme="minorBidi"/>
              <w:noProof/>
            </w:rPr>
          </w:pPr>
          <w:hyperlink w:anchor="_Toc183446754" w:history="1">
            <w:r w:rsidR="00C11D0E" w:rsidRPr="000E707F">
              <w:rPr>
                <w:rStyle w:val="a5"/>
                <w:noProof/>
              </w:rPr>
              <w:t>ПЕРВЫЙ ДОПОЛНИТЕЛЬНЫЙ КЛАСС (66 часов)</w:t>
            </w:r>
            <w:r w:rsidR="00C11D0E">
              <w:rPr>
                <w:noProof/>
                <w:webHidden/>
              </w:rPr>
              <w:tab/>
            </w:r>
            <w:r w:rsidR="00C11D0E">
              <w:rPr>
                <w:noProof/>
                <w:webHidden/>
              </w:rPr>
              <w:fldChar w:fldCharType="begin"/>
            </w:r>
            <w:r w:rsidR="00C11D0E">
              <w:rPr>
                <w:noProof/>
                <w:webHidden/>
              </w:rPr>
              <w:instrText xml:space="preserve"> PAGEREF _Toc183446754 \h </w:instrText>
            </w:r>
            <w:r w:rsidR="00C11D0E">
              <w:rPr>
                <w:noProof/>
                <w:webHidden/>
              </w:rPr>
            </w:r>
            <w:r w:rsidR="00C11D0E">
              <w:rPr>
                <w:noProof/>
                <w:webHidden/>
              </w:rPr>
              <w:fldChar w:fldCharType="separate"/>
            </w:r>
            <w:r w:rsidR="00C11D0E">
              <w:rPr>
                <w:noProof/>
                <w:webHidden/>
              </w:rPr>
              <w:t>9</w:t>
            </w:r>
            <w:r w:rsidR="00C11D0E">
              <w:rPr>
                <w:noProof/>
                <w:webHidden/>
              </w:rPr>
              <w:fldChar w:fldCharType="end"/>
            </w:r>
          </w:hyperlink>
        </w:p>
        <w:p w14:paraId="590E31C0" w14:textId="74C21824" w:rsidR="00C11D0E" w:rsidRDefault="003B4B2E">
          <w:pPr>
            <w:pStyle w:val="21"/>
            <w:tabs>
              <w:tab w:val="right" w:leader="dot" w:pos="9345"/>
            </w:tabs>
            <w:rPr>
              <w:rFonts w:asciiTheme="minorHAnsi" w:eastAsiaTheme="minorEastAsia" w:hAnsiTheme="minorHAnsi" w:cstheme="minorBidi"/>
              <w:noProof/>
            </w:rPr>
          </w:pPr>
          <w:hyperlink w:anchor="_Toc183446755" w:history="1">
            <w:r w:rsidR="00C11D0E" w:rsidRPr="000E707F">
              <w:rPr>
                <w:rStyle w:val="a5"/>
                <w:noProof/>
              </w:rPr>
              <w:t>ВТОРОЙ ДОПОЛНИТЕЛЬНЫЙ КЛАСС (66 часов)</w:t>
            </w:r>
            <w:r w:rsidR="00C11D0E">
              <w:rPr>
                <w:noProof/>
                <w:webHidden/>
              </w:rPr>
              <w:tab/>
            </w:r>
            <w:r w:rsidR="00C11D0E">
              <w:rPr>
                <w:noProof/>
                <w:webHidden/>
              </w:rPr>
              <w:fldChar w:fldCharType="begin"/>
            </w:r>
            <w:r w:rsidR="00C11D0E">
              <w:rPr>
                <w:noProof/>
                <w:webHidden/>
              </w:rPr>
              <w:instrText xml:space="preserve"> PAGEREF _Toc183446755 \h </w:instrText>
            </w:r>
            <w:r w:rsidR="00C11D0E">
              <w:rPr>
                <w:noProof/>
                <w:webHidden/>
              </w:rPr>
            </w:r>
            <w:r w:rsidR="00C11D0E">
              <w:rPr>
                <w:noProof/>
                <w:webHidden/>
              </w:rPr>
              <w:fldChar w:fldCharType="separate"/>
            </w:r>
            <w:r w:rsidR="00C11D0E">
              <w:rPr>
                <w:noProof/>
                <w:webHidden/>
              </w:rPr>
              <w:t>10</w:t>
            </w:r>
            <w:r w:rsidR="00C11D0E">
              <w:rPr>
                <w:noProof/>
                <w:webHidden/>
              </w:rPr>
              <w:fldChar w:fldCharType="end"/>
            </w:r>
          </w:hyperlink>
        </w:p>
        <w:p w14:paraId="10976865" w14:textId="0A1E302E" w:rsidR="00C11D0E" w:rsidRDefault="003B4B2E">
          <w:pPr>
            <w:pStyle w:val="21"/>
            <w:tabs>
              <w:tab w:val="right" w:leader="dot" w:pos="9345"/>
            </w:tabs>
            <w:rPr>
              <w:rFonts w:asciiTheme="minorHAnsi" w:eastAsiaTheme="minorEastAsia" w:hAnsiTheme="minorHAnsi" w:cstheme="minorBidi"/>
              <w:noProof/>
            </w:rPr>
          </w:pPr>
          <w:hyperlink w:anchor="_Toc183446756" w:history="1">
            <w:r w:rsidR="00C11D0E" w:rsidRPr="000E707F">
              <w:rPr>
                <w:rStyle w:val="a5"/>
                <w:noProof/>
              </w:rPr>
              <w:t>ПЕРВЫЙ КЛАСС (99 часов)</w:t>
            </w:r>
            <w:r w:rsidR="00C11D0E">
              <w:rPr>
                <w:noProof/>
                <w:webHidden/>
              </w:rPr>
              <w:tab/>
            </w:r>
            <w:r w:rsidR="00C11D0E">
              <w:rPr>
                <w:noProof/>
                <w:webHidden/>
              </w:rPr>
              <w:fldChar w:fldCharType="begin"/>
            </w:r>
            <w:r w:rsidR="00C11D0E">
              <w:rPr>
                <w:noProof/>
                <w:webHidden/>
              </w:rPr>
              <w:instrText xml:space="preserve"> PAGEREF _Toc183446756 \h </w:instrText>
            </w:r>
            <w:r w:rsidR="00C11D0E">
              <w:rPr>
                <w:noProof/>
                <w:webHidden/>
              </w:rPr>
            </w:r>
            <w:r w:rsidR="00C11D0E">
              <w:rPr>
                <w:noProof/>
                <w:webHidden/>
              </w:rPr>
              <w:fldChar w:fldCharType="separate"/>
            </w:r>
            <w:r w:rsidR="00C11D0E">
              <w:rPr>
                <w:noProof/>
                <w:webHidden/>
              </w:rPr>
              <w:t>12</w:t>
            </w:r>
            <w:r w:rsidR="00C11D0E">
              <w:rPr>
                <w:noProof/>
                <w:webHidden/>
              </w:rPr>
              <w:fldChar w:fldCharType="end"/>
            </w:r>
          </w:hyperlink>
        </w:p>
        <w:p w14:paraId="1B8CB5C6" w14:textId="220818CC" w:rsidR="00C11D0E" w:rsidRDefault="003B4B2E">
          <w:pPr>
            <w:pStyle w:val="21"/>
            <w:tabs>
              <w:tab w:val="right" w:leader="dot" w:pos="9345"/>
            </w:tabs>
            <w:rPr>
              <w:rFonts w:asciiTheme="minorHAnsi" w:eastAsiaTheme="minorEastAsia" w:hAnsiTheme="minorHAnsi" w:cstheme="minorBidi"/>
              <w:noProof/>
            </w:rPr>
          </w:pPr>
          <w:hyperlink w:anchor="_Toc183446757" w:history="1">
            <w:r w:rsidR="00C11D0E" w:rsidRPr="000E707F">
              <w:rPr>
                <w:rStyle w:val="a5"/>
                <w:noProof/>
              </w:rPr>
              <w:t>ВТОРОЙ КЛАСС (99 часов)</w:t>
            </w:r>
            <w:r w:rsidR="00C11D0E">
              <w:rPr>
                <w:noProof/>
                <w:webHidden/>
              </w:rPr>
              <w:tab/>
            </w:r>
            <w:r w:rsidR="00C11D0E">
              <w:rPr>
                <w:noProof/>
                <w:webHidden/>
              </w:rPr>
              <w:fldChar w:fldCharType="begin"/>
            </w:r>
            <w:r w:rsidR="00C11D0E">
              <w:rPr>
                <w:noProof/>
                <w:webHidden/>
              </w:rPr>
              <w:instrText xml:space="preserve"> PAGEREF _Toc183446757 \h </w:instrText>
            </w:r>
            <w:r w:rsidR="00C11D0E">
              <w:rPr>
                <w:noProof/>
                <w:webHidden/>
              </w:rPr>
            </w:r>
            <w:r w:rsidR="00C11D0E">
              <w:rPr>
                <w:noProof/>
                <w:webHidden/>
              </w:rPr>
              <w:fldChar w:fldCharType="separate"/>
            </w:r>
            <w:r w:rsidR="00C11D0E">
              <w:rPr>
                <w:noProof/>
                <w:webHidden/>
              </w:rPr>
              <w:t>13</w:t>
            </w:r>
            <w:r w:rsidR="00C11D0E">
              <w:rPr>
                <w:noProof/>
                <w:webHidden/>
              </w:rPr>
              <w:fldChar w:fldCharType="end"/>
            </w:r>
          </w:hyperlink>
        </w:p>
        <w:p w14:paraId="0026208F" w14:textId="2EAB8F67" w:rsidR="00C11D0E" w:rsidRDefault="003B4B2E">
          <w:pPr>
            <w:pStyle w:val="21"/>
            <w:tabs>
              <w:tab w:val="right" w:leader="dot" w:pos="9345"/>
            </w:tabs>
            <w:rPr>
              <w:rFonts w:asciiTheme="minorHAnsi" w:eastAsiaTheme="minorEastAsia" w:hAnsiTheme="minorHAnsi" w:cstheme="minorBidi"/>
              <w:noProof/>
            </w:rPr>
          </w:pPr>
          <w:hyperlink w:anchor="_Toc183446758" w:history="1">
            <w:r w:rsidR="00C11D0E" w:rsidRPr="000E707F">
              <w:rPr>
                <w:rStyle w:val="a5"/>
                <w:noProof/>
              </w:rPr>
              <w:t>ТРЕТИЙ КЛАСС (99 часов).</w:t>
            </w:r>
            <w:r w:rsidR="00C11D0E">
              <w:rPr>
                <w:noProof/>
                <w:webHidden/>
              </w:rPr>
              <w:tab/>
            </w:r>
            <w:r w:rsidR="00C11D0E">
              <w:rPr>
                <w:noProof/>
                <w:webHidden/>
              </w:rPr>
              <w:fldChar w:fldCharType="begin"/>
            </w:r>
            <w:r w:rsidR="00C11D0E">
              <w:rPr>
                <w:noProof/>
                <w:webHidden/>
              </w:rPr>
              <w:instrText xml:space="preserve"> PAGEREF _Toc183446758 \h </w:instrText>
            </w:r>
            <w:r w:rsidR="00C11D0E">
              <w:rPr>
                <w:noProof/>
                <w:webHidden/>
              </w:rPr>
            </w:r>
            <w:r w:rsidR="00C11D0E">
              <w:rPr>
                <w:noProof/>
                <w:webHidden/>
              </w:rPr>
              <w:fldChar w:fldCharType="separate"/>
            </w:r>
            <w:r w:rsidR="00C11D0E">
              <w:rPr>
                <w:noProof/>
                <w:webHidden/>
              </w:rPr>
              <w:t>15</w:t>
            </w:r>
            <w:r w:rsidR="00C11D0E">
              <w:rPr>
                <w:noProof/>
                <w:webHidden/>
              </w:rPr>
              <w:fldChar w:fldCharType="end"/>
            </w:r>
          </w:hyperlink>
        </w:p>
        <w:p w14:paraId="51BBC732" w14:textId="11CA04E1" w:rsidR="00C11D0E" w:rsidRDefault="003B4B2E">
          <w:pPr>
            <w:pStyle w:val="21"/>
            <w:tabs>
              <w:tab w:val="right" w:leader="dot" w:pos="9345"/>
            </w:tabs>
            <w:rPr>
              <w:rFonts w:asciiTheme="minorHAnsi" w:eastAsiaTheme="minorEastAsia" w:hAnsiTheme="minorHAnsi" w:cstheme="minorBidi"/>
              <w:noProof/>
            </w:rPr>
          </w:pPr>
          <w:hyperlink w:anchor="_Toc183446759" w:history="1">
            <w:r w:rsidR="00C11D0E" w:rsidRPr="000E707F">
              <w:rPr>
                <w:rStyle w:val="a5"/>
                <w:noProof/>
              </w:rPr>
              <w:t>ЧЕТВЁРТЫЙ КЛАСС (99 часов)</w:t>
            </w:r>
            <w:r w:rsidR="00C11D0E">
              <w:rPr>
                <w:noProof/>
                <w:webHidden/>
              </w:rPr>
              <w:tab/>
            </w:r>
            <w:r w:rsidR="00C11D0E">
              <w:rPr>
                <w:noProof/>
                <w:webHidden/>
              </w:rPr>
              <w:fldChar w:fldCharType="begin"/>
            </w:r>
            <w:r w:rsidR="00C11D0E">
              <w:rPr>
                <w:noProof/>
                <w:webHidden/>
              </w:rPr>
              <w:instrText xml:space="preserve"> PAGEREF _Toc183446759 \h </w:instrText>
            </w:r>
            <w:r w:rsidR="00C11D0E">
              <w:rPr>
                <w:noProof/>
                <w:webHidden/>
              </w:rPr>
            </w:r>
            <w:r w:rsidR="00C11D0E">
              <w:rPr>
                <w:noProof/>
                <w:webHidden/>
              </w:rPr>
              <w:fldChar w:fldCharType="separate"/>
            </w:r>
            <w:r w:rsidR="00C11D0E">
              <w:rPr>
                <w:noProof/>
                <w:webHidden/>
              </w:rPr>
              <w:t>17</w:t>
            </w:r>
            <w:r w:rsidR="00C11D0E">
              <w:rPr>
                <w:noProof/>
                <w:webHidden/>
              </w:rPr>
              <w:fldChar w:fldCharType="end"/>
            </w:r>
          </w:hyperlink>
        </w:p>
        <w:p w14:paraId="2BD59A50" w14:textId="71DDED2E" w:rsidR="00C11D0E" w:rsidRDefault="003B4B2E">
          <w:pPr>
            <w:pStyle w:val="10"/>
            <w:rPr>
              <w:rFonts w:asciiTheme="minorHAnsi" w:eastAsiaTheme="minorEastAsia" w:hAnsiTheme="minorHAnsi" w:cstheme="minorBidi"/>
              <w:noProof/>
            </w:rPr>
          </w:pPr>
          <w:hyperlink w:anchor="_Toc183446760" w:history="1">
            <w:r w:rsidR="00C11D0E" w:rsidRPr="000E707F">
              <w:rPr>
                <w:rStyle w:val="a5"/>
                <w:noProof/>
              </w:rPr>
              <w:t>ПЛАНИРУЕМЫЕ РЕЗУЛЬТАТЫ</w:t>
            </w:r>
            <w:r w:rsidR="00C11D0E">
              <w:rPr>
                <w:noProof/>
                <w:webHidden/>
              </w:rPr>
              <w:tab/>
            </w:r>
            <w:r w:rsidR="00C11D0E">
              <w:rPr>
                <w:noProof/>
                <w:webHidden/>
              </w:rPr>
              <w:fldChar w:fldCharType="begin"/>
            </w:r>
            <w:r w:rsidR="00C11D0E">
              <w:rPr>
                <w:noProof/>
                <w:webHidden/>
              </w:rPr>
              <w:instrText xml:space="preserve"> PAGEREF _Toc183446760 \h </w:instrText>
            </w:r>
            <w:r w:rsidR="00C11D0E">
              <w:rPr>
                <w:noProof/>
                <w:webHidden/>
              </w:rPr>
            </w:r>
            <w:r w:rsidR="00C11D0E">
              <w:rPr>
                <w:noProof/>
                <w:webHidden/>
              </w:rPr>
              <w:fldChar w:fldCharType="separate"/>
            </w:r>
            <w:r w:rsidR="00C11D0E">
              <w:rPr>
                <w:noProof/>
                <w:webHidden/>
              </w:rPr>
              <w:t>19</w:t>
            </w:r>
            <w:r w:rsidR="00C11D0E">
              <w:rPr>
                <w:noProof/>
                <w:webHidden/>
              </w:rPr>
              <w:fldChar w:fldCharType="end"/>
            </w:r>
          </w:hyperlink>
        </w:p>
        <w:p w14:paraId="3C8DCC6C" w14:textId="4B2CC6D5" w:rsidR="00C11D0E" w:rsidRDefault="003B4B2E">
          <w:pPr>
            <w:pStyle w:val="21"/>
            <w:tabs>
              <w:tab w:val="right" w:leader="dot" w:pos="9345"/>
            </w:tabs>
            <w:rPr>
              <w:rFonts w:asciiTheme="minorHAnsi" w:eastAsiaTheme="minorEastAsia" w:hAnsiTheme="minorHAnsi" w:cstheme="minorBidi"/>
              <w:noProof/>
            </w:rPr>
          </w:pPr>
          <w:hyperlink w:anchor="_Toc183446761" w:history="1">
            <w:r w:rsidR="00C11D0E" w:rsidRPr="000E707F">
              <w:rPr>
                <w:rStyle w:val="a5"/>
                <w:noProof/>
              </w:rPr>
              <w:t>ПРЕДМЕТНЫЕ РЕЗУЛЬТАТЫ</w:t>
            </w:r>
            <w:r w:rsidR="00C11D0E">
              <w:rPr>
                <w:noProof/>
                <w:webHidden/>
              </w:rPr>
              <w:tab/>
            </w:r>
            <w:r w:rsidR="00C11D0E">
              <w:rPr>
                <w:noProof/>
                <w:webHidden/>
              </w:rPr>
              <w:fldChar w:fldCharType="begin"/>
            </w:r>
            <w:r w:rsidR="00C11D0E">
              <w:rPr>
                <w:noProof/>
                <w:webHidden/>
              </w:rPr>
              <w:instrText xml:space="preserve"> PAGEREF _Toc183446761 \h </w:instrText>
            </w:r>
            <w:r w:rsidR="00C11D0E">
              <w:rPr>
                <w:noProof/>
                <w:webHidden/>
              </w:rPr>
            </w:r>
            <w:r w:rsidR="00C11D0E">
              <w:rPr>
                <w:noProof/>
                <w:webHidden/>
              </w:rPr>
              <w:fldChar w:fldCharType="separate"/>
            </w:r>
            <w:r w:rsidR="00C11D0E">
              <w:rPr>
                <w:noProof/>
                <w:webHidden/>
              </w:rPr>
              <w:t>20</w:t>
            </w:r>
            <w:r w:rsidR="00C11D0E">
              <w:rPr>
                <w:noProof/>
                <w:webHidden/>
              </w:rPr>
              <w:fldChar w:fldCharType="end"/>
            </w:r>
          </w:hyperlink>
        </w:p>
        <w:p w14:paraId="26E83183" w14:textId="5CBA8E22" w:rsidR="00C11D0E" w:rsidRDefault="003B4B2E">
          <w:pPr>
            <w:pStyle w:val="31"/>
            <w:tabs>
              <w:tab w:val="right" w:leader="dot" w:pos="9345"/>
            </w:tabs>
            <w:rPr>
              <w:rFonts w:asciiTheme="minorHAnsi" w:eastAsiaTheme="minorEastAsia" w:hAnsiTheme="minorHAnsi" w:cstheme="minorBidi"/>
              <w:noProof/>
              <w:lang w:eastAsia="ru-RU"/>
            </w:rPr>
          </w:pPr>
          <w:hyperlink w:anchor="_Toc183446762" w:history="1">
            <w:r w:rsidR="00C11D0E" w:rsidRPr="000E707F">
              <w:rPr>
                <w:rStyle w:val="a5"/>
                <w:noProof/>
              </w:rPr>
              <w:t>ПЕРВЫЙ ДОПОЛНИТЕЛЬНЫЙ КЛАСС</w:t>
            </w:r>
            <w:r w:rsidR="00C11D0E">
              <w:rPr>
                <w:noProof/>
                <w:webHidden/>
              </w:rPr>
              <w:tab/>
            </w:r>
            <w:r w:rsidR="00C11D0E">
              <w:rPr>
                <w:noProof/>
                <w:webHidden/>
              </w:rPr>
              <w:fldChar w:fldCharType="begin"/>
            </w:r>
            <w:r w:rsidR="00C11D0E">
              <w:rPr>
                <w:noProof/>
                <w:webHidden/>
              </w:rPr>
              <w:instrText xml:space="preserve"> PAGEREF _Toc183446762 \h </w:instrText>
            </w:r>
            <w:r w:rsidR="00C11D0E">
              <w:rPr>
                <w:noProof/>
                <w:webHidden/>
              </w:rPr>
            </w:r>
            <w:r w:rsidR="00C11D0E">
              <w:rPr>
                <w:noProof/>
                <w:webHidden/>
              </w:rPr>
              <w:fldChar w:fldCharType="separate"/>
            </w:r>
            <w:r w:rsidR="00C11D0E">
              <w:rPr>
                <w:noProof/>
                <w:webHidden/>
              </w:rPr>
              <w:t>20</w:t>
            </w:r>
            <w:r w:rsidR="00C11D0E">
              <w:rPr>
                <w:noProof/>
                <w:webHidden/>
              </w:rPr>
              <w:fldChar w:fldCharType="end"/>
            </w:r>
          </w:hyperlink>
        </w:p>
        <w:p w14:paraId="34C0461B" w14:textId="0546063D" w:rsidR="00C11D0E" w:rsidRDefault="003B4B2E">
          <w:pPr>
            <w:pStyle w:val="31"/>
            <w:tabs>
              <w:tab w:val="right" w:leader="dot" w:pos="9345"/>
            </w:tabs>
            <w:rPr>
              <w:rFonts w:asciiTheme="minorHAnsi" w:eastAsiaTheme="minorEastAsia" w:hAnsiTheme="minorHAnsi" w:cstheme="minorBidi"/>
              <w:noProof/>
              <w:lang w:eastAsia="ru-RU"/>
            </w:rPr>
          </w:pPr>
          <w:hyperlink w:anchor="_Toc183446763" w:history="1">
            <w:r w:rsidR="00C11D0E" w:rsidRPr="000E707F">
              <w:rPr>
                <w:rStyle w:val="a5"/>
                <w:noProof/>
              </w:rPr>
              <w:t>ВТОРОЙ ДОПОЛНИТЕЛЬНЫЙ КЛАСС</w:t>
            </w:r>
            <w:r w:rsidR="00C11D0E">
              <w:rPr>
                <w:noProof/>
                <w:webHidden/>
              </w:rPr>
              <w:tab/>
            </w:r>
            <w:r w:rsidR="00C11D0E">
              <w:rPr>
                <w:noProof/>
                <w:webHidden/>
              </w:rPr>
              <w:fldChar w:fldCharType="begin"/>
            </w:r>
            <w:r w:rsidR="00C11D0E">
              <w:rPr>
                <w:noProof/>
                <w:webHidden/>
              </w:rPr>
              <w:instrText xml:space="preserve"> PAGEREF _Toc183446763 \h </w:instrText>
            </w:r>
            <w:r w:rsidR="00C11D0E">
              <w:rPr>
                <w:noProof/>
                <w:webHidden/>
              </w:rPr>
            </w:r>
            <w:r w:rsidR="00C11D0E">
              <w:rPr>
                <w:noProof/>
                <w:webHidden/>
              </w:rPr>
              <w:fldChar w:fldCharType="separate"/>
            </w:r>
            <w:r w:rsidR="00C11D0E">
              <w:rPr>
                <w:noProof/>
                <w:webHidden/>
              </w:rPr>
              <w:t>21</w:t>
            </w:r>
            <w:r w:rsidR="00C11D0E">
              <w:rPr>
                <w:noProof/>
                <w:webHidden/>
              </w:rPr>
              <w:fldChar w:fldCharType="end"/>
            </w:r>
          </w:hyperlink>
        </w:p>
        <w:p w14:paraId="4F4E59A4" w14:textId="302E4E57" w:rsidR="00C11D0E" w:rsidRDefault="003B4B2E">
          <w:pPr>
            <w:pStyle w:val="31"/>
            <w:tabs>
              <w:tab w:val="right" w:leader="dot" w:pos="9345"/>
            </w:tabs>
            <w:rPr>
              <w:rFonts w:asciiTheme="minorHAnsi" w:eastAsiaTheme="minorEastAsia" w:hAnsiTheme="minorHAnsi" w:cstheme="minorBidi"/>
              <w:noProof/>
              <w:lang w:eastAsia="ru-RU"/>
            </w:rPr>
          </w:pPr>
          <w:hyperlink w:anchor="_Toc183446764" w:history="1">
            <w:r w:rsidR="00C11D0E" w:rsidRPr="000E707F">
              <w:rPr>
                <w:rStyle w:val="a5"/>
                <w:noProof/>
              </w:rPr>
              <w:t>ПЕРВЫЙ КЛАСС</w:t>
            </w:r>
            <w:r w:rsidR="00C11D0E">
              <w:rPr>
                <w:noProof/>
                <w:webHidden/>
              </w:rPr>
              <w:tab/>
            </w:r>
            <w:r w:rsidR="00C11D0E">
              <w:rPr>
                <w:noProof/>
                <w:webHidden/>
              </w:rPr>
              <w:fldChar w:fldCharType="begin"/>
            </w:r>
            <w:r w:rsidR="00C11D0E">
              <w:rPr>
                <w:noProof/>
                <w:webHidden/>
              </w:rPr>
              <w:instrText xml:space="preserve"> PAGEREF _Toc183446764 \h </w:instrText>
            </w:r>
            <w:r w:rsidR="00C11D0E">
              <w:rPr>
                <w:noProof/>
                <w:webHidden/>
              </w:rPr>
            </w:r>
            <w:r w:rsidR="00C11D0E">
              <w:rPr>
                <w:noProof/>
                <w:webHidden/>
              </w:rPr>
              <w:fldChar w:fldCharType="separate"/>
            </w:r>
            <w:r w:rsidR="00C11D0E">
              <w:rPr>
                <w:noProof/>
                <w:webHidden/>
              </w:rPr>
              <w:t>23</w:t>
            </w:r>
            <w:r w:rsidR="00C11D0E">
              <w:rPr>
                <w:noProof/>
                <w:webHidden/>
              </w:rPr>
              <w:fldChar w:fldCharType="end"/>
            </w:r>
          </w:hyperlink>
        </w:p>
        <w:p w14:paraId="0BD1CEA2" w14:textId="0DB4EF82" w:rsidR="00C11D0E" w:rsidRDefault="003B4B2E">
          <w:pPr>
            <w:pStyle w:val="31"/>
            <w:tabs>
              <w:tab w:val="right" w:leader="dot" w:pos="9345"/>
            </w:tabs>
            <w:rPr>
              <w:rFonts w:asciiTheme="minorHAnsi" w:eastAsiaTheme="minorEastAsia" w:hAnsiTheme="minorHAnsi" w:cstheme="minorBidi"/>
              <w:noProof/>
              <w:lang w:eastAsia="ru-RU"/>
            </w:rPr>
          </w:pPr>
          <w:hyperlink w:anchor="_Toc183446765" w:history="1">
            <w:r w:rsidR="00C11D0E" w:rsidRPr="000E707F">
              <w:rPr>
                <w:rStyle w:val="a5"/>
                <w:noProof/>
              </w:rPr>
              <w:t>ВТОРОЙ КЛАСС</w:t>
            </w:r>
            <w:r w:rsidR="00C11D0E">
              <w:rPr>
                <w:noProof/>
                <w:webHidden/>
              </w:rPr>
              <w:tab/>
            </w:r>
            <w:r w:rsidR="00C11D0E">
              <w:rPr>
                <w:noProof/>
                <w:webHidden/>
              </w:rPr>
              <w:fldChar w:fldCharType="begin"/>
            </w:r>
            <w:r w:rsidR="00C11D0E">
              <w:rPr>
                <w:noProof/>
                <w:webHidden/>
              </w:rPr>
              <w:instrText xml:space="preserve"> PAGEREF _Toc183446765 \h </w:instrText>
            </w:r>
            <w:r w:rsidR="00C11D0E">
              <w:rPr>
                <w:noProof/>
                <w:webHidden/>
              </w:rPr>
            </w:r>
            <w:r w:rsidR="00C11D0E">
              <w:rPr>
                <w:noProof/>
                <w:webHidden/>
              </w:rPr>
              <w:fldChar w:fldCharType="separate"/>
            </w:r>
            <w:r w:rsidR="00C11D0E">
              <w:rPr>
                <w:noProof/>
                <w:webHidden/>
              </w:rPr>
              <w:t>25</w:t>
            </w:r>
            <w:r w:rsidR="00C11D0E">
              <w:rPr>
                <w:noProof/>
                <w:webHidden/>
              </w:rPr>
              <w:fldChar w:fldCharType="end"/>
            </w:r>
          </w:hyperlink>
        </w:p>
        <w:p w14:paraId="0AF0DF77" w14:textId="28FD3F03" w:rsidR="00C11D0E" w:rsidRDefault="003B4B2E">
          <w:pPr>
            <w:pStyle w:val="31"/>
            <w:tabs>
              <w:tab w:val="right" w:leader="dot" w:pos="9345"/>
            </w:tabs>
            <w:rPr>
              <w:rFonts w:asciiTheme="minorHAnsi" w:eastAsiaTheme="minorEastAsia" w:hAnsiTheme="minorHAnsi" w:cstheme="minorBidi"/>
              <w:noProof/>
              <w:lang w:eastAsia="ru-RU"/>
            </w:rPr>
          </w:pPr>
          <w:hyperlink w:anchor="_Toc183446766" w:history="1">
            <w:r w:rsidR="00C11D0E" w:rsidRPr="000E707F">
              <w:rPr>
                <w:rStyle w:val="a5"/>
                <w:noProof/>
              </w:rPr>
              <w:t>ТРЕТИЙ КЛАСС</w:t>
            </w:r>
            <w:r w:rsidR="00C11D0E">
              <w:rPr>
                <w:noProof/>
                <w:webHidden/>
              </w:rPr>
              <w:tab/>
            </w:r>
            <w:r w:rsidR="00C11D0E">
              <w:rPr>
                <w:noProof/>
                <w:webHidden/>
              </w:rPr>
              <w:fldChar w:fldCharType="begin"/>
            </w:r>
            <w:r w:rsidR="00C11D0E">
              <w:rPr>
                <w:noProof/>
                <w:webHidden/>
              </w:rPr>
              <w:instrText xml:space="preserve"> PAGEREF _Toc183446766 \h </w:instrText>
            </w:r>
            <w:r w:rsidR="00C11D0E">
              <w:rPr>
                <w:noProof/>
                <w:webHidden/>
              </w:rPr>
            </w:r>
            <w:r w:rsidR="00C11D0E">
              <w:rPr>
                <w:noProof/>
                <w:webHidden/>
              </w:rPr>
              <w:fldChar w:fldCharType="separate"/>
            </w:r>
            <w:r w:rsidR="00C11D0E">
              <w:rPr>
                <w:noProof/>
                <w:webHidden/>
              </w:rPr>
              <w:t>26</w:t>
            </w:r>
            <w:r w:rsidR="00C11D0E">
              <w:rPr>
                <w:noProof/>
                <w:webHidden/>
              </w:rPr>
              <w:fldChar w:fldCharType="end"/>
            </w:r>
          </w:hyperlink>
        </w:p>
        <w:p w14:paraId="55B99E10" w14:textId="586EA36C" w:rsidR="00C11D0E" w:rsidRDefault="003B4B2E">
          <w:pPr>
            <w:pStyle w:val="31"/>
            <w:tabs>
              <w:tab w:val="right" w:leader="dot" w:pos="9345"/>
            </w:tabs>
            <w:rPr>
              <w:rFonts w:asciiTheme="minorHAnsi" w:eastAsiaTheme="minorEastAsia" w:hAnsiTheme="minorHAnsi" w:cstheme="minorBidi"/>
              <w:noProof/>
              <w:lang w:eastAsia="ru-RU"/>
            </w:rPr>
          </w:pPr>
          <w:hyperlink w:anchor="_Toc183446767" w:history="1">
            <w:r w:rsidR="00C11D0E" w:rsidRPr="000E707F">
              <w:rPr>
                <w:rStyle w:val="a5"/>
                <w:noProof/>
              </w:rPr>
              <w:t>ЧЕТВЕРТЫЙ КЛАСС</w:t>
            </w:r>
            <w:r w:rsidR="00C11D0E">
              <w:rPr>
                <w:noProof/>
                <w:webHidden/>
              </w:rPr>
              <w:tab/>
            </w:r>
            <w:r w:rsidR="00C11D0E">
              <w:rPr>
                <w:noProof/>
                <w:webHidden/>
              </w:rPr>
              <w:fldChar w:fldCharType="begin"/>
            </w:r>
            <w:r w:rsidR="00C11D0E">
              <w:rPr>
                <w:noProof/>
                <w:webHidden/>
              </w:rPr>
              <w:instrText xml:space="preserve"> PAGEREF _Toc183446767 \h </w:instrText>
            </w:r>
            <w:r w:rsidR="00C11D0E">
              <w:rPr>
                <w:noProof/>
                <w:webHidden/>
              </w:rPr>
            </w:r>
            <w:r w:rsidR="00C11D0E">
              <w:rPr>
                <w:noProof/>
                <w:webHidden/>
              </w:rPr>
              <w:fldChar w:fldCharType="separate"/>
            </w:r>
            <w:r w:rsidR="00C11D0E">
              <w:rPr>
                <w:noProof/>
                <w:webHidden/>
              </w:rPr>
              <w:t>28</w:t>
            </w:r>
            <w:r w:rsidR="00C11D0E">
              <w:rPr>
                <w:noProof/>
                <w:webHidden/>
              </w:rPr>
              <w:fldChar w:fldCharType="end"/>
            </w:r>
          </w:hyperlink>
        </w:p>
        <w:p w14:paraId="4CF1B0BE" w14:textId="238E682A" w:rsidR="00C11D0E" w:rsidRDefault="003B4B2E">
          <w:pPr>
            <w:pStyle w:val="10"/>
            <w:rPr>
              <w:rFonts w:asciiTheme="minorHAnsi" w:eastAsiaTheme="minorEastAsia" w:hAnsiTheme="minorHAnsi" w:cstheme="minorBidi"/>
              <w:noProof/>
            </w:rPr>
          </w:pPr>
          <w:hyperlink w:anchor="_Toc183446768" w:history="1">
            <w:r w:rsidR="00C11D0E" w:rsidRPr="000E707F">
              <w:rPr>
                <w:rStyle w:val="a5"/>
                <w:noProof/>
              </w:rPr>
              <w:t>ТЕМАТИЧЕСКОЕ ПЛАНИРОВАНИЕ</w:t>
            </w:r>
            <w:r w:rsidR="00C11D0E">
              <w:rPr>
                <w:noProof/>
                <w:webHidden/>
              </w:rPr>
              <w:tab/>
            </w:r>
            <w:r w:rsidR="00C11D0E">
              <w:rPr>
                <w:noProof/>
                <w:webHidden/>
              </w:rPr>
              <w:fldChar w:fldCharType="begin"/>
            </w:r>
            <w:r w:rsidR="00C11D0E">
              <w:rPr>
                <w:noProof/>
                <w:webHidden/>
              </w:rPr>
              <w:instrText xml:space="preserve"> PAGEREF _Toc183446768 \h </w:instrText>
            </w:r>
            <w:r w:rsidR="00C11D0E">
              <w:rPr>
                <w:noProof/>
                <w:webHidden/>
              </w:rPr>
            </w:r>
            <w:r w:rsidR="00C11D0E">
              <w:rPr>
                <w:noProof/>
                <w:webHidden/>
              </w:rPr>
              <w:fldChar w:fldCharType="separate"/>
            </w:r>
            <w:r w:rsidR="00C11D0E">
              <w:rPr>
                <w:noProof/>
                <w:webHidden/>
              </w:rPr>
              <w:t>30</w:t>
            </w:r>
            <w:r w:rsidR="00C11D0E">
              <w:rPr>
                <w:noProof/>
                <w:webHidden/>
              </w:rPr>
              <w:fldChar w:fldCharType="end"/>
            </w:r>
          </w:hyperlink>
        </w:p>
        <w:p w14:paraId="6F163632" w14:textId="300EC2CC" w:rsidR="00C11D0E" w:rsidRDefault="003B4B2E">
          <w:pPr>
            <w:pStyle w:val="21"/>
            <w:tabs>
              <w:tab w:val="right" w:leader="dot" w:pos="9345"/>
            </w:tabs>
            <w:rPr>
              <w:rFonts w:asciiTheme="minorHAnsi" w:eastAsiaTheme="minorEastAsia" w:hAnsiTheme="minorHAnsi" w:cstheme="minorBidi"/>
              <w:noProof/>
            </w:rPr>
          </w:pPr>
          <w:hyperlink w:anchor="_Toc183446769" w:history="1">
            <w:r w:rsidR="00C11D0E" w:rsidRPr="000E707F">
              <w:rPr>
                <w:rStyle w:val="a5"/>
                <w:noProof/>
              </w:rPr>
              <w:t>ПЕРВЫЙ ДОПОЛНИТЕЛЬНЫЙ КЛАСС (66 часов)</w:t>
            </w:r>
            <w:r w:rsidR="00C11D0E">
              <w:rPr>
                <w:noProof/>
                <w:webHidden/>
              </w:rPr>
              <w:tab/>
            </w:r>
            <w:r w:rsidR="00C11D0E">
              <w:rPr>
                <w:noProof/>
                <w:webHidden/>
              </w:rPr>
              <w:fldChar w:fldCharType="begin"/>
            </w:r>
            <w:r w:rsidR="00C11D0E">
              <w:rPr>
                <w:noProof/>
                <w:webHidden/>
              </w:rPr>
              <w:instrText xml:space="preserve"> PAGEREF _Toc183446769 \h </w:instrText>
            </w:r>
            <w:r w:rsidR="00C11D0E">
              <w:rPr>
                <w:noProof/>
                <w:webHidden/>
              </w:rPr>
            </w:r>
            <w:r w:rsidR="00C11D0E">
              <w:rPr>
                <w:noProof/>
                <w:webHidden/>
              </w:rPr>
              <w:fldChar w:fldCharType="separate"/>
            </w:r>
            <w:r w:rsidR="00C11D0E">
              <w:rPr>
                <w:noProof/>
                <w:webHidden/>
              </w:rPr>
              <w:t>30</w:t>
            </w:r>
            <w:r w:rsidR="00C11D0E">
              <w:rPr>
                <w:noProof/>
                <w:webHidden/>
              </w:rPr>
              <w:fldChar w:fldCharType="end"/>
            </w:r>
          </w:hyperlink>
        </w:p>
        <w:p w14:paraId="422A1FD0" w14:textId="6A0A9107" w:rsidR="00C11D0E" w:rsidRDefault="003B4B2E">
          <w:pPr>
            <w:pStyle w:val="21"/>
            <w:tabs>
              <w:tab w:val="right" w:leader="dot" w:pos="9345"/>
            </w:tabs>
            <w:rPr>
              <w:rFonts w:asciiTheme="minorHAnsi" w:eastAsiaTheme="minorEastAsia" w:hAnsiTheme="minorHAnsi" w:cstheme="minorBidi"/>
              <w:noProof/>
            </w:rPr>
          </w:pPr>
          <w:hyperlink w:anchor="_Toc183446770" w:history="1">
            <w:r w:rsidR="00C11D0E" w:rsidRPr="000E707F">
              <w:rPr>
                <w:rStyle w:val="a5"/>
                <w:noProof/>
              </w:rPr>
              <w:t>ВТОРОЙ</w:t>
            </w:r>
            <w:r w:rsidR="00C11D0E" w:rsidRPr="000E707F">
              <w:rPr>
                <w:rStyle w:val="a5"/>
                <w:noProof/>
                <w:lang w:val="en-US"/>
              </w:rPr>
              <w:t xml:space="preserve"> ДОПОЛН</w:t>
            </w:r>
            <w:r w:rsidR="00C11D0E" w:rsidRPr="000E707F">
              <w:rPr>
                <w:rStyle w:val="a5"/>
                <w:noProof/>
              </w:rPr>
              <w:t>ИТЕЛЬНЫЙ КЛАСС</w:t>
            </w:r>
            <w:r w:rsidR="00C11D0E" w:rsidRPr="000E707F">
              <w:rPr>
                <w:rStyle w:val="a5"/>
                <w:noProof/>
                <w:lang w:val="en-US"/>
              </w:rPr>
              <w:t xml:space="preserve"> (66 часов)</w:t>
            </w:r>
            <w:r w:rsidR="00C11D0E">
              <w:rPr>
                <w:noProof/>
                <w:webHidden/>
              </w:rPr>
              <w:tab/>
            </w:r>
            <w:r w:rsidR="00C11D0E">
              <w:rPr>
                <w:noProof/>
                <w:webHidden/>
              </w:rPr>
              <w:fldChar w:fldCharType="begin"/>
            </w:r>
            <w:r w:rsidR="00C11D0E">
              <w:rPr>
                <w:noProof/>
                <w:webHidden/>
              </w:rPr>
              <w:instrText xml:space="preserve"> PAGEREF _Toc183446770 \h </w:instrText>
            </w:r>
            <w:r w:rsidR="00C11D0E">
              <w:rPr>
                <w:noProof/>
                <w:webHidden/>
              </w:rPr>
            </w:r>
            <w:r w:rsidR="00C11D0E">
              <w:rPr>
                <w:noProof/>
                <w:webHidden/>
              </w:rPr>
              <w:fldChar w:fldCharType="separate"/>
            </w:r>
            <w:r w:rsidR="00C11D0E">
              <w:rPr>
                <w:noProof/>
                <w:webHidden/>
              </w:rPr>
              <w:t>34</w:t>
            </w:r>
            <w:r w:rsidR="00C11D0E">
              <w:rPr>
                <w:noProof/>
                <w:webHidden/>
              </w:rPr>
              <w:fldChar w:fldCharType="end"/>
            </w:r>
          </w:hyperlink>
        </w:p>
        <w:p w14:paraId="65134DF2" w14:textId="5DD07DA1" w:rsidR="00C11D0E" w:rsidRDefault="003B4B2E">
          <w:pPr>
            <w:pStyle w:val="21"/>
            <w:tabs>
              <w:tab w:val="right" w:leader="dot" w:pos="9345"/>
            </w:tabs>
            <w:rPr>
              <w:rFonts w:asciiTheme="minorHAnsi" w:eastAsiaTheme="minorEastAsia" w:hAnsiTheme="minorHAnsi" w:cstheme="minorBidi"/>
              <w:noProof/>
            </w:rPr>
          </w:pPr>
          <w:hyperlink w:anchor="_Toc183446771" w:history="1">
            <w:r w:rsidR="00C11D0E" w:rsidRPr="000E707F">
              <w:rPr>
                <w:rStyle w:val="a5"/>
                <w:noProof/>
              </w:rPr>
              <w:t>ПЕРВЫЙ</w:t>
            </w:r>
            <w:r w:rsidR="00C11D0E" w:rsidRPr="000E707F">
              <w:rPr>
                <w:rStyle w:val="a5"/>
                <w:noProof/>
                <w:lang w:val="en-US"/>
              </w:rPr>
              <w:t xml:space="preserve"> </w:t>
            </w:r>
            <w:r w:rsidR="00C11D0E" w:rsidRPr="000E707F">
              <w:rPr>
                <w:rStyle w:val="a5"/>
                <w:noProof/>
              </w:rPr>
              <w:t>КЛАСС</w:t>
            </w:r>
            <w:r w:rsidR="00C11D0E" w:rsidRPr="000E707F">
              <w:rPr>
                <w:rStyle w:val="a5"/>
                <w:noProof/>
                <w:lang w:val="en-US"/>
              </w:rPr>
              <w:t xml:space="preserve"> (99 часов)</w:t>
            </w:r>
            <w:r w:rsidR="00C11D0E">
              <w:rPr>
                <w:noProof/>
                <w:webHidden/>
              </w:rPr>
              <w:tab/>
            </w:r>
            <w:r w:rsidR="00C11D0E">
              <w:rPr>
                <w:noProof/>
                <w:webHidden/>
              </w:rPr>
              <w:fldChar w:fldCharType="begin"/>
            </w:r>
            <w:r w:rsidR="00C11D0E">
              <w:rPr>
                <w:noProof/>
                <w:webHidden/>
              </w:rPr>
              <w:instrText xml:space="preserve"> PAGEREF _Toc183446771 \h </w:instrText>
            </w:r>
            <w:r w:rsidR="00C11D0E">
              <w:rPr>
                <w:noProof/>
                <w:webHidden/>
              </w:rPr>
            </w:r>
            <w:r w:rsidR="00C11D0E">
              <w:rPr>
                <w:noProof/>
                <w:webHidden/>
              </w:rPr>
              <w:fldChar w:fldCharType="separate"/>
            </w:r>
            <w:r w:rsidR="00C11D0E">
              <w:rPr>
                <w:noProof/>
                <w:webHidden/>
              </w:rPr>
              <w:t>41</w:t>
            </w:r>
            <w:r w:rsidR="00C11D0E">
              <w:rPr>
                <w:noProof/>
                <w:webHidden/>
              </w:rPr>
              <w:fldChar w:fldCharType="end"/>
            </w:r>
          </w:hyperlink>
        </w:p>
        <w:p w14:paraId="30A21F85" w14:textId="54BD9D33" w:rsidR="00C11D0E" w:rsidRDefault="003B4B2E">
          <w:pPr>
            <w:pStyle w:val="21"/>
            <w:tabs>
              <w:tab w:val="right" w:leader="dot" w:pos="9345"/>
            </w:tabs>
            <w:rPr>
              <w:rFonts w:asciiTheme="minorHAnsi" w:eastAsiaTheme="minorEastAsia" w:hAnsiTheme="minorHAnsi" w:cstheme="minorBidi"/>
              <w:noProof/>
            </w:rPr>
          </w:pPr>
          <w:hyperlink w:anchor="_Toc183446772" w:history="1">
            <w:r w:rsidR="00C11D0E" w:rsidRPr="000E707F">
              <w:rPr>
                <w:rStyle w:val="a5"/>
                <w:noProof/>
              </w:rPr>
              <w:t>ВТОРОЙ КЛАСС</w:t>
            </w:r>
            <w:r w:rsidR="00C11D0E" w:rsidRPr="000E707F">
              <w:rPr>
                <w:rStyle w:val="a5"/>
                <w:noProof/>
                <w:lang w:val="en-US"/>
              </w:rPr>
              <w:t xml:space="preserve"> (99 часов)</w:t>
            </w:r>
            <w:r w:rsidR="00C11D0E">
              <w:rPr>
                <w:noProof/>
                <w:webHidden/>
              </w:rPr>
              <w:tab/>
            </w:r>
            <w:r w:rsidR="00C11D0E">
              <w:rPr>
                <w:noProof/>
                <w:webHidden/>
              </w:rPr>
              <w:fldChar w:fldCharType="begin"/>
            </w:r>
            <w:r w:rsidR="00C11D0E">
              <w:rPr>
                <w:noProof/>
                <w:webHidden/>
              </w:rPr>
              <w:instrText xml:space="preserve"> PAGEREF _Toc183446772 \h </w:instrText>
            </w:r>
            <w:r w:rsidR="00C11D0E">
              <w:rPr>
                <w:noProof/>
                <w:webHidden/>
              </w:rPr>
            </w:r>
            <w:r w:rsidR="00C11D0E">
              <w:rPr>
                <w:noProof/>
                <w:webHidden/>
              </w:rPr>
              <w:fldChar w:fldCharType="separate"/>
            </w:r>
            <w:r w:rsidR="00C11D0E">
              <w:rPr>
                <w:noProof/>
                <w:webHidden/>
              </w:rPr>
              <w:t>61</w:t>
            </w:r>
            <w:r w:rsidR="00C11D0E">
              <w:rPr>
                <w:noProof/>
                <w:webHidden/>
              </w:rPr>
              <w:fldChar w:fldCharType="end"/>
            </w:r>
          </w:hyperlink>
        </w:p>
        <w:p w14:paraId="56A00CA7" w14:textId="379F4B33" w:rsidR="00C11D0E" w:rsidRDefault="003B4B2E">
          <w:pPr>
            <w:pStyle w:val="21"/>
            <w:tabs>
              <w:tab w:val="right" w:leader="dot" w:pos="9345"/>
            </w:tabs>
            <w:rPr>
              <w:rFonts w:asciiTheme="minorHAnsi" w:eastAsiaTheme="minorEastAsia" w:hAnsiTheme="minorHAnsi" w:cstheme="minorBidi"/>
              <w:noProof/>
            </w:rPr>
          </w:pPr>
          <w:hyperlink w:anchor="_Toc183446773" w:history="1">
            <w:r w:rsidR="00C11D0E" w:rsidRPr="000E707F">
              <w:rPr>
                <w:rStyle w:val="a5"/>
                <w:noProof/>
              </w:rPr>
              <w:t>ТРЕТИЙ</w:t>
            </w:r>
            <w:r w:rsidR="00C11D0E" w:rsidRPr="000E707F">
              <w:rPr>
                <w:rStyle w:val="a5"/>
                <w:noProof/>
                <w:lang w:val="en-US"/>
              </w:rPr>
              <w:t xml:space="preserve"> </w:t>
            </w:r>
            <w:r w:rsidR="00C11D0E" w:rsidRPr="000E707F">
              <w:rPr>
                <w:rStyle w:val="a5"/>
                <w:noProof/>
              </w:rPr>
              <w:t>КЛАСС</w:t>
            </w:r>
            <w:r w:rsidR="00C11D0E">
              <w:rPr>
                <w:noProof/>
                <w:webHidden/>
              </w:rPr>
              <w:tab/>
            </w:r>
            <w:r w:rsidR="00C11D0E">
              <w:rPr>
                <w:noProof/>
                <w:webHidden/>
              </w:rPr>
              <w:fldChar w:fldCharType="begin"/>
            </w:r>
            <w:r w:rsidR="00C11D0E">
              <w:rPr>
                <w:noProof/>
                <w:webHidden/>
              </w:rPr>
              <w:instrText xml:space="preserve"> PAGEREF _Toc183446773 \h </w:instrText>
            </w:r>
            <w:r w:rsidR="00C11D0E">
              <w:rPr>
                <w:noProof/>
                <w:webHidden/>
              </w:rPr>
            </w:r>
            <w:r w:rsidR="00C11D0E">
              <w:rPr>
                <w:noProof/>
                <w:webHidden/>
              </w:rPr>
              <w:fldChar w:fldCharType="separate"/>
            </w:r>
            <w:r w:rsidR="00C11D0E">
              <w:rPr>
                <w:noProof/>
                <w:webHidden/>
              </w:rPr>
              <w:t>73</w:t>
            </w:r>
            <w:r w:rsidR="00C11D0E">
              <w:rPr>
                <w:noProof/>
                <w:webHidden/>
              </w:rPr>
              <w:fldChar w:fldCharType="end"/>
            </w:r>
          </w:hyperlink>
        </w:p>
        <w:p w14:paraId="55124C9E" w14:textId="331C9A7C" w:rsidR="00C11D0E" w:rsidRDefault="003B4B2E">
          <w:pPr>
            <w:pStyle w:val="21"/>
            <w:tabs>
              <w:tab w:val="right" w:leader="dot" w:pos="9345"/>
            </w:tabs>
            <w:rPr>
              <w:rFonts w:asciiTheme="minorHAnsi" w:eastAsiaTheme="minorEastAsia" w:hAnsiTheme="minorHAnsi" w:cstheme="minorBidi"/>
              <w:noProof/>
            </w:rPr>
          </w:pPr>
          <w:hyperlink w:anchor="_Toc183446774" w:history="1">
            <w:r w:rsidR="00C11D0E" w:rsidRPr="000E707F">
              <w:rPr>
                <w:rStyle w:val="a5"/>
                <w:noProof/>
              </w:rPr>
              <w:t>ЧЕТВЕРТЫЙ КЛАСС</w:t>
            </w:r>
            <w:r w:rsidR="00C11D0E">
              <w:rPr>
                <w:noProof/>
                <w:webHidden/>
              </w:rPr>
              <w:tab/>
            </w:r>
            <w:r w:rsidR="00C11D0E">
              <w:rPr>
                <w:noProof/>
                <w:webHidden/>
              </w:rPr>
              <w:fldChar w:fldCharType="begin"/>
            </w:r>
            <w:r w:rsidR="00C11D0E">
              <w:rPr>
                <w:noProof/>
                <w:webHidden/>
              </w:rPr>
              <w:instrText xml:space="preserve"> PAGEREF _Toc183446774 \h </w:instrText>
            </w:r>
            <w:r w:rsidR="00C11D0E">
              <w:rPr>
                <w:noProof/>
                <w:webHidden/>
              </w:rPr>
            </w:r>
            <w:r w:rsidR="00C11D0E">
              <w:rPr>
                <w:noProof/>
                <w:webHidden/>
              </w:rPr>
              <w:fldChar w:fldCharType="separate"/>
            </w:r>
            <w:r w:rsidR="00C11D0E">
              <w:rPr>
                <w:noProof/>
                <w:webHidden/>
              </w:rPr>
              <w:t>82</w:t>
            </w:r>
            <w:r w:rsidR="00C11D0E">
              <w:rPr>
                <w:noProof/>
                <w:webHidden/>
              </w:rPr>
              <w:fldChar w:fldCharType="end"/>
            </w:r>
          </w:hyperlink>
        </w:p>
        <w:p w14:paraId="7313B7BF" w14:textId="22D366CA" w:rsidR="003B3EF7" w:rsidRDefault="003B3EF7" w:rsidP="00C11D0E">
          <w:pPr>
            <w:jc w:val="both"/>
          </w:pPr>
          <w:r w:rsidRPr="00C11D0E">
            <w:rPr>
              <w:rFonts w:ascii="Times New Roman" w:hAnsi="Times New Roman" w:cs="Times New Roman"/>
              <w:b/>
              <w:bCs/>
            </w:rPr>
            <w:fldChar w:fldCharType="end"/>
          </w:r>
        </w:p>
      </w:sdtContent>
    </w:sdt>
    <w:p w14:paraId="19D9925C" w14:textId="77777777" w:rsidR="003B3EF7" w:rsidRDefault="003B3EF7" w:rsidP="00C11D0E">
      <w:pPr>
        <w:spacing w:after="0" w:line="360" w:lineRule="auto"/>
        <w:jc w:val="both"/>
        <w:rPr>
          <w:rFonts w:ascii="Times New Roman" w:eastAsia="Times New Roman" w:hAnsi="Times New Roman" w:cs="Times New Roman"/>
          <w:b/>
          <w:sz w:val="28"/>
          <w:szCs w:val="28"/>
        </w:rPr>
      </w:pPr>
    </w:p>
    <w:p w14:paraId="3C54CE10" w14:textId="62C06220" w:rsidR="003B3EF7" w:rsidRPr="003B3EF7" w:rsidRDefault="003B3EF7" w:rsidP="00A3684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5D57A97" w14:textId="09062E9F" w:rsidR="00FD3C6F" w:rsidRPr="003B3EF7" w:rsidRDefault="00183AAC" w:rsidP="003B3EF7">
      <w:pPr>
        <w:pStyle w:val="1"/>
      </w:pPr>
      <w:bookmarkStart w:id="1" w:name="_Toc183446752"/>
      <w:r w:rsidRPr="009143CF">
        <w:lastRenderedPageBreak/>
        <w:t>ПОЯСНИТЕЛЬНАЯ ЗАПИСК</w:t>
      </w:r>
      <w:bookmarkEnd w:id="0"/>
      <w:r w:rsidR="003B3EF7">
        <w:t>А</w:t>
      </w:r>
      <w:bookmarkEnd w:id="1"/>
    </w:p>
    <w:p w14:paraId="49CCEA5E" w14:textId="77777777" w:rsidR="00FD3C6F" w:rsidRPr="009143CF" w:rsidRDefault="00183AAC" w:rsidP="009143CF">
      <w:pPr>
        <w:spacing w:after="0" w:line="360" w:lineRule="auto"/>
        <w:ind w:firstLine="708"/>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Федеральная адаптированная рабочая программа учебного предмета «Русский язык» на уровне начального общего образования для обучающихся с расстройствами аутистического спектра и легкой умственной отсталостью (интеллектуальными нарушениями) составлена на основе</w:t>
      </w:r>
      <w:r w:rsidRPr="009143CF">
        <w:rPr>
          <w:rFonts w:ascii="Times New Roman" w:eastAsia="Times New Roman" w:hAnsi="Times New Roman" w:cs="Times New Roman"/>
          <w:color w:val="FF0000"/>
          <w:sz w:val="28"/>
          <w:szCs w:val="28"/>
        </w:rPr>
        <w:t xml:space="preserve"> </w:t>
      </w:r>
      <w:r w:rsidRPr="009143CF">
        <w:rPr>
          <w:rFonts w:ascii="Times New Roman" w:eastAsia="Times New Roman" w:hAnsi="Times New Roman" w:cs="Times New Roman"/>
          <w:sz w:val="28"/>
          <w:szCs w:val="28"/>
        </w:rPr>
        <w:t>Федерального государственного образовательного стандарта начального общего образования обучающихся с ограниченными возможностями здоровья, а также Федеральной программы воспитания.</w:t>
      </w:r>
    </w:p>
    <w:p w14:paraId="5547E71F" w14:textId="09B17402" w:rsidR="00FD3C6F" w:rsidRPr="009143CF" w:rsidRDefault="00183AAC" w:rsidP="009143CF">
      <w:pPr>
        <w:spacing w:after="0" w:line="360" w:lineRule="auto"/>
        <w:ind w:firstLine="708"/>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 xml:space="preserve"> Изучение русского языка имеет особое значение в освоении школьного программы обучающихся с расстройствами аутистического </w:t>
      </w:r>
      <w:r w:rsidR="000D4BFE" w:rsidRPr="009143CF">
        <w:rPr>
          <w:rFonts w:ascii="Times New Roman" w:eastAsia="Times New Roman" w:hAnsi="Times New Roman" w:cs="Times New Roman"/>
          <w:sz w:val="28"/>
          <w:szCs w:val="28"/>
        </w:rPr>
        <w:t>спектра, в</w:t>
      </w:r>
      <w:r w:rsidRPr="009143CF">
        <w:rPr>
          <w:rFonts w:ascii="Times New Roman" w:eastAsia="Times New Roman" w:hAnsi="Times New Roman" w:cs="Times New Roman"/>
          <w:sz w:val="28"/>
          <w:szCs w:val="28"/>
        </w:rPr>
        <w:t xml:space="preserve"> том числе имеющими легкую умственную отсталость (интеллектуальными нарушениями). Родной язык выступает как основное средство общения, сообщения, восприятия и передачи информации (при помощи устной и/или письменной речи). При этом язык </w:t>
      </w:r>
      <w:r w:rsidR="00E85C08" w:rsidRPr="009143CF">
        <w:rPr>
          <w:rFonts w:ascii="Times New Roman" w:eastAsia="Times New Roman" w:hAnsi="Times New Roman" w:cs="Times New Roman"/>
          <w:sz w:val="28"/>
          <w:szCs w:val="28"/>
        </w:rPr>
        <w:t>выступает как</w:t>
      </w:r>
      <w:r w:rsidRPr="009143CF">
        <w:rPr>
          <w:rFonts w:ascii="Times New Roman" w:eastAsia="Times New Roman" w:hAnsi="Times New Roman" w:cs="Times New Roman"/>
          <w:sz w:val="28"/>
          <w:szCs w:val="28"/>
        </w:rPr>
        <w:t xml:space="preserve"> средство познания окружающей действительности обеспечивает развитие и коррекцию нарушений познавательной сферы, как способа усвоения социально- коммуникативных умений.  В целом,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 и участие во внеурочной деятельности. Изучение русского языка обладает большим потенциалом для </w:t>
      </w:r>
      <w:r w:rsidR="00E85C08" w:rsidRPr="009143CF">
        <w:rPr>
          <w:rFonts w:ascii="Times New Roman" w:eastAsia="Times New Roman" w:hAnsi="Times New Roman" w:cs="Times New Roman"/>
          <w:sz w:val="28"/>
          <w:szCs w:val="28"/>
        </w:rPr>
        <w:t>усвоения духовно</w:t>
      </w:r>
      <w:r w:rsidRPr="009143CF">
        <w:rPr>
          <w:rFonts w:ascii="Times New Roman" w:eastAsia="Times New Roman" w:hAnsi="Times New Roman" w:cs="Times New Roman"/>
          <w:sz w:val="28"/>
          <w:szCs w:val="28"/>
        </w:rPr>
        <w:t>-нравственных ценностей, правил и норм поведения, принятых в обществе, как основы для социальной адаптации.</w:t>
      </w:r>
    </w:p>
    <w:p w14:paraId="427A7B56" w14:textId="6E52194F" w:rsidR="00FD3C6F" w:rsidRPr="009143CF" w:rsidRDefault="00183AAC" w:rsidP="009143CF">
      <w:pPr>
        <w:widowControl w:val="0"/>
        <w:autoSpaceDE w:val="0"/>
        <w:autoSpaceDN w:val="0"/>
        <w:spacing w:after="0" w:line="360" w:lineRule="auto"/>
        <w:ind w:right="154"/>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Таким образом, изучение у</w:t>
      </w:r>
      <w:r w:rsidR="00E85C08">
        <w:rPr>
          <w:rFonts w:ascii="Times New Roman" w:eastAsia="Times New Roman" w:hAnsi="Times New Roman" w:cs="Times New Roman"/>
          <w:sz w:val="28"/>
          <w:szCs w:val="28"/>
        </w:rPr>
        <w:t>чебного предмета «Русский язык»</w:t>
      </w:r>
      <w:r w:rsidRPr="009143CF">
        <w:rPr>
          <w:rFonts w:ascii="Times New Roman" w:eastAsia="Times New Roman" w:hAnsi="Times New Roman" w:cs="Times New Roman"/>
          <w:sz w:val="28"/>
          <w:szCs w:val="28"/>
        </w:rPr>
        <w:t xml:space="preserve"> направлено на достижение следующих целей:</w:t>
      </w:r>
    </w:p>
    <w:p w14:paraId="6FDA5B5F" w14:textId="77777777" w:rsidR="00FD3C6F" w:rsidRPr="009143CF" w:rsidRDefault="00183AAC" w:rsidP="009143CF">
      <w:pPr>
        <w:widowControl w:val="0"/>
        <w:numPr>
          <w:ilvl w:val="0"/>
          <w:numId w:val="1"/>
        </w:numPr>
        <w:autoSpaceDE w:val="0"/>
        <w:autoSpaceDN w:val="0"/>
        <w:spacing w:after="0" w:line="360" w:lineRule="auto"/>
        <w:ind w:left="156" w:right="154" w:firstLine="226"/>
        <w:jc w:val="both"/>
        <w:rPr>
          <w:rFonts w:ascii="Times New Roman" w:eastAsia="Times New Roman" w:hAnsi="Times New Roman" w:cs="Times New Roman"/>
          <w:sz w:val="28"/>
          <w:szCs w:val="28"/>
          <w:lang w:eastAsia="ru-RU"/>
        </w:rPr>
      </w:pPr>
      <w:r w:rsidRPr="009143CF">
        <w:rPr>
          <w:rFonts w:ascii="Times New Roman" w:eastAsia="Times New Roman" w:hAnsi="Times New Roman" w:cs="Times New Roman"/>
          <w:sz w:val="28"/>
          <w:szCs w:val="28"/>
        </w:rPr>
        <w:t>Развитие у обучающихся с РАС и легкой умственной отсталостью (интеллектуальными нарушениями) устной и письменной речи как способа получения, усвоения, передачи информации, то есть владению основными видами речевой деятельности</w:t>
      </w:r>
    </w:p>
    <w:p w14:paraId="26F03024" w14:textId="77777777" w:rsidR="00FD3C6F" w:rsidRPr="009143CF" w:rsidRDefault="00183AAC" w:rsidP="009143CF">
      <w:pPr>
        <w:widowControl w:val="0"/>
        <w:numPr>
          <w:ilvl w:val="0"/>
          <w:numId w:val="1"/>
        </w:numPr>
        <w:autoSpaceDE w:val="0"/>
        <w:autoSpaceDN w:val="0"/>
        <w:spacing w:after="0" w:line="360" w:lineRule="auto"/>
        <w:ind w:left="156" w:right="154" w:firstLine="226"/>
        <w:jc w:val="both"/>
        <w:rPr>
          <w:rFonts w:ascii="Times New Roman" w:eastAsia="Times New Roman" w:hAnsi="Times New Roman" w:cs="Times New Roman"/>
          <w:color w:val="000000"/>
          <w:sz w:val="28"/>
          <w:szCs w:val="28"/>
          <w:lang w:eastAsia="ru-RU"/>
        </w:rPr>
      </w:pPr>
      <w:r w:rsidRPr="009143CF">
        <w:rPr>
          <w:rFonts w:ascii="Times New Roman" w:eastAsia="Times New Roman" w:hAnsi="Times New Roman" w:cs="Times New Roman"/>
          <w:sz w:val="28"/>
          <w:szCs w:val="28"/>
        </w:rPr>
        <w:t xml:space="preserve">Освоение грамматических, орфографических основ русского языка, </w:t>
      </w:r>
      <w:r w:rsidRPr="009143CF">
        <w:rPr>
          <w:rFonts w:ascii="Times New Roman" w:eastAsia="Times New Roman" w:hAnsi="Times New Roman" w:cs="Times New Roman"/>
          <w:sz w:val="28"/>
          <w:szCs w:val="28"/>
        </w:rPr>
        <w:lastRenderedPageBreak/>
        <w:t xml:space="preserve">развитие коммуникативных навыков, формирование и развитие </w:t>
      </w:r>
      <w:r w:rsidRPr="009143CF">
        <w:rPr>
          <w:rFonts w:ascii="Times New Roman" w:eastAsia="Times New Roman" w:hAnsi="Times New Roman" w:cs="Times New Roman"/>
          <w:sz w:val="28"/>
          <w:szCs w:val="28"/>
          <w:lang w:eastAsia="ru-RU"/>
        </w:rPr>
        <w:t>интереса к родному языку.</w:t>
      </w:r>
    </w:p>
    <w:p w14:paraId="6773ACD1" w14:textId="77777777" w:rsidR="00FD3C6F" w:rsidRPr="009143CF" w:rsidRDefault="00183AAC" w:rsidP="009143CF">
      <w:pPr>
        <w:widowControl w:val="0"/>
        <w:autoSpaceDE w:val="0"/>
        <w:autoSpaceDN w:val="0"/>
        <w:spacing w:after="0" w:line="360" w:lineRule="auto"/>
        <w:ind w:right="154"/>
        <w:jc w:val="both"/>
        <w:rPr>
          <w:rFonts w:ascii="Times New Roman" w:eastAsia="Times New Roman" w:hAnsi="Times New Roman" w:cs="Times New Roman"/>
          <w:color w:val="000000"/>
          <w:sz w:val="28"/>
          <w:szCs w:val="28"/>
          <w:lang w:eastAsia="ru-RU"/>
        </w:rPr>
      </w:pPr>
      <w:r w:rsidRPr="009143CF">
        <w:rPr>
          <w:rFonts w:ascii="Times New Roman" w:eastAsia="Times New Roman" w:hAnsi="Times New Roman" w:cs="Times New Roman"/>
          <w:color w:val="000000"/>
          <w:sz w:val="28"/>
          <w:szCs w:val="28"/>
          <w:lang w:eastAsia="ru-RU"/>
        </w:rPr>
        <w:t xml:space="preserve">В процессе изучения предмета «Русский язык» решаются следующие задачи: </w:t>
      </w:r>
    </w:p>
    <w:p w14:paraId="5BB9C2AA" w14:textId="77777777"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расширение, активизация словарного запаса;</w:t>
      </w:r>
    </w:p>
    <w:p w14:paraId="006DCD74" w14:textId="4B55813B"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 xml:space="preserve">уточнение и обогащение представлений об окружающей действительности и </w:t>
      </w:r>
      <w:r w:rsidR="00E85C08" w:rsidRPr="009143CF">
        <w:rPr>
          <w:color w:val="000000"/>
          <w:sz w:val="28"/>
          <w:szCs w:val="28"/>
        </w:rPr>
        <w:t>овладение языковыми</w:t>
      </w:r>
      <w:r w:rsidRPr="009143CF">
        <w:rPr>
          <w:color w:val="000000"/>
          <w:sz w:val="28"/>
          <w:szCs w:val="28"/>
        </w:rPr>
        <w:t xml:space="preserve"> средствами (слово, предложение, словосочетание);</w:t>
      </w:r>
    </w:p>
    <w:p w14:paraId="0F6F7884" w14:textId="77777777"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формирование и развитие орфографических, грамматических и пунктуационных основ языка;</w:t>
      </w:r>
    </w:p>
    <w:p w14:paraId="426F1B39" w14:textId="714F534A" w:rsidR="00FD3C6F" w:rsidRPr="009143CF" w:rsidRDefault="00E85C08" w:rsidP="009143CF">
      <w:pPr>
        <w:pStyle w:val="af7"/>
        <w:numPr>
          <w:ilvl w:val="0"/>
          <w:numId w:val="2"/>
        </w:numPr>
        <w:spacing w:line="360" w:lineRule="auto"/>
        <w:jc w:val="both"/>
        <w:rPr>
          <w:color w:val="000000"/>
          <w:sz w:val="28"/>
          <w:szCs w:val="28"/>
        </w:rPr>
      </w:pPr>
      <w:r w:rsidRPr="009143CF">
        <w:rPr>
          <w:color w:val="000000"/>
          <w:sz w:val="28"/>
          <w:szCs w:val="28"/>
        </w:rPr>
        <w:t>развитие коммуникативно</w:t>
      </w:r>
      <w:r w:rsidR="00183AAC" w:rsidRPr="009143CF">
        <w:rPr>
          <w:color w:val="000000"/>
          <w:sz w:val="28"/>
          <w:szCs w:val="28"/>
        </w:rPr>
        <w:t>-речевых навыков;</w:t>
      </w:r>
    </w:p>
    <w:p w14:paraId="3B7432AF" w14:textId="77777777"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овладение доступными средствами устной и письменной коммуникации для решения практических задач;</w:t>
      </w:r>
    </w:p>
    <w:p w14:paraId="73C944FA" w14:textId="583AAFE9"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 xml:space="preserve">коррекция </w:t>
      </w:r>
      <w:r w:rsidR="00E85C08" w:rsidRPr="009143CF">
        <w:rPr>
          <w:color w:val="000000"/>
          <w:sz w:val="28"/>
          <w:szCs w:val="28"/>
        </w:rPr>
        <w:t>недостатков коммуникативно</w:t>
      </w:r>
      <w:r w:rsidRPr="009143CF">
        <w:rPr>
          <w:color w:val="000000"/>
          <w:sz w:val="28"/>
          <w:szCs w:val="28"/>
        </w:rPr>
        <w:t xml:space="preserve">-речевой, </w:t>
      </w:r>
      <w:r w:rsidR="000D4BFE" w:rsidRPr="009143CF">
        <w:rPr>
          <w:color w:val="000000"/>
          <w:sz w:val="28"/>
          <w:szCs w:val="28"/>
        </w:rPr>
        <w:t>познавательной</w:t>
      </w:r>
      <w:r w:rsidRPr="009143CF">
        <w:rPr>
          <w:color w:val="000000"/>
          <w:sz w:val="28"/>
          <w:szCs w:val="28"/>
        </w:rPr>
        <w:t xml:space="preserve"> деятельности;</w:t>
      </w:r>
    </w:p>
    <w:p w14:paraId="0B68301F" w14:textId="77777777"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формирование основ навыков функционального чтения текстов, доступных для понимания по структуре и содержанию;</w:t>
      </w:r>
    </w:p>
    <w:p w14:paraId="370ACE22" w14:textId="77777777" w:rsidR="00FD3C6F" w:rsidRPr="009143CF" w:rsidRDefault="00183AAC" w:rsidP="009143CF">
      <w:pPr>
        <w:pStyle w:val="af7"/>
        <w:numPr>
          <w:ilvl w:val="0"/>
          <w:numId w:val="2"/>
        </w:numPr>
        <w:spacing w:line="360" w:lineRule="auto"/>
        <w:jc w:val="both"/>
        <w:rPr>
          <w:color w:val="000000"/>
          <w:sz w:val="28"/>
          <w:szCs w:val="28"/>
        </w:rPr>
      </w:pPr>
      <w:r w:rsidRPr="009143CF">
        <w:rPr>
          <w:color w:val="000000"/>
          <w:sz w:val="28"/>
          <w:szCs w:val="28"/>
        </w:rPr>
        <w:t>формирование личностно-значимых качеств и свойств личности.</w:t>
      </w:r>
    </w:p>
    <w:p w14:paraId="3492C306" w14:textId="399A3D38" w:rsidR="00FD3C6F" w:rsidRPr="009143CF" w:rsidRDefault="00183AAC" w:rsidP="009143CF">
      <w:pPr>
        <w:spacing w:after="0" w:line="360" w:lineRule="auto"/>
        <w:jc w:val="both"/>
        <w:rPr>
          <w:rFonts w:ascii="Times New Roman" w:eastAsia="Times New Roman" w:hAnsi="Times New Roman" w:cs="Times New Roman"/>
          <w:sz w:val="28"/>
          <w:szCs w:val="28"/>
        </w:rPr>
      </w:pPr>
      <w:r w:rsidRPr="009143CF">
        <w:rPr>
          <w:rFonts w:ascii="Times New Roman" w:eastAsia="MS Mincho" w:hAnsi="Times New Roman" w:cs="Times New Roman"/>
          <w:color w:val="000000"/>
          <w:sz w:val="28"/>
          <w:szCs w:val="28"/>
          <w:lang w:eastAsia="ru-RU"/>
        </w:rPr>
        <w:t>Следует отметить коррекционно-развивающий потенциал учебного предмета</w:t>
      </w:r>
      <w:r w:rsidRPr="009143CF">
        <w:rPr>
          <w:rFonts w:ascii="Times New Roman" w:eastAsia="Times New Roman" w:hAnsi="Times New Roman" w:cs="Times New Roman"/>
          <w:color w:val="000000"/>
          <w:sz w:val="28"/>
          <w:szCs w:val="28"/>
          <w:lang w:eastAsia="ru-RU"/>
        </w:rPr>
        <w:t xml:space="preserve"> «Русский язык» используется для решения коррекционно-развивающих задач: коррекция нарушений социально-коммуникативного развития за счет усвоения и использования всех видов речевой деятельности; коррекция нарушений познавательного развития в процессе использования представлений и понятий; коррекция нарушений мелкой моторики, двуручной деятельности и графо-моторных  навыков, развитие мелкой моторики; коррекция нарушений психических функций (восприятия, внимания, памяти) </w:t>
      </w:r>
      <w:r w:rsidRPr="009143CF">
        <w:rPr>
          <w:rFonts w:ascii="Times New Roman" w:eastAsia="Times New Roman" w:hAnsi="Times New Roman" w:cs="Times New Roman"/>
          <w:sz w:val="28"/>
          <w:szCs w:val="28"/>
        </w:rPr>
        <w:t xml:space="preserve"> </w:t>
      </w:r>
      <w:r w:rsidRPr="009143CF">
        <w:rPr>
          <w:rFonts w:ascii="Times New Roman" w:eastAsia="Times New Roman" w:hAnsi="Times New Roman" w:cs="Times New Roman"/>
          <w:color w:val="000000"/>
          <w:sz w:val="28"/>
          <w:szCs w:val="28"/>
          <w:lang w:eastAsia="ru-RU"/>
        </w:rPr>
        <w:t xml:space="preserve">в процессе учебной деятельности. Содержание предмета «Русский язык» должно обеспечивать связь приобретаемых знаний и умений с практической деятельностью в </w:t>
      </w:r>
      <w:r w:rsidR="009143CF">
        <w:rPr>
          <w:rFonts w:ascii="Times New Roman" w:eastAsia="Times New Roman" w:hAnsi="Times New Roman" w:cs="Times New Roman"/>
          <w:color w:val="000000"/>
          <w:sz w:val="28"/>
          <w:szCs w:val="28"/>
          <w:lang w:eastAsia="ru-RU"/>
        </w:rPr>
        <w:t>повседневной жизни</w:t>
      </w:r>
      <w:r w:rsidRPr="009143CF">
        <w:rPr>
          <w:rFonts w:ascii="Times New Roman" w:eastAsia="Times New Roman" w:hAnsi="Times New Roman" w:cs="Times New Roman"/>
          <w:color w:val="000000"/>
          <w:sz w:val="28"/>
          <w:szCs w:val="28"/>
          <w:lang w:eastAsia="ru-RU"/>
        </w:rPr>
        <w:t xml:space="preserve"> посредством использования различных практических упражнений и решения элементов проблемных задач.</w:t>
      </w:r>
    </w:p>
    <w:p w14:paraId="7D507A65" w14:textId="7EE51A8D" w:rsidR="00FD3C6F" w:rsidRPr="009143CF" w:rsidRDefault="00183AAC" w:rsidP="009143CF">
      <w:pPr>
        <w:spacing w:after="0" w:line="360" w:lineRule="auto"/>
        <w:ind w:firstLine="425"/>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lastRenderedPageBreak/>
        <w:t xml:space="preserve">Центральной идеей конструирования содержания и планируемых результатов обучения является понимание высокой значимости работы по изучению родного языка и работы по развитию </w:t>
      </w:r>
      <w:r w:rsidR="00E85C08">
        <w:rPr>
          <w:rFonts w:ascii="Times New Roman" w:eastAsia="Times New Roman" w:hAnsi="Times New Roman" w:cs="Times New Roman"/>
          <w:sz w:val="28"/>
          <w:szCs w:val="28"/>
        </w:rPr>
        <w:t xml:space="preserve">всех сторон речи, </w:t>
      </w:r>
      <w:r w:rsidRPr="009143CF">
        <w:rPr>
          <w:rFonts w:ascii="Times New Roman" w:eastAsia="Times New Roman" w:hAnsi="Times New Roman" w:cs="Times New Roman"/>
          <w:sz w:val="28"/>
          <w:szCs w:val="28"/>
        </w:rPr>
        <w:t>обучающихся с расстройствами аутистического спектра и легкой умственной отсталостью (интеллектуальными нарушениями). При этом особое внимание должно уделяться использованию всех сторон речевой деятельности для эффективного развития коммуникативной функции речи, как центральному условию социализации обучающихся этой категории.  Ряд задач по совершенствованию речевой деятельности решается также в процессе освоения учебного предмета «Чтение», «Речевая практика».</w:t>
      </w:r>
    </w:p>
    <w:p w14:paraId="13745DE5" w14:textId="77777777" w:rsidR="00FD3C6F" w:rsidRPr="009143CF" w:rsidRDefault="00183AAC" w:rsidP="009143CF">
      <w:pPr>
        <w:spacing w:after="0" w:line="360" w:lineRule="auto"/>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Федеральная рабочая программа учебного предмета «Русский язык» позволяет учителю:</w:t>
      </w:r>
    </w:p>
    <w:p w14:paraId="7242CE90" w14:textId="7777777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sz w:val="28"/>
          <w:szCs w:val="28"/>
        </w:rPr>
        <w:t>использовать в процессе преподавания русского языка современные подходы к достижению личностных и предметных результатов обучения;</w:t>
      </w:r>
    </w:p>
    <w:p w14:paraId="07FB693F" w14:textId="7777777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sz w:val="28"/>
          <w:szCs w:val="28"/>
        </w:rPr>
        <w:t>определять и определять последовательность достижения планируемых результатов учебного предмета по годам обучения;</w:t>
      </w:r>
    </w:p>
    <w:p w14:paraId="53013DF9" w14:textId="72F86EC2"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sz w:val="28"/>
          <w:szCs w:val="28"/>
        </w:rPr>
        <w:t xml:space="preserve">разрабатывать </w:t>
      </w:r>
      <w:proofErr w:type="spellStart"/>
      <w:r w:rsidRPr="009143CF">
        <w:rPr>
          <w:sz w:val="28"/>
          <w:szCs w:val="28"/>
        </w:rPr>
        <w:t>календарно­тематическое</w:t>
      </w:r>
      <w:proofErr w:type="spellEnd"/>
      <w:r w:rsidRPr="009143CF">
        <w:rPr>
          <w:sz w:val="28"/>
          <w:szCs w:val="28"/>
        </w:rPr>
        <w:t xml:space="preserve"> планирование с учётом состава обучающихся класса, используя рекомендованное примерное распределение учебного времени на изучение определённого раздела и/или темы, реализовывать предложенные виды учебной деятельности для освоения учебного материала разделов и/или тем курса с учетом </w:t>
      </w:r>
      <w:r w:rsidR="009143CF" w:rsidRPr="009143CF">
        <w:rPr>
          <w:sz w:val="28"/>
          <w:szCs w:val="28"/>
        </w:rPr>
        <w:t>минимального и</w:t>
      </w:r>
      <w:r w:rsidRPr="009143CF">
        <w:rPr>
          <w:sz w:val="28"/>
          <w:szCs w:val="28"/>
        </w:rPr>
        <w:t xml:space="preserve"> достаточного уровня освоения программы.</w:t>
      </w:r>
    </w:p>
    <w:p w14:paraId="71B35A1D" w14:textId="77777777" w:rsidR="00FD3C6F" w:rsidRPr="009143CF" w:rsidRDefault="00FD3C6F" w:rsidP="009143CF">
      <w:pPr>
        <w:pStyle w:val="af7"/>
        <w:widowControl w:val="0"/>
        <w:autoSpaceDE w:val="0"/>
        <w:autoSpaceDN w:val="0"/>
        <w:spacing w:line="360" w:lineRule="auto"/>
        <w:ind w:left="0" w:right="154"/>
        <w:jc w:val="both"/>
        <w:rPr>
          <w:sz w:val="28"/>
          <w:szCs w:val="28"/>
        </w:rPr>
      </w:pPr>
    </w:p>
    <w:p w14:paraId="0894F084" w14:textId="77777777" w:rsidR="00FD3C6F" w:rsidRPr="009143CF" w:rsidRDefault="00183AAC" w:rsidP="009143CF">
      <w:pPr>
        <w:widowControl w:val="0"/>
        <w:autoSpaceDE w:val="0"/>
        <w:autoSpaceDN w:val="0"/>
        <w:spacing w:after="0" w:line="360" w:lineRule="auto"/>
        <w:ind w:right="154" w:firstLine="156"/>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 xml:space="preserve">В федеральной рабочей программе представлено распределение учебного материала по классам, основанное на логике развития предметного содержания и учёте психофизических, типологических и возрастных особенностей обучающихся с РАС и  с легкой умственной отсталостью (интеллектуальными нарушениями), а также примерный объём часов, </w:t>
      </w:r>
      <w:r w:rsidRPr="009143CF">
        <w:rPr>
          <w:rFonts w:ascii="Times New Roman" w:eastAsia="Times New Roman" w:hAnsi="Times New Roman" w:cs="Times New Roman"/>
          <w:sz w:val="28"/>
          <w:szCs w:val="28"/>
        </w:rPr>
        <w:lastRenderedPageBreak/>
        <w:t xml:space="preserve">отводимых  для изучения разделов и тем курса, однако, количество учебных часов, отводимых на изучение конкретного раздела/темы может быть скорректировано учителем, который реализует  рабочую программу. </w:t>
      </w:r>
    </w:p>
    <w:p w14:paraId="54DBB3AC" w14:textId="77777777" w:rsidR="00FD3C6F" w:rsidRPr="009143CF" w:rsidRDefault="00183AAC" w:rsidP="009143CF">
      <w:pPr>
        <w:widowControl w:val="0"/>
        <w:autoSpaceDE w:val="0"/>
        <w:autoSpaceDN w:val="0"/>
        <w:spacing w:after="0" w:line="360" w:lineRule="auto"/>
        <w:ind w:left="156" w:right="154" w:firstLine="552"/>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В процессе обучения русскому языку обучающихся с РАС и легкой умственной отсталостью (интеллектуальными нарушениями) необходимо учитывать их специальные образовательные потребности в:</w:t>
      </w:r>
    </w:p>
    <w:p w14:paraId="0B889E69" w14:textId="7777777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sz w:val="28"/>
          <w:szCs w:val="28"/>
        </w:rPr>
        <w:t>в усвоении социально-коммуникативных навыков и формировании целостной картины социального мира и последовательное расширение социальных связей;</w:t>
      </w:r>
    </w:p>
    <w:p w14:paraId="1331DC38" w14:textId="77777777" w:rsidR="00FD3C6F" w:rsidRPr="009143CF" w:rsidRDefault="00183AAC" w:rsidP="009143CF">
      <w:pPr>
        <w:pStyle w:val="af7"/>
        <w:widowControl w:val="0"/>
        <w:numPr>
          <w:ilvl w:val="0"/>
          <w:numId w:val="3"/>
        </w:numPr>
        <w:autoSpaceDE w:val="0"/>
        <w:autoSpaceDN w:val="0"/>
        <w:spacing w:line="360" w:lineRule="auto"/>
        <w:ind w:right="154"/>
        <w:jc w:val="both"/>
        <w:rPr>
          <w:rFonts w:eastAsia="MS Mincho"/>
          <w:sz w:val="28"/>
          <w:szCs w:val="28"/>
        </w:rPr>
      </w:pPr>
      <w:r w:rsidRPr="009143CF">
        <w:rPr>
          <w:rFonts w:eastAsia="MS Mincho"/>
          <w:sz w:val="28"/>
          <w:szCs w:val="28"/>
        </w:rPr>
        <w:t>в использовании специальных методов, приёмов и средств обучения (включая разные варианты визуальных опор, в том числе цепочек действий, правил, расписаний, средств маркировки и пр., средств альтернативной и дополнительной коммуникации и пр.);</w:t>
      </w:r>
    </w:p>
    <w:p w14:paraId="7AD9FB0D" w14:textId="77777777" w:rsidR="00FD3C6F" w:rsidRPr="009143CF" w:rsidRDefault="00183AAC" w:rsidP="009143CF">
      <w:pPr>
        <w:pStyle w:val="af7"/>
        <w:widowControl w:val="0"/>
        <w:numPr>
          <w:ilvl w:val="0"/>
          <w:numId w:val="3"/>
        </w:numPr>
        <w:autoSpaceDE w:val="0"/>
        <w:autoSpaceDN w:val="0"/>
        <w:spacing w:line="360" w:lineRule="auto"/>
        <w:ind w:right="154"/>
        <w:jc w:val="both"/>
        <w:rPr>
          <w:rFonts w:eastAsia="MS Mincho"/>
          <w:sz w:val="28"/>
          <w:szCs w:val="28"/>
        </w:rPr>
      </w:pPr>
      <w:r w:rsidRPr="009143CF">
        <w:rPr>
          <w:sz w:val="28"/>
          <w:szCs w:val="28"/>
        </w:rPr>
        <w:t xml:space="preserve">в обеспечении </w:t>
      </w:r>
      <w:r w:rsidRPr="009143CF">
        <w:rPr>
          <w:rFonts w:eastAsia="MS Mincho"/>
          <w:sz w:val="28"/>
          <w:szCs w:val="28"/>
        </w:rPr>
        <w:t>практико-ориентированного характера обучения русскому языку и обеспечение реализации системы учебно-познавательных задач, которые решаются в процессе изучения предмета «Русский язык»;</w:t>
      </w:r>
    </w:p>
    <w:p w14:paraId="17811018" w14:textId="25EA0CF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rFonts w:eastAsia="MS Mincho"/>
          <w:sz w:val="28"/>
          <w:szCs w:val="28"/>
        </w:rPr>
        <w:t xml:space="preserve">в использовании системы помощи </w:t>
      </w:r>
      <w:r w:rsidR="009143CF" w:rsidRPr="009143CF">
        <w:rPr>
          <w:rFonts w:eastAsia="MS Mincho"/>
          <w:sz w:val="28"/>
          <w:szCs w:val="28"/>
        </w:rPr>
        <w:t>для последовательного</w:t>
      </w:r>
      <w:r w:rsidRPr="009143CF">
        <w:rPr>
          <w:rFonts w:eastAsia="MS Mincho"/>
          <w:sz w:val="28"/>
          <w:szCs w:val="28"/>
        </w:rPr>
        <w:t xml:space="preserve"> переноса сформированных знаний и умений в области языка в новые ситуации взаимодействия с людьми;</w:t>
      </w:r>
    </w:p>
    <w:p w14:paraId="4D5331A0" w14:textId="7777777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rFonts w:eastAsia="MS Mincho"/>
          <w:sz w:val="28"/>
          <w:szCs w:val="28"/>
        </w:rPr>
        <w:t xml:space="preserve"> в развитии возможностей использования речевой и неречевой коммуникации на уроках русского языка, в том числе с использованием средств дополнительной альтернативной коммуникации;</w:t>
      </w:r>
    </w:p>
    <w:p w14:paraId="0BA396DA" w14:textId="77777777" w:rsidR="00FD3C6F" w:rsidRPr="009143CF" w:rsidRDefault="00183AAC" w:rsidP="009143CF">
      <w:pPr>
        <w:pStyle w:val="af7"/>
        <w:widowControl w:val="0"/>
        <w:numPr>
          <w:ilvl w:val="0"/>
          <w:numId w:val="3"/>
        </w:numPr>
        <w:autoSpaceDE w:val="0"/>
        <w:autoSpaceDN w:val="0"/>
        <w:spacing w:line="360" w:lineRule="auto"/>
        <w:ind w:right="154"/>
        <w:jc w:val="both"/>
        <w:rPr>
          <w:sz w:val="28"/>
          <w:szCs w:val="28"/>
        </w:rPr>
      </w:pPr>
      <w:r w:rsidRPr="009143CF">
        <w:rPr>
          <w:rFonts w:eastAsia="MS Mincho"/>
          <w:sz w:val="28"/>
          <w:szCs w:val="28"/>
        </w:rPr>
        <w:t>в</w:t>
      </w:r>
      <w:r w:rsidRPr="009143CF">
        <w:rPr>
          <w:sz w:val="28"/>
          <w:szCs w:val="28"/>
        </w:rPr>
        <w:t xml:space="preserve"> </w:t>
      </w:r>
      <w:r w:rsidRPr="009143CF">
        <w:rPr>
          <w:rFonts w:eastAsia="MS Mincho"/>
          <w:sz w:val="28"/>
          <w:szCs w:val="28"/>
        </w:rPr>
        <w:t>освоении пространственно-временных представлений в организации образовательной среды.</w:t>
      </w:r>
    </w:p>
    <w:p w14:paraId="1DDEE6DD" w14:textId="77777777" w:rsidR="00FD3C6F" w:rsidRPr="009143CF" w:rsidRDefault="00183AAC" w:rsidP="009143CF">
      <w:pPr>
        <w:pStyle w:val="af7"/>
        <w:widowControl w:val="0"/>
        <w:autoSpaceDE w:val="0"/>
        <w:autoSpaceDN w:val="0"/>
        <w:spacing w:line="360" w:lineRule="auto"/>
        <w:ind w:left="0" w:right="154"/>
        <w:jc w:val="both"/>
        <w:rPr>
          <w:rFonts w:eastAsia="MS Mincho"/>
          <w:sz w:val="28"/>
          <w:szCs w:val="28"/>
        </w:rPr>
      </w:pPr>
      <w:r w:rsidRPr="009143CF">
        <w:rPr>
          <w:rFonts w:eastAsia="MS Mincho"/>
          <w:sz w:val="28"/>
          <w:szCs w:val="28"/>
        </w:rPr>
        <w:t xml:space="preserve">В процессе обучения учебному предмету «Русский язык» активно используются </w:t>
      </w:r>
      <w:proofErr w:type="spellStart"/>
      <w:r w:rsidRPr="009143CF">
        <w:rPr>
          <w:rFonts w:eastAsia="MS Mincho"/>
          <w:sz w:val="28"/>
          <w:szCs w:val="28"/>
        </w:rPr>
        <w:t>деятельностный</w:t>
      </w:r>
      <w:proofErr w:type="spellEnd"/>
      <w:r w:rsidRPr="009143CF">
        <w:rPr>
          <w:rFonts w:eastAsia="MS Mincho"/>
          <w:sz w:val="28"/>
          <w:szCs w:val="28"/>
        </w:rPr>
        <w:t>, индивидуальный и дифференцированный подходы.</w:t>
      </w:r>
    </w:p>
    <w:p w14:paraId="0B4B7292" w14:textId="77777777" w:rsidR="00FD3C6F" w:rsidRPr="009143CF" w:rsidRDefault="00183AAC" w:rsidP="009143CF">
      <w:pPr>
        <w:pStyle w:val="af7"/>
        <w:widowControl w:val="0"/>
        <w:autoSpaceDE w:val="0"/>
        <w:autoSpaceDN w:val="0"/>
        <w:spacing w:line="360" w:lineRule="auto"/>
        <w:ind w:left="0" w:right="154" w:firstLine="708"/>
        <w:jc w:val="both"/>
        <w:rPr>
          <w:rFonts w:eastAsia="MS Mincho"/>
          <w:sz w:val="28"/>
          <w:szCs w:val="28"/>
        </w:rPr>
      </w:pPr>
      <w:proofErr w:type="spellStart"/>
      <w:r w:rsidRPr="009143CF">
        <w:rPr>
          <w:rFonts w:eastAsia="MS Mincho"/>
          <w:sz w:val="28"/>
          <w:szCs w:val="28"/>
        </w:rPr>
        <w:t>Деятельностный</w:t>
      </w:r>
      <w:proofErr w:type="spellEnd"/>
      <w:r w:rsidRPr="009143CF">
        <w:rPr>
          <w:rFonts w:eastAsia="MS Mincho"/>
          <w:sz w:val="28"/>
          <w:szCs w:val="28"/>
        </w:rPr>
        <w:t xml:space="preserve"> подход реализуется в процессе различных видов </w:t>
      </w:r>
      <w:r w:rsidRPr="009143CF">
        <w:rPr>
          <w:rFonts w:eastAsia="MS Mincho"/>
          <w:sz w:val="28"/>
          <w:szCs w:val="28"/>
        </w:rPr>
        <w:lastRenderedPageBreak/>
        <w:t xml:space="preserve">совместно-разделенной деятельности учителя и обучающихся, которые позволяют получить, систематизировать и использовать новые умения в учебном процессе и повседневной жизни. </w:t>
      </w:r>
    </w:p>
    <w:p w14:paraId="68770D0C" w14:textId="77777777" w:rsidR="00FD3C6F" w:rsidRPr="009143CF" w:rsidRDefault="00183AAC" w:rsidP="009143CF">
      <w:pPr>
        <w:widowControl w:val="0"/>
        <w:suppressAutoHyphens/>
        <w:spacing w:after="0" w:line="360" w:lineRule="auto"/>
        <w:ind w:firstLine="708"/>
        <w:jc w:val="both"/>
        <w:rPr>
          <w:rFonts w:ascii="Times New Roman" w:eastAsia="Times New Roman" w:hAnsi="Times New Roman" w:cs="Times New Roman"/>
          <w:sz w:val="28"/>
          <w:szCs w:val="28"/>
        </w:rPr>
      </w:pPr>
      <w:r w:rsidRPr="009143CF">
        <w:rPr>
          <w:rFonts w:ascii="Times New Roman" w:eastAsia="MS Mincho" w:hAnsi="Times New Roman" w:cs="Times New Roman"/>
          <w:sz w:val="28"/>
          <w:szCs w:val="28"/>
          <w:lang w:eastAsia="ru-RU"/>
        </w:rPr>
        <w:t>При реализации дифференцированного и индивидуального подходов происходит учет сильных и слабых сторон развития обучающихся с РАС и легкой умственной отсталостью (интеллектуальными нарушениями), учет уровня мотивации, речевого и социально-коммуникативного, познавательного развития, уровня развития графо-моторных навыков и особенностей поведения. Учитель</w:t>
      </w:r>
      <w:r w:rsidRPr="009143CF">
        <w:rPr>
          <w:rFonts w:ascii="Times New Roman" w:hAnsi="Times New Roman" w:cs="Times New Roman"/>
          <w:bCs/>
          <w:color w:val="000000"/>
          <w:sz w:val="28"/>
          <w:szCs w:val="28"/>
          <w:lang w:eastAsia="ru-RU"/>
        </w:rPr>
        <w:t xml:space="preserve"> в процессе обучения определяет возможности учащихся выполнять устные и письменные задания. При стойких затруднениях использования речи как основного средства коммуникации, ограничениях в использовании связной речи (как монологической, так и диалогической), при выраженных проявлениях </w:t>
      </w:r>
      <w:proofErr w:type="spellStart"/>
      <w:r w:rsidRPr="009143CF">
        <w:rPr>
          <w:rFonts w:ascii="Times New Roman" w:hAnsi="Times New Roman" w:cs="Times New Roman"/>
          <w:bCs/>
          <w:color w:val="000000"/>
          <w:sz w:val="28"/>
          <w:szCs w:val="28"/>
          <w:lang w:eastAsia="ru-RU"/>
        </w:rPr>
        <w:t>дезадаптивного</w:t>
      </w:r>
      <w:proofErr w:type="spellEnd"/>
      <w:r w:rsidRPr="009143CF">
        <w:rPr>
          <w:rFonts w:ascii="Times New Roman" w:hAnsi="Times New Roman" w:cs="Times New Roman"/>
          <w:bCs/>
          <w:color w:val="000000"/>
          <w:sz w:val="28"/>
          <w:szCs w:val="28"/>
          <w:lang w:eastAsia="ru-RU"/>
        </w:rPr>
        <w:t xml:space="preserve"> поведения (выраженность </w:t>
      </w:r>
      <w:proofErr w:type="spellStart"/>
      <w:r w:rsidRPr="009143CF">
        <w:rPr>
          <w:rFonts w:ascii="Times New Roman" w:hAnsi="Times New Roman" w:cs="Times New Roman"/>
          <w:bCs/>
          <w:color w:val="000000"/>
          <w:sz w:val="28"/>
          <w:szCs w:val="28"/>
          <w:lang w:eastAsia="ru-RU"/>
        </w:rPr>
        <w:t>аутостимуляций</w:t>
      </w:r>
      <w:proofErr w:type="spellEnd"/>
      <w:r w:rsidRPr="009143CF">
        <w:rPr>
          <w:rFonts w:ascii="Times New Roman" w:hAnsi="Times New Roman" w:cs="Times New Roman"/>
          <w:bCs/>
          <w:color w:val="000000"/>
          <w:sz w:val="28"/>
          <w:szCs w:val="28"/>
          <w:lang w:eastAsia="ru-RU"/>
        </w:rPr>
        <w:t xml:space="preserve">, высокая сенсорная чувствительность, тревожность и пр.) учитель должен обеспечивать вариативность объяснения материала (снижение объема словесных методов, таких как рассказ и беседа, сочетание словесных методов с наглядными и практическими, более активное использование практических методов, в частности упражнений, использование схем, алгоритмов, цепочек действий, коммуникативных символов, позволяющих влиять на поведение окружающих (например, попросить о помощи, сообщить об усталости и пр.). Для текущего и промежуточного контроля знаний обучающихся </w:t>
      </w:r>
      <w:r w:rsidRPr="009143CF">
        <w:rPr>
          <w:rFonts w:ascii="Times New Roman" w:eastAsia="Times New Roman" w:hAnsi="Times New Roman" w:cs="Times New Roman"/>
          <w:sz w:val="28"/>
          <w:szCs w:val="28"/>
        </w:rPr>
        <w:t>с РАС с легкой умственной отсталостью</w:t>
      </w:r>
      <w:r w:rsidRPr="009143CF">
        <w:rPr>
          <w:rFonts w:ascii="Times New Roman" w:hAnsi="Times New Roman" w:cs="Times New Roman"/>
          <w:bCs/>
          <w:color w:val="000000"/>
          <w:sz w:val="28"/>
          <w:szCs w:val="28"/>
          <w:lang w:eastAsia="ru-RU"/>
        </w:rPr>
        <w:t xml:space="preserve"> (интеллектуальными нарушениями) необходимо использовать те виды контроля, которые бы объективно показывали результативность их обучения конкретного обучающегося: использование вариативности ответов, оценка объема и вида помощи учителя как одного из индикаторов освоения учебного материала, как и возможности использования навыков в других ситуациях и с другими людьми.</w:t>
      </w:r>
    </w:p>
    <w:p w14:paraId="3A3C8689" w14:textId="699F9F8B" w:rsidR="00FD3C6F" w:rsidRPr="009143CF" w:rsidRDefault="00183AAC" w:rsidP="009143CF">
      <w:pPr>
        <w:widowControl w:val="0"/>
        <w:autoSpaceDE w:val="0"/>
        <w:autoSpaceDN w:val="0"/>
        <w:spacing w:after="0" w:line="360" w:lineRule="auto"/>
        <w:ind w:left="156" w:right="154" w:firstLine="226"/>
        <w:jc w:val="both"/>
        <w:rPr>
          <w:rFonts w:ascii="Times New Roman" w:eastAsia="Times New Roman" w:hAnsi="Times New Roman" w:cs="Times New Roman"/>
          <w:sz w:val="28"/>
          <w:szCs w:val="28"/>
        </w:rPr>
      </w:pPr>
      <w:r w:rsidRPr="009143CF">
        <w:rPr>
          <w:rFonts w:ascii="Times New Roman" w:eastAsia="Times New Roman" w:hAnsi="Times New Roman" w:cs="Times New Roman"/>
          <w:sz w:val="28"/>
          <w:szCs w:val="28"/>
        </w:rPr>
        <w:t xml:space="preserve">Общее число часов, отведённых на изучение курса «Русский язык» — 528 часов: в первом и втором </w:t>
      </w:r>
      <w:r w:rsidR="000B6DFD" w:rsidRPr="009143CF">
        <w:rPr>
          <w:rFonts w:ascii="Times New Roman" w:eastAsia="Times New Roman" w:hAnsi="Times New Roman" w:cs="Times New Roman"/>
          <w:sz w:val="28"/>
          <w:szCs w:val="28"/>
        </w:rPr>
        <w:t>дополнительных классах</w:t>
      </w:r>
      <w:r w:rsidRPr="009143CF">
        <w:rPr>
          <w:rFonts w:ascii="Times New Roman" w:eastAsia="Times New Roman" w:hAnsi="Times New Roman" w:cs="Times New Roman"/>
          <w:sz w:val="28"/>
          <w:szCs w:val="28"/>
        </w:rPr>
        <w:t xml:space="preserve"> по 2 часа в неделю, 66 </w:t>
      </w:r>
      <w:r w:rsidRPr="009143CF">
        <w:rPr>
          <w:rFonts w:ascii="Times New Roman" w:eastAsia="Times New Roman" w:hAnsi="Times New Roman" w:cs="Times New Roman"/>
          <w:sz w:val="28"/>
          <w:szCs w:val="28"/>
        </w:rPr>
        <w:lastRenderedPageBreak/>
        <w:t xml:space="preserve">часов, в 1- 4 классах 3 часа в неделю, то есть по 99 часов. </w:t>
      </w:r>
    </w:p>
    <w:p w14:paraId="3F02154E" w14:textId="77777777" w:rsidR="00FD3C6F" w:rsidRPr="009143CF" w:rsidRDefault="00FD3C6F" w:rsidP="009143CF">
      <w:pPr>
        <w:widowControl w:val="0"/>
        <w:autoSpaceDE w:val="0"/>
        <w:autoSpaceDN w:val="0"/>
        <w:spacing w:after="0" w:line="360" w:lineRule="auto"/>
        <w:jc w:val="both"/>
        <w:rPr>
          <w:rFonts w:ascii="Times New Roman" w:eastAsia="Times New Roman" w:hAnsi="Times New Roman" w:cs="Times New Roman"/>
          <w:sz w:val="28"/>
          <w:szCs w:val="28"/>
        </w:rPr>
      </w:pPr>
    </w:p>
    <w:p w14:paraId="4DF81B84" w14:textId="77777777" w:rsidR="00FD3C6F" w:rsidRPr="009143CF" w:rsidRDefault="00FD3C6F" w:rsidP="009143CF">
      <w:pPr>
        <w:widowControl w:val="0"/>
        <w:autoSpaceDE w:val="0"/>
        <w:autoSpaceDN w:val="0"/>
        <w:spacing w:after="0" w:line="360" w:lineRule="auto"/>
        <w:jc w:val="both"/>
        <w:rPr>
          <w:rFonts w:ascii="Times New Roman" w:eastAsia="Times New Roman" w:hAnsi="Times New Roman" w:cs="Times New Roman"/>
          <w:sz w:val="28"/>
          <w:szCs w:val="28"/>
        </w:rPr>
      </w:pPr>
    </w:p>
    <w:p w14:paraId="42446A0C" w14:textId="77777777" w:rsidR="00FD3C6F" w:rsidRPr="000B6DFD" w:rsidRDefault="00183AAC" w:rsidP="003B3EF7">
      <w:pPr>
        <w:pStyle w:val="1"/>
      </w:pPr>
      <w:bookmarkStart w:id="2" w:name="_Toc144117118"/>
      <w:bookmarkStart w:id="3" w:name="_Toc168575667"/>
      <w:bookmarkStart w:id="4" w:name="_Toc183446753"/>
      <w:r w:rsidRPr="000B6DFD">
        <w:t>СОДЕРЖАНИЕ ОБУЧЕНИЯ</w:t>
      </w:r>
      <w:bookmarkEnd w:id="2"/>
      <w:bookmarkEnd w:id="3"/>
      <w:bookmarkEnd w:id="4"/>
    </w:p>
    <w:p w14:paraId="55A5390E" w14:textId="31824DBD" w:rsidR="00FD3C6F" w:rsidRPr="000B6DFD" w:rsidRDefault="00183AAC" w:rsidP="003B3EF7">
      <w:pPr>
        <w:pStyle w:val="2"/>
        <w:rPr>
          <w:lang w:eastAsia="ru-RU"/>
        </w:rPr>
      </w:pPr>
      <w:bookmarkStart w:id="5" w:name="_Toc168575668"/>
      <w:bookmarkStart w:id="6" w:name="_Toc183446754"/>
      <w:r w:rsidRPr="000B6DFD">
        <w:rPr>
          <w:lang w:eastAsia="ru-RU"/>
        </w:rPr>
        <w:t>ПЕРВЫЙ ДОПОЛНИТЕЛЬНЫЙ КЛАСС</w:t>
      </w:r>
      <w:bookmarkEnd w:id="5"/>
      <w:r w:rsidRPr="000B6DFD">
        <w:rPr>
          <w:lang w:eastAsia="ru-RU"/>
        </w:rPr>
        <w:t xml:space="preserve"> (66 часов)</w:t>
      </w:r>
      <w:bookmarkEnd w:id="6"/>
    </w:p>
    <w:p w14:paraId="3E8AC11A" w14:textId="77777777" w:rsidR="00FD3C6F" w:rsidRPr="000B6DFD" w:rsidRDefault="00183AAC" w:rsidP="000B6DFD">
      <w:pPr>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bCs/>
          <w:color w:val="000000"/>
          <w:sz w:val="28"/>
          <w:szCs w:val="28"/>
          <w:lang w:eastAsia="ru-RU"/>
        </w:rPr>
        <w:t xml:space="preserve"> Оценка представлений об окружающей действительности (социальный и предметный мир).</w:t>
      </w:r>
      <w:r w:rsidRPr="000B6DFD">
        <w:rPr>
          <w:rFonts w:ascii="Times New Roman" w:eastAsia="Times New Roman" w:hAnsi="Times New Roman" w:cs="Times New Roman"/>
          <w:sz w:val="28"/>
          <w:szCs w:val="28"/>
          <w:lang w:eastAsia="ru-RU"/>
        </w:rPr>
        <w:t xml:space="preserve"> Узнавание, называние, показывание предметов окружающего мира, людей, домашних животных, действий, наблюдаемых в быту, некоторых качественных характеристики предмета (цвет, форма, величина). </w:t>
      </w:r>
    </w:p>
    <w:p w14:paraId="6C1ED550" w14:textId="38069B85" w:rsidR="00FD3C6F" w:rsidRPr="000B6DFD" w:rsidRDefault="00183AAC" w:rsidP="000B6DFD">
      <w:pPr>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 xml:space="preserve">Развитие правильной артикуляции и </w:t>
      </w:r>
      <w:r w:rsidR="00E85C08" w:rsidRPr="000B6DFD">
        <w:rPr>
          <w:rFonts w:ascii="Times New Roman" w:eastAsia="Times New Roman" w:hAnsi="Times New Roman" w:cs="Times New Roman"/>
          <w:sz w:val="28"/>
          <w:szCs w:val="28"/>
          <w:lang w:eastAsia="ru-RU"/>
        </w:rPr>
        <w:t>дикции, темпа</w:t>
      </w:r>
      <w:r w:rsidRPr="000B6DFD">
        <w:rPr>
          <w:rFonts w:ascii="Times New Roman" w:eastAsia="Times New Roman" w:hAnsi="Times New Roman" w:cs="Times New Roman"/>
          <w:sz w:val="28"/>
          <w:szCs w:val="28"/>
          <w:lang w:eastAsia="ru-RU"/>
        </w:rPr>
        <w:t xml:space="preserve"> и ритма речи, произносительной стороны речи. </w:t>
      </w:r>
    </w:p>
    <w:p w14:paraId="75EA5A37" w14:textId="1E7F9280" w:rsidR="00FD3C6F" w:rsidRPr="000B6DFD" w:rsidRDefault="00183AAC" w:rsidP="000B6DFD">
      <w:pPr>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 xml:space="preserve">Развитие умений выполнять инструкции учителя, как индивидуальные, </w:t>
      </w:r>
      <w:r w:rsidR="00E85C08" w:rsidRPr="000B6DFD">
        <w:rPr>
          <w:rFonts w:ascii="Times New Roman" w:eastAsia="Times New Roman" w:hAnsi="Times New Roman" w:cs="Times New Roman"/>
          <w:sz w:val="28"/>
          <w:szCs w:val="28"/>
          <w:lang w:eastAsia="ru-RU"/>
        </w:rPr>
        <w:t>так и</w:t>
      </w:r>
      <w:r w:rsidRPr="000B6DFD">
        <w:rPr>
          <w:rFonts w:ascii="Times New Roman" w:eastAsia="Times New Roman" w:hAnsi="Times New Roman" w:cs="Times New Roman"/>
          <w:sz w:val="28"/>
          <w:szCs w:val="28"/>
          <w:lang w:eastAsia="ru-RU"/>
        </w:rPr>
        <w:t xml:space="preserve"> фронтальные при использовании визуальной поддержки. Развитие слухового восприятия, неречевого и речевого слуха (различение звуков предметов окружающего мира, голосов животных), различение речевых звуков, соотнесение их </w:t>
      </w:r>
      <w:r w:rsidR="00E85C08" w:rsidRPr="000B6DFD">
        <w:rPr>
          <w:rFonts w:ascii="Times New Roman" w:eastAsia="Times New Roman" w:hAnsi="Times New Roman" w:cs="Times New Roman"/>
          <w:sz w:val="28"/>
          <w:szCs w:val="28"/>
          <w:lang w:eastAsia="ru-RU"/>
        </w:rPr>
        <w:t>с объектами</w:t>
      </w:r>
      <w:r w:rsidRPr="000B6DFD">
        <w:rPr>
          <w:rFonts w:ascii="Times New Roman" w:eastAsia="Times New Roman" w:hAnsi="Times New Roman" w:cs="Times New Roman"/>
          <w:sz w:val="28"/>
          <w:szCs w:val="28"/>
          <w:lang w:eastAsia="ru-RU"/>
        </w:rPr>
        <w:t xml:space="preserve"> и ситуациями (а-а-а, ох, ай, ой и пр.). Использование средств речевой и неречевой </w:t>
      </w:r>
      <w:r w:rsidR="00E85C08" w:rsidRPr="000B6DFD">
        <w:rPr>
          <w:rFonts w:ascii="Times New Roman" w:eastAsia="Times New Roman" w:hAnsi="Times New Roman" w:cs="Times New Roman"/>
          <w:sz w:val="28"/>
          <w:szCs w:val="28"/>
          <w:lang w:eastAsia="ru-RU"/>
        </w:rPr>
        <w:t>коммуникации в</w:t>
      </w:r>
      <w:r w:rsidRPr="000B6DFD">
        <w:rPr>
          <w:rFonts w:ascii="Times New Roman" w:eastAsia="Times New Roman" w:hAnsi="Times New Roman" w:cs="Times New Roman"/>
          <w:sz w:val="28"/>
          <w:szCs w:val="28"/>
          <w:lang w:eastAsia="ru-RU"/>
        </w:rPr>
        <w:t xml:space="preserve"> учебной деятельности (обозначать выбор, выражать просьбу, согласие, отказ, отвечая на вопросы учителя и пр.).</w:t>
      </w:r>
    </w:p>
    <w:p w14:paraId="3A93EF6F" w14:textId="77777777" w:rsidR="00FD3C6F" w:rsidRPr="000B6DFD" w:rsidRDefault="00183AAC" w:rsidP="000B6DFD">
      <w:pPr>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 xml:space="preserve">Развитие зрительного восприятия и пространственной ориентировки. Обучающиеся узнают, показывают, называют предметы окружающего мира, определяют фигуры по цвету, размеру, составляют узоры из полосок, геометрических фигур, располагают их в определенной последовательности и заданном направлении (слева направо, сверху вниз) по образцу, подражанию, словесной инструкции. Выполнение практических умений в ходе дидактических игр, подготавливающих к изучению букв (выкладывание контура из дидактического материала, обведение контура указательным пальцем, сравнение двух изображений (образца и незаконченного </w:t>
      </w:r>
      <w:r w:rsidRPr="000B6DFD">
        <w:rPr>
          <w:rFonts w:ascii="Times New Roman" w:eastAsia="Times New Roman" w:hAnsi="Times New Roman" w:cs="Times New Roman"/>
          <w:sz w:val="28"/>
          <w:szCs w:val="28"/>
          <w:lang w:eastAsia="ru-RU"/>
        </w:rPr>
        <w:lastRenderedPageBreak/>
        <w:t xml:space="preserve">изображения, завершения незаконченного изображения посредством добавления готовых элементов, </w:t>
      </w:r>
      <w:proofErr w:type="spellStart"/>
      <w:r w:rsidRPr="000B6DFD">
        <w:rPr>
          <w:rFonts w:ascii="Times New Roman" w:eastAsia="Times New Roman" w:hAnsi="Times New Roman" w:cs="Times New Roman"/>
          <w:sz w:val="28"/>
          <w:szCs w:val="28"/>
          <w:lang w:eastAsia="ru-RU"/>
        </w:rPr>
        <w:t>дорисовывания</w:t>
      </w:r>
      <w:proofErr w:type="spellEnd"/>
      <w:r w:rsidRPr="000B6DFD">
        <w:rPr>
          <w:rFonts w:ascii="Times New Roman" w:eastAsia="Times New Roman" w:hAnsi="Times New Roman" w:cs="Times New Roman"/>
          <w:sz w:val="28"/>
          <w:szCs w:val="28"/>
          <w:lang w:eastAsia="ru-RU"/>
        </w:rPr>
        <w:t xml:space="preserve"> элементов, нахождение парных изображений: цветных, черно-белых.</w:t>
      </w:r>
    </w:p>
    <w:p w14:paraId="58554E1D" w14:textId="77777777" w:rsidR="00FD3C6F" w:rsidRPr="000B6DFD" w:rsidRDefault="00183AAC" w:rsidP="000B6DFD">
      <w:pPr>
        <w:spacing w:after="0" w:line="360" w:lineRule="auto"/>
        <w:ind w:firstLine="708"/>
        <w:jc w:val="both"/>
        <w:rPr>
          <w:rFonts w:ascii="Times New Roman" w:eastAsia="Times New Roman" w:hAnsi="Times New Roman" w:cs="Times New Roman"/>
          <w:b/>
          <w:sz w:val="28"/>
          <w:szCs w:val="28"/>
          <w:lang w:eastAsia="ru-RU"/>
        </w:rPr>
      </w:pPr>
      <w:r w:rsidRPr="000B6DFD">
        <w:rPr>
          <w:rFonts w:ascii="Times New Roman" w:eastAsia="Times New Roman" w:hAnsi="Times New Roman" w:cs="Times New Roman"/>
          <w:sz w:val="28"/>
          <w:szCs w:val="28"/>
          <w:lang w:eastAsia="ru-RU"/>
        </w:rPr>
        <w:t xml:space="preserve">Развитие </w:t>
      </w:r>
      <w:proofErr w:type="spellStart"/>
      <w:r w:rsidRPr="000B6DFD">
        <w:rPr>
          <w:rFonts w:ascii="Times New Roman" w:eastAsia="Times New Roman" w:hAnsi="Times New Roman" w:cs="Times New Roman"/>
          <w:sz w:val="28"/>
          <w:szCs w:val="28"/>
          <w:lang w:eastAsia="ru-RU"/>
        </w:rPr>
        <w:t>графомоторных</w:t>
      </w:r>
      <w:proofErr w:type="spellEnd"/>
      <w:r w:rsidRPr="000B6DFD">
        <w:rPr>
          <w:rFonts w:ascii="Times New Roman" w:eastAsia="Times New Roman" w:hAnsi="Times New Roman" w:cs="Times New Roman"/>
          <w:sz w:val="28"/>
          <w:szCs w:val="28"/>
          <w:lang w:eastAsia="ru-RU"/>
        </w:rPr>
        <w:t xml:space="preserve"> навыков, включая освоение и эффективное использование различных видов захвата (</w:t>
      </w:r>
      <w:proofErr w:type="spellStart"/>
      <w:r w:rsidRPr="000B6DFD">
        <w:rPr>
          <w:rFonts w:ascii="Times New Roman" w:eastAsia="Times New Roman" w:hAnsi="Times New Roman" w:cs="Times New Roman"/>
          <w:sz w:val="28"/>
          <w:szCs w:val="28"/>
          <w:lang w:eastAsia="ru-RU"/>
        </w:rPr>
        <w:t>щепотный</w:t>
      </w:r>
      <w:proofErr w:type="spellEnd"/>
      <w:r w:rsidRPr="000B6DFD">
        <w:rPr>
          <w:rFonts w:ascii="Times New Roman" w:eastAsia="Times New Roman" w:hAnsi="Times New Roman" w:cs="Times New Roman"/>
          <w:sz w:val="28"/>
          <w:szCs w:val="28"/>
          <w:lang w:eastAsia="ru-RU"/>
        </w:rPr>
        <w:t xml:space="preserve">, пинцетный), изолированного поворота запястья, использования двуручной деятельности (придерживать рукой лист бумаги при выполнении заданий). Соединение точек одного цвета, копирование простых геометрических фигур, наклеивание наклеек в контур, закрашивание контура, используя разные виды штриховки и пр.).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 </w:t>
      </w:r>
    </w:p>
    <w:p w14:paraId="5BA291BD" w14:textId="77777777" w:rsidR="00FD3C6F" w:rsidRPr="000B6DFD" w:rsidRDefault="00183AAC" w:rsidP="003B3EF7">
      <w:pPr>
        <w:pStyle w:val="2"/>
        <w:rPr>
          <w:lang w:eastAsia="ru-RU"/>
        </w:rPr>
      </w:pPr>
      <w:bookmarkStart w:id="7" w:name="_Toc183446755"/>
      <w:r w:rsidRPr="000B6DFD">
        <w:rPr>
          <w:lang w:eastAsia="ru-RU"/>
        </w:rPr>
        <w:t>ВТОРОЙ ДОПОЛНИТЕЛЬНЫЙ КЛАСС (66 часов)</w:t>
      </w:r>
      <w:bookmarkEnd w:id="7"/>
    </w:p>
    <w:p w14:paraId="06BDEC63" w14:textId="77777777" w:rsidR="00FD3C6F" w:rsidRPr="000B6DFD" w:rsidRDefault="00183AAC" w:rsidP="000B6DFD">
      <w:pPr>
        <w:spacing w:after="0" w:line="360" w:lineRule="auto"/>
        <w:ind w:left="142" w:right="141"/>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 xml:space="preserve"> </w:t>
      </w:r>
      <w:r w:rsidRPr="000B6DFD">
        <w:rPr>
          <w:rFonts w:ascii="Times New Roman" w:eastAsia="Times New Roman" w:hAnsi="Times New Roman" w:cs="Times New Roman"/>
          <w:sz w:val="28"/>
          <w:szCs w:val="28"/>
          <w:lang w:eastAsia="ru-RU"/>
        </w:rPr>
        <w:tab/>
      </w:r>
      <w:proofErr w:type="spellStart"/>
      <w:r w:rsidRPr="000B6DFD">
        <w:rPr>
          <w:rFonts w:ascii="Times New Roman" w:eastAsia="Times New Roman" w:hAnsi="Times New Roman" w:cs="Times New Roman"/>
          <w:sz w:val="28"/>
          <w:szCs w:val="28"/>
          <w:lang w:eastAsia="ru-RU"/>
        </w:rPr>
        <w:t>Добукварный</w:t>
      </w:r>
      <w:proofErr w:type="spellEnd"/>
      <w:r w:rsidRPr="000B6DFD">
        <w:rPr>
          <w:rFonts w:ascii="Times New Roman" w:eastAsia="Times New Roman" w:hAnsi="Times New Roman" w:cs="Times New Roman"/>
          <w:sz w:val="28"/>
          <w:szCs w:val="28"/>
          <w:lang w:eastAsia="ru-RU"/>
        </w:rPr>
        <w:t xml:space="preserve"> период. Узнавание, называние/показывание предметов/ действий/ свойств предметов. Развитие правильной артикуляции и дикции, работа над темпом, интонацией, громкости, ритма речи. Ответы на вопросы, задавание вопросов, комментирование. Узнавание знакомого предмета по описанию учителя. Слушание, повторение, договаривайте стихов, скороговорок, загадок, простых сказок. Различение близких пот звучанию звуков окружающей действительности, воспроизведение звуков окружающей действительности по подражанию действиям учителя.  Развитие слухового восприятия, неречевого и речевого слуха. Понимание и выполнение </w:t>
      </w:r>
      <w:proofErr w:type="gramStart"/>
      <w:r w:rsidRPr="000B6DFD">
        <w:rPr>
          <w:rFonts w:ascii="Times New Roman" w:eastAsia="Times New Roman" w:hAnsi="Times New Roman" w:cs="Times New Roman"/>
          <w:sz w:val="28"/>
          <w:szCs w:val="28"/>
          <w:lang w:eastAsia="ru-RU"/>
        </w:rPr>
        <w:t>простых  инструкций</w:t>
      </w:r>
      <w:proofErr w:type="gramEnd"/>
      <w:r w:rsidRPr="000B6DFD">
        <w:rPr>
          <w:rFonts w:ascii="Times New Roman" w:eastAsia="Times New Roman" w:hAnsi="Times New Roman" w:cs="Times New Roman"/>
          <w:sz w:val="28"/>
          <w:szCs w:val="28"/>
          <w:lang w:eastAsia="ru-RU"/>
        </w:rPr>
        <w:t>, в том числе с опорой на жест.</w:t>
      </w:r>
    </w:p>
    <w:p w14:paraId="3F223495" w14:textId="5AAC299A" w:rsidR="00FD3C6F" w:rsidRPr="000B6DFD" w:rsidRDefault="00183AAC" w:rsidP="000B6DFD">
      <w:pPr>
        <w:spacing w:after="0" w:line="360" w:lineRule="auto"/>
        <w:ind w:left="142" w:right="141"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Элементы глобального чтения.</w:t>
      </w:r>
      <w:r w:rsidR="000D4BFE">
        <w:rPr>
          <w:rFonts w:ascii="Times New Roman" w:eastAsia="Times New Roman" w:hAnsi="Times New Roman" w:cs="Times New Roman"/>
          <w:sz w:val="28"/>
          <w:szCs w:val="28"/>
          <w:lang w:eastAsia="ru-RU"/>
        </w:rPr>
        <w:t xml:space="preserve"> </w:t>
      </w:r>
      <w:r w:rsidRPr="000B6DFD">
        <w:rPr>
          <w:rFonts w:ascii="Times New Roman" w:eastAsia="Times New Roman" w:hAnsi="Times New Roman" w:cs="Times New Roman"/>
          <w:sz w:val="28"/>
          <w:szCs w:val="28"/>
          <w:lang w:eastAsia="ru-RU"/>
        </w:rPr>
        <w:t xml:space="preserve">Группировка, нахождение парных абстрактных символов. Узнавание своего имени среди других слов посредством сравнения с надписью, имен, </w:t>
      </w:r>
      <w:proofErr w:type="spellStart"/>
      <w:r w:rsidRPr="000B6DFD">
        <w:rPr>
          <w:rFonts w:ascii="Times New Roman" w:eastAsia="Times New Roman" w:hAnsi="Times New Roman" w:cs="Times New Roman"/>
          <w:sz w:val="28"/>
          <w:szCs w:val="28"/>
          <w:lang w:eastAsia="ru-RU"/>
        </w:rPr>
        <w:t>энграмм</w:t>
      </w:r>
      <w:proofErr w:type="spellEnd"/>
      <w:r w:rsidRPr="000B6DFD">
        <w:rPr>
          <w:rFonts w:ascii="Times New Roman" w:eastAsia="Times New Roman" w:hAnsi="Times New Roman" w:cs="Times New Roman"/>
          <w:sz w:val="28"/>
          <w:szCs w:val="28"/>
          <w:lang w:eastAsia="ru-RU"/>
        </w:rPr>
        <w:t xml:space="preserve"> ближайшего изображения. Узнавание, соотнесение таблички и надписи над предметным изображением. Выкладывание слов, воспринимаемых глобально, из слогов, складов, букв разрезной азбуки, пластиковых букв и пр.</w:t>
      </w:r>
    </w:p>
    <w:p w14:paraId="1E480ED3" w14:textId="77777777" w:rsidR="00FD3C6F" w:rsidRPr="000B6DFD" w:rsidRDefault="00183AAC" w:rsidP="000B6DFD">
      <w:pPr>
        <w:spacing w:after="0" w:line="360" w:lineRule="auto"/>
        <w:ind w:left="142"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lastRenderedPageBreak/>
        <w:t>Развитие зрительного восприятия и пространственной ориентировки. Выкладывание рядов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 Графические диктанты с использованием геометрических фигур, предметных изображений. Группировка изображений, нахождение одинаковых абстрактных изображений из нескольких.</w:t>
      </w:r>
    </w:p>
    <w:p w14:paraId="4D6D6E32" w14:textId="2C69C2C8" w:rsidR="00FD3C6F" w:rsidRPr="000B6DFD" w:rsidRDefault="000D4BFE" w:rsidP="000B6DFD">
      <w:pPr>
        <w:spacing w:after="0" w:line="360" w:lineRule="auto"/>
        <w:ind w:left="142" w:firstLine="707"/>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Формирование представлений</w:t>
      </w:r>
      <w:r w:rsidR="00183AAC" w:rsidRPr="000B6DFD">
        <w:rPr>
          <w:rFonts w:ascii="Times New Roman" w:eastAsia="Times New Roman" w:hAnsi="Times New Roman" w:cs="Times New Roman"/>
          <w:sz w:val="28"/>
          <w:szCs w:val="28"/>
          <w:lang w:eastAsia="ru-RU"/>
        </w:rPr>
        <w:t xml:space="preserve">: </w:t>
      </w:r>
      <w:r w:rsidR="00183AAC" w:rsidRPr="000B6DFD">
        <w:rPr>
          <w:rFonts w:ascii="Times New Roman" w:eastAsia="Times New Roman" w:hAnsi="Times New Roman" w:cs="Times New Roman"/>
          <w:i/>
          <w:sz w:val="28"/>
          <w:szCs w:val="28"/>
          <w:lang w:eastAsia="ru-RU"/>
        </w:rPr>
        <w:t xml:space="preserve">слово, часть слова </w:t>
      </w:r>
      <w:r w:rsidR="00183AAC" w:rsidRPr="000B6DFD">
        <w:rPr>
          <w:rFonts w:ascii="Times New Roman" w:eastAsia="Times New Roman" w:hAnsi="Times New Roman" w:cs="Times New Roman"/>
          <w:sz w:val="28"/>
          <w:szCs w:val="28"/>
          <w:lang w:eastAsia="ru-RU"/>
        </w:rPr>
        <w:t>(</w:t>
      </w:r>
      <w:r w:rsidR="00183AAC" w:rsidRPr="000B6DFD">
        <w:rPr>
          <w:rFonts w:ascii="Times New Roman" w:eastAsia="Times New Roman" w:hAnsi="Times New Roman" w:cs="Times New Roman"/>
          <w:i/>
          <w:sz w:val="28"/>
          <w:szCs w:val="28"/>
          <w:lang w:eastAsia="ru-RU"/>
        </w:rPr>
        <w:t>слог</w:t>
      </w:r>
      <w:r w:rsidR="00183AAC" w:rsidRPr="000B6DFD">
        <w:rPr>
          <w:rFonts w:ascii="Times New Roman" w:eastAsia="Times New Roman" w:hAnsi="Times New Roman" w:cs="Times New Roman"/>
          <w:sz w:val="28"/>
          <w:szCs w:val="28"/>
          <w:lang w:eastAsia="ru-RU"/>
        </w:rPr>
        <w:t>)</w:t>
      </w:r>
      <w:r w:rsidR="00183AAC" w:rsidRPr="000B6DFD">
        <w:rPr>
          <w:rFonts w:ascii="Times New Roman" w:eastAsia="Times New Roman" w:hAnsi="Times New Roman" w:cs="Times New Roman"/>
          <w:i/>
          <w:sz w:val="28"/>
          <w:szCs w:val="28"/>
          <w:lang w:eastAsia="ru-RU"/>
        </w:rPr>
        <w:t xml:space="preserve">, звук. </w:t>
      </w:r>
      <w:r w:rsidR="00183AAC" w:rsidRPr="000B6DFD">
        <w:rPr>
          <w:rFonts w:ascii="Times New Roman" w:eastAsia="Times New Roman" w:hAnsi="Times New Roman" w:cs="Times New Roman"/>
          <w:sz w:val="28"/>
          <w:szCs w:val="28"/>
          <w:lang w:eastAsia="ru-RU"/>
        </w:rPr>
        <w:t xml:space="preserve"> Составление предложения по заданиям и вопросам педагога, с использованием изображений, по предложенной теме; деление предложения на слова, слова на слоги; выделять звуки в начале, конце и середине слова. Уметь делить предложения (из двух-трех слов) на слова, двусложные слова на слоги, выделять звуки </w:t>
      </w:r>
      <w:r w:rsidR="00183AAC" w:rsidRPr="000B6DFD">
        <w:rPr>
          <w:rFonts w:ascii="Times New Roman" w:eastAsia="Times New Roman" w:hAnsi="Times New Roman" w:cs="Times New Roman"/>
          <w:bCs/>
          <w:sz w:val="28"/>
          <w:szCs w:val="28"/>
          <w:lang w:eastAsia="ru-RU"/>
        </w:rPr>
        <w:t>А, У, И, О, М, Ш, Р, К, С в</w:t>
      </w:r>
      <w:r w:rsidR="00183AAC" w:rsidRPr="000B6DFD">
        <w:rPr>
          <w:rFonts w:ascii="Times New Roman" w:eastAsia="Times New Roman" w:hAnsi="Times New Roman" w:cs="Times New Roman"/>
          <w:sz w:val="28"/>
          <w:szCs w:val="28"/>
          <w:lang w:eastAsia="ru-RU"/>
        </w:rPr>
        <w:t xml:space="preserve"> слогах, начале слов. Соотносить звуки А, У, И, О, М, Ш, Р, К, С </w:t>
      </w:r>
      <w:proofErr w:type="spellStart"/>
      <w:r w:rsidR="00183AAC" w:rsidRPr="000B6DFD">
        <w:rPr>
          <w:rFonts w:ascii="Times New Roman" w:eastAsia="Times New Roman" w:hAnsi="Times New Roman" w:cs="Times New Roman"/>
          <w:sz w:val="28"/>
          <w:szCs w:val="28"/>
          <w:lang w:eastAsia="ru-RU"/>
        </w:rPr>
        <w:t>с</w:t>
      </w:r>
      <w:proofErr w:type="spellEnd"/>
      <w:r w:rsidR="00183AAC" w:rsidRPr="000B6DFD">
        <w:rPr>
          <w:rFonts w:ascii="Times New Roman" w:eastAsia="Times New Roman" w:hAnsi="Times New Roman" w:cs="Times New Roman"/>
          <w:sz w:val="28"/>
          <w:szCs w:val="28"/>
          <w:lang w:eastAsia="ru-RU"/>
        </w:rPr>
        <w:t xml:space="preserve"> символами, буквами. Развитие умения слушать и понимать собеседника, выполнять несложные инструкции (сядь, встань, подойди к доске и др.), отвечать на вопросы, комментировать, выражать свое отношение.</w:t>
      </w:r>
    </w:p>
    <w:p w14:paraId="7A29612E" w14:textId="77777777" w:rsidR="00FD3C6F" w:rsidRPr="000B6DFD" w:rsidRDefault="00183AAC" w:rsidP="000B6DFD">
      <w:pPr>
        <w:spacing w:after="0" w:line="360" w:lineRule="auto"/>
        <w:ind w:left="142" w:firstLine="707"/>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Подготовка к обучению письму. Формирование навыка пользования карандашом, ручкой, учиться рисовать и раскрашивать геометрические фигуры, несложные орнаменты, рисунки, напоминающие образ букв, а затем элементы букв (вертикальные, горизонтальные, наклонные линии, копирование элементов букв, копирование некоторых слов, освоенных в ходе глобального чтения (</w:t>
      </w:r>
      <w:proofErr w:type="spellStart"/>
      <w:r w:rsidRPr="000B6DFD">
        <w:rPr>
          <w:rFonts w:ascii="Times New Roman" w:eastAsia="Times New Roman" w:hAnsi="Times New Roman" w:cs="Times New Roman"/>
          <w:sz w:val="28"/>
          <w:szCs w:val="28"/>
          <w:lang w:eastAsia="ru-RU"/>
        </w:rPr>
        <w:t>подписывание</w:t>
      </w:r>
      <w:proofErr w:type="spellEnd"/>
      <w:r w:rsidRPr="000B6DFD">
        <w:rPr>
          <w:rFonts w:ascii="Times New Roman" w:eastAsia="Times New Roman" w:hAnsi="Times New Roman" w:cs="Times New Roman"/>
          <w:sz w:val="28"/>
          <w:szCs w:val="28"/>
          <w:lang w:eastAsia="ru-RU"/>
        </w:rPr>
        <w:t xml:space="preserve"> работ собственным именем и пр.). Выделение строки. Вписывание элементов в строку.</w:t>
      </w:r>
    </w:p>
    <w:p w14:paraId="20822CEE" w14:textId="77777777" w:rsidR="00FD3C6F" w:rsidRPr="000B6DFD" w:rsidRDefault="00FD3C6F" w:rsidP="000B6DFD">
      <w:pPr>
        <w:spacing w:after="0" w:line="360" w:lineRule="auto"/>
        <w:ind w:left="142" w:firstLine="709"/>
        <w:jc w:val="both"/>
        <w:rPr>
          <w:rFonts w:ascii="Times New Roman" w:eastAsia="Times New Roman" w:hAnsi="Times New Roman" w:cs="Times New Roman"/>
          <w:sz w:val="28"/>
          <w:szCs w:val="28"/>
          <w:lang w:eastAsia="ru-RU"/>
        </w:rPr>
      </w:pPr>
    </w:p>
    <w:p w14:paraId="3D026CD2" w14:textId="77777777" w:rsidR="00FD3C6F" w:rsidRPr="000B6DFD" w:rsidRDefault="00183AAC" w:rsidP="003B3EF7">
      <w:pPr>
        <w:pStyle w:val="2"/>
      </w:pPr>
      <w:bookmarkStart w:id="8" w:name="_Toc179972959"/>
      <w:bookmarkStart w:id="9" w:name="_Toc183446756"/>
      <w:r w:rsidRPr="000B6DFD">
        <w:t>ПЕРВЫЙ КЛАСС</w:t>
      </w:r>
      <w:bookmarkEnd w:id="8"/>
      <w:r w:rsidRPr="000B6DFD">
        <w:t xml:space="preserve"> (99 часов)</w:t>
      </w:r>
      <w:bookmarkEnd w:id="9"/>
    </w:p>
    <w:p w14:paraId="21157D45" w14:textId="0F4B8369"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0B6DFD">
        <w:rPr>
          <w:rFonts w:ascii="Times New Roman" w:eastAsia="Times New Roman" w:hAnsi="Times New Roman" w:cs="Times New Roman"/>
          <w:sz w:val="28"/>
          <w:szCs w:val="28"/>
          <w:lang w:eastAsia="ru-RU"/>
        </w:rPr>
        <w:t>Повторение пройденного. Формирование звукобуквенного анализа и синтеза как основы овладения чтением и письмом.</w:t>
      </w:r>
      <w:r w:rsidRPr="000B6DFD">
        <w:rPr>
          <w:rFonts w:ascii="Times New Roman" w:eastAsia="Times New Roman" w:hAnsi="Times New Roman" w:cs="Times New Roman"/>
          <w:bCs/>
          <w:sz w:val="28"/>
          <w:szCs w:val="28"/>
          <w:lang w:eastAsia="ru-RU"/>
        </w:rPr>
        <w:t xml:space="preserve"> Определение места звука в слове (в начале слова, в конце слова, в середине слова. </w:t>
      </w:r>
      <w:r w:rsidR="000D4BFE">
        <w:rPr>
          <w:rFonts w:ascii="Times New Roman" w:eastAsia="Times New Roman" w:hAnsi="Times New Roman" w:cs="Times New Roman"/>
          <w:bCs/>
          <w:sz w:val="28"/>
          <w:szCs w:val="28"/>
          <w:lang w:eastAsia="ru-RU"/>
        </w:rPr>
        <w:t xml:space="preserve"> Определение </w:t>
      </w:r>
      <w:r w:rsidR="000D4BFE">
        <w:rPr>
          <w:rFonts w:ascii="Times New Roman" w:eastAsia="Times New Roman" w:hAnsi="Times New Roman" w:cs="Times New Roman"/>
          <w:bCs/>
          <w:sz w:val="28"/>
          <w:szCs w:val="28"/>
          <w:lang w:eastAsia="ru-RU"/>
        </w:rPr>
        <w:lastRenderedPageBreak/>
        <w:t>количества слогов в</w:t>
      </w:r>
      <w:r w:rsidRPr="000B6DFD">
        <w:rPr>
          <w:rFonts w:ascii="Times New Roman" w:eastAsia="Times New Roman" w:hAnsi="Times New Roman" w:cs="Times New Roman"/>
          <w:bCs/>
          <w:sz w:val="28"/>
          <w:szCs w:val="28"/>
          <w:lang w:eastAsia="ru-RU"/>
        </w:rPr>
        <w:t xml:space="preserve"> слове, количество слов в </w:t>
      </w:r>
      <w:r w:rsidR="000D4BFE" w:rsidRPr="000B6DFD">
        <w:rPr>
          <w:rFonts w:ascii="Times New Roman" w:eastAsia="Times New Roman" w:hAnsi="Times New Roman" w:cs="Times New Roman"/>
          <w:bCs/>
          <w:sz w:val="28"/>
          <w:szCs w:val="28"/>
          <w:lang w:eastAsia="ru-RU"/>
        </w:rPr>
        <w:t>предложении. Составление</w:t>
      </w:r>
      <w:r w:rsidRPr="000B6DFD">
        <w:rPr>
          <w:rFonts w:ascii="Times New Roman" w:eastAsia="Times New Roman" w:hAnsi="Times New Roman" w:cs="Times New Roman"/>
          <w:bCs/>
          <w:sz w:val="28"/>
          <w:szCs w:val="28"/>
          <w:lang w:eastAsia="ru-RU"/>
        </w:rPr>
        <w:t xml:space="preserve"> слова по схеме.</w:t>
      </w:r>
    </w:p>
    <w:p w14:paraId="507396C2" w14:textId="77777777"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Букварный период. Выделение звука из речи, правильное и отчетливое произношение (</w:t>
      </w:r>
      <w:r w:rsidRPr="000B6DFD">
        <w:rPr>
          <w:rFonts w:ascii="Times New Roman" w:eastAsia="Times New Roman" w:hAnsi="Times New Roman" w:cs="Times New Roman"/>
          <w:sz w:val="28"/>
          <w:szCs w:val="28"/>
        </w:rPr>
        <w:t>если это возможно, исходя из речевых возможностей обучающихся</w:t>
      </w:r>
      <w:r w:rsidRPr="000B6DFD">
        <w:rPr>
          <w:rFonts w:ascii="Times New Roman" w:eastAsia="Times New Roman" w:hAnsi="Times New Roman" w:cs="Times New Roman"/>
          <w:sz w:val="28"/>
          <w:szCs w:val="28"/>
          <w:lang w:eastAsia="ru-RU"/>
        </w:rPr>
        <w:t xml:space="preserve">), различение в сочетаниях с другими звуками, дифференциацию смешиваемых звуков. Соотнесение звука и буквы. Последовательность изучения букв: восприятие общей ее формы, изучение состава буквы (элементов и их расположения), сравнение с другими, ранее изученными буквами. </w:t>
      </w:r>
    </w:p>
    <w:p w14:paraId="7D6B7062" w14:textId="77777777"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 xml:space="preserve">Слияние звуков в слоги и чтение слоговых структур. Чтение слогов, звукоподражаний (ау, </w:t>
      </w:r>
      <w:proofErr w:type="spellStart"/>
      <w:r w:rsidRPr="000B6DFD">
        <w:rPr>
          <w:rFonts w:ascii="Times New Roman" w:eastAsia="Times New Roman" w:hAnsi="Times New Roman" w:cs="Times New Roman"/>
          <w:sz w:val="28"/>
          <w:szCs w:val="28"/>
          <w:lang w:eastAsia="ru-RU"/>
        </w:rPr>
        <w:t>уа</w:t>
      </w:r>
      <w:proofErr w:type="spellEnd"/>
      <w:r w:rsidRPr="000B6DFD">
        <w:rPr>
          <w:rFonts w:ascii="Times New Roman" w:eastAsia="Times New Roman" w:hAnsi="Times New Roman" w:cs="Times New Roman"/>
          <w:sz w:val="28"/>
          <w:szCs w:val="28"/>
          <w:lang w:eastAsia="ru-RU"/>
        </w:rPr>
        <w:t>), обратные слоги (</w:t>
      </w:r>
      <w:proofErr w:type="spellStart"/>
      <w:r w:rsidRPr="000B6DFD">
        <w:rPr>
          <w:rFonts w:ascii="Times New Roman" w:eastAsia="Times New Roman" w:hAnsi="Times New Roman" w:cs="Times New Roman"/>
          <w:sz w:val="28"/>
          <w:szCs w:val="28"/>
          <w:lang w:eastAsia="ru-RU"/>
        </w:rPr>
        <w:t>ам</w:t>
      </w:r>
      <w:proofErr w:type="spellEnd"/>
      <w:r w:rsidRPr="000B6DFD">
        <w:rPr>
          <w:rFonts w:ascii="Times New Roman" w:eastAsia="Times New Roman" w:hAnsi="Times New Roman" w:cs="Times New Roman"/>
          <w:sz w:val="28"/>
          <w:szCs w:val="28"/>
          <w:lang w:eastAsia="ru-RU"/>
        </w:rPr>
        <w:t>, ум), прямые слоги (</w:t>
      </w:r>
      <w:proofErr w:type="spellStart"/>
      <w:r w:rsidRPr="000B6DFD">
        <w:rPr>
          <w:rFonts w:ascii="Times New Roman" w:eastAsia="Times New Roman" w:hAnsi="Times New Roman" w:cs="Times New Roman"/>
          <w:sz w:val="28"/>
          <w:szCs w:val="28"/>
          <w:lang w:eastAsia="ru-RU"/>
        </w:rPr>
        <w:t>ма</w:t>
      </w:r>
      <w:proofErr w:type="spellEnd"/>
      <w:r w:rsidRPr="000B6DFD">
        <w:rPr>
          <w:rFonts w:ascii="Times New Roman" w:eastAsia="Times New Roman" w:hAnsi="Times New Roman" w:cs="Times New Roman"/>
          <w:sz w:val="28"/>
          <w:szCs w:val="28"/>
          <w:lang w:eastAsia="ru-RU"/>
        </w:rPr>
        <w:t xml:space="preserve">, </w:t>
      </w:r>
      <w:proofErr w:type="spellStart"/>
      <w:r w:rsidRPr="000B6DFD">
        <w:rPr>
          <w:rFonts w:ascii="Times New Roman" w:eastAsia="Times New Roman" w:hAnsi="Times New Roman" w:cs="Times New Roman"/>
          <w:sz w:val="28"/>
          <w:szCs w:val="28"/>
          <w:lang w:eastAsia="ru-RU"/>
        </w:rPr>
        <w:t>му</w:t>
      </w:r>
      <w:proofErr w:type="spellEnd"/>
      <w:r w:rsidRPr="000B6DFD">
        <w:rPr>
          <w:rFonts w:ascii="Times New Roman" w:eastAsia="Times New Roman" w:hAnsi="Times New Roman" w:cs="Times New Roman"/>
          <w:sz w:val="28"/>
          <w:szCs w:val="28"/>
          <w:lang w:eastAsia="ru-RU"/>
        </w:rPr>
        <w:t xml:space="preserve">). Чтение слов по мере изучения слоговых структур. Чтение слогов и коротких слов по букварю, чтение коротких предложений из 2-3 простых слов, освоенных ранее. Соотнесение слова и изображения.  </w:t>
      </w:r>
    </w:p>
    <w:p w14:paraId="1DC34CA0" w14:textId="77777777"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Упражнения в написании слогов, слов печатными буквами.  Написание слова под изображением.</w:t>
      </w:r>
    </w:p>
    <w:p w14:paraId="685F54B0" w14:textId="77777777"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B6DFD">
        <w:rPr>
          <w:rFonts w:ascii="Times New Roman" w:eastAsia="Times New Roman" w:hAnsi="Times New Roman" w:cs="Times New Roman"/>
          <w:sz w:val="28"/>
          <w:szCs w:val="28"/>
          <w:lang w:eastAsia="ru-RU"/>
        </w:rPr>
        <w:t>Выделение строки. Вписывание элементов в строчке. Написание элементов строчных и заглавных букв, слогов, соединения букв в слогах, складах. Письмо под диктовку слогов, слов и коротких предложений из двух-трёх слов с предварительным анализом.</w:t>
      </w:r>
    </w:p>
    <w:p w14:paraId="2C40D77A" w14:textId="77777777" w:rsidR="00FD3C6F" w:rsidRPr="000B6DFD" w:rsidRDefault="00183AAC" w:rsidP="000B6DFD">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0B6DFD">
        <w:rPr>
          <w:rFonts w:ascii="Times New Roman" w:eastAsia="Times New Roman" w:hAnsi="Times New Roman" w:cs="Times New Roman"/>
          <w:bCs/>
          <w:sz w:val="28"/>
          <w:szCs w:val="28"/>
          <w:lang w:eastAsia="ru-RU"/>
        </w:rPr>
        <w:t>Элементы глобального чтения. Узнавание, выкладывание из букв и слогов знакомых слов по образцу, памяти. Соотнесение слова, изображения и надписи. Выкладывание коротких предложений под изображением (выбор нужной таблички из нескольких, например, выкладывание предложений из освоенных слов «МАМА ЕСТ СЫР», «СОБАКА СИДИТ».</w:t>
      </w:r>
    </w:p>
    <w:p w14:paraId="4E97409B" w14:textId="77777777" w:rsidR="00FD3C6F" w:rsidRPr="000B6DFD" w:rsidRDefault="00FD3C6F" w:rsidP="000B6DFD">
      <w:pPr>
        <w:widowControl w:val="0"/>
        <w:autoSpaceDE w:val="0"/>
        <w:autoSpaceDN w:val="0"/>
        <w:spacing w:after="0" w:line="360" w:lineRule="auto"/>
        <w:jc w:val="both"/>
        <w:rPr>
          <w:rFonts w:ascii="Times New Roman" w:eastAsia="Times New Roman" w:hAnsi="Times New Roman" w:cs="Times New Roman"/>
          <w:sz w:val="28"/>
          <w:szCs w:val="28"/>
        </w:rPr>
      </w:pPr>
    </w:p>
    <w:p w14:paraId="1B96599F" w14:textId="77777777" w:rsidR="00FD3C6F" w:rsidRPr="000B6DFD" w:rsidRDefault="00183AAC" w:rsidP="003B3EF7">
      <w:pPr>
        <w:pStyle w:val="2"/>
        <w:rPr>
          <w:lang w:eastAsia="ru-RU"/>
        </w:rPr>
      </w:pPr>
      <w:bookmarkStart w:id="10" w:name="_Toc168575670"/>
      <w:bookmarkStart w:id="11" w:name="_Toc183446757"/>
      <w:r w:rsidRPr="000B6DFD">
        <w:rPr>
          <w:lang w:eastAsia="ru-RU"/>
        </w:rPr>
        <w:t>ВТОРОЙ КЛАСС</w:t>
      </w:r>
      <w:bookmarkEnd w:id="10"/>
      <w:r w:rsidRPr="000B6DFD">
        <w:rPr>
          <w:lang w:eastAsia="ru-RU"/>
        </w:rPr>
        <w:t xml:space="preserve"> (99 часов)</w:t>
      </w:r>
      <w:bookmarkEnd w:id="11"/>
    </w:p>
    <w:p w14:paraId="71F8DE08" w14:textId="77777777"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bCs/>
          <w:sz w:val="28"/>
          <w:szCs w:val="28"/>
        </w:rPr>
        <w:t xml:space="preserve">Повторение пройденного.  </w:t>
      </w:r>
      <w:r w:rsidRPr="000B6DFD">
        <w:rPr>
          <w:rFonts w:ascii="Times New Roman" w:eastAsia="Times New Roman" w:hAnsi="Times New Roman" w:cs="Times New Roman"/>
          <w:sz w:val="28"/>
          <w:szCs w:val="28"/>
        </w:rPr>
        <w:t xml:space="preserve">Звуки и буквы. Соотношение звука и буквы, различение звуков и букв. Буквы, сходные по начертанию, их различение. </w:t>
      </w:r>
      <w:r w:rsidRPr="000B6DFD">
        <w:rPr>
          <w:rFonts w:ascii="Times New Roman" w:eastAsia="Times New Roman" w:hAnsi="Times New Roman" w:cs="Times New Roman"/>
          <w:sz w:val="28"/>
          <w:szCs w:val="28"/>
        </w:rPr>
        <w:lastRenderedPageBreak/>
        <w:t>Слово, слог как часть слова, предложение, текст</w:t>
      </w:r>
    </w:p>
    <w:p w14:paraId="736ADEBA" w14:textId="4DA7BE41"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 xml:space="preserve">Слова. 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 Звуки гласные и согласные, их различение. Ударные и безударные гласные звуки. Их </w:t>
      </w:r>
      <w:proofErr w:type="gramStart"/>
      <w:r w:rsidRPr="000B6DFD">
        <w:rPr>
          <w:rFonts w:ascii="Times New Roman" w:eastAsia="Times New Roman" w:hAnsi="Times New Roman" w:cs="Times New Roman"/>
          <w:sz w:val="28"/>
          <w:szCs w:val="28"/>
        </w:rPr>
        <w:t>выделение  в</w:t>
      </w:r>
      <w:proofErr w:type="gramEnd"/>
      <w:r w:rsidRPr="000B6DFD">
        <w:rPr>
          <w:rFonts w:ascii="Times New Roman" w:eastAsia="Times New Roman" w:hAnsi="Times New Roman" w:cs="Times New Roman"/>
          <w:sz w:val="28"/>
          <w:szCs w:val="28"/>
        </w:rPr>
        <w:t xml:space="preserve"> двусложных словах. Постановка знака ударения. Слова с гласной буквой Э. Слова с буквами И </w:t>
      </w:r>
      <w:proofErr w:type="spellStart"/>
      <w:r w:rsidRPr="000B6DFD">
        <w:rPr>
          <w:rFonts w:ascii="Times New Roman" w:eastAsia="Times New Roman" w:hAnsi="Times New Roman" w:cs="Times New Roman"/>
          <w:sz w:val="28"/>
          <w:szCs w:val="28"/>
        </w:rPr>
        <w:t>и</w:t>
      </w:r>
      <w:proofErr w:type="spellEnd"/>
      <w:r w:rsidRPr="000B6DFD">
        <w:rPr>
          <w:rFonts w:ascii="Times New Roman" w:eastAsia="Times New Roman" w:hAnsi="Times New Roman" w:cs="Times New Roman"/>
          <w:sz w:val="28"/>
          <w:szCs w:val="28"/>
        </w:rPr>
        <w:t xml:space="preserve"> Й, их дифференциация. Слова с гласными И, Е, Ю, Я в начале слова и после гласных. Согласные звонкие и глухие, свистящие и шипящие, аффрикаты, их различение на слух и в произношении. Написание слов с этими согласными. Согласные твердые и мягкие, их различение на слух и в произношении. Обозначение мягкости согласных буквами И, Е, Ю, Я. Буква Ь для обозначения мягкости согласных в конце слова. Практические упражнения в напи</w:t>
      </w:r>
      <w:r w:rsidR="000D4BFE">
        <w:rPr>
          <w:rFonts w:ascii="Times New Roman" w:eastAsia="Times New Roman" w:hAnsi="Times New Roman" w:cs="Times New Roman"/>
          <w:sz w:val="28"/>
          <w:szCs w:val="28"/>
        </w:rPr>
        <w:t>сании слов с разделительными Ь и</w:t>
      </w:r>
      <w:r w:rsidRPr="000B6DFD">
        <w:rPr>
          <w:rFonts w:ascii="Times New Roman" w:eastAsia="Times New Roman" w:hAnsi="Times New Roman" w:cs="Times New Roman"/>
          <w:sz w:val="28"/>
          <w:szCs w:val="28"/>
        </w:rPr>
        <w:t xml:space="preserve"> Ъ. Словарные слова.</w:t>
      </w:r>
    </w:p>
    <w:p w14:paraId="65EF6F4B" w14:textId="77777777"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Слова, обозначающие предметы</w:t>
      </w:r>
      <w:r w:rsidRPr="000B6DFD">
        <w:rPr>
          <w:rFonts w:ascii="Times New Roman" w:eastAsia="Times New Roman" w:hAnsi="Times New Roman" w:cs="Times New Roman"/>
          <w:i/>
          <w:iCs/>
          <w:sz w:val="28"/>
          <w:szCs w:val="28"/>
        </w:rPr>
        <w:t xml:space="preserve">. </w:t>
      </w:r>
      <w:r w:rsidRPr="000B6DFD">
        <w:rPr>
          <w:rFonts w:ascii="Times New Roman" w:eastAsia="Times New Roman" w:hAnsi="Times New Roman" w:cs="Times New Roman"/>
          <w:sz w:val="28"/>
          <w:szCs w:val="28"/>
        </w:rPr>
        <w:t>Название предметов и различение их по вопросам кто? что? Однородные слова, обобщающие слова (игрушки, одежда, обувь и др.). Один предмет/ несколько одинаковых предметов. Сравнение двух предметов и определение признаков различия и сходства (стакан — кружка, яблоко- груша).</w:t>
      </w:r>
    </w:p>
    <w:p w14:paraId="2D8D757A" w14:textId="77777777"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Большая буква в именах, фамилиях людей, в кличках животных. Списывание с доски. Письмо под диктовку, письмо по памяти.</w:t>
      </w:r>
    </w:p>
    <w:p w14:paraId="26E08C02" w14:textId="77777777"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iCs/>
          <w:sz w:val="28"/>
          <w:szCs w:val="28"/>
        </w:rPr>
        <w:t xml:space="preserve">Изучение слов, обозначающих действия: </w:t>
      </w:r>
      <w:r w:rsidRPr="000B6DFD">
        <w:rPr>
          <w:rFonts w:ascii="Times New Roman" w:eastAsia="Times New Roman" w:hAnsi="Times New Roman" w:cs="Times New Roman"/>
          <w:sz w:val="28"/>
          <w:szCs w:val="28"/>
        </w:rPr>
        <w:t xml:space="preserve">называние, </w:t>
      </w:r>
      <w:proofErr w:type="gramStart"/>
      <w:r w:rsidRPr="000B6DFD">
        <w:rPr>
          <w:rFonts w:ascii="Times New Roman" w:eastAsia="Times New Roman" w:hAnsi="Times New Roman" w:cs="Times New Roman"/>
          <w:sz w:val="28"/>
          <w:szCs w:val="28"/>
        </w:rPr>
        <w:t>различение  действий</w:t>
      </w:r>
      <w:proofErr w:type="gramEnd"/>
      <w:r w:rsidRPr="000B6DFD">
        <w:rPr>
          <w:rFonts w:ascii="Times New Roman" w:eastAsia="Times New Roman" w:hAnsi="Times New Roman" w:cs="Times New Roman"/>
          <w:sz w:val="28"/>
          <w:szCs w:val="28"/>
        </w:rPr>
        <w:t xml:space="preserve"> по вопросам что делает? что делают? Различение предметов по совершаемым действиям. Согласование слов, обозначающих действия, со словами, обозначающими предметы. Письмо под диктовку. Контрольное списывание.</w:t>
      </w:r>
    </w:p>
    <w:p w14:paraId="0F67F588" w14:textId="77777777" w:rsidR="00FD3C6F" w:rsidRPr="000B6DFD" w:rsidRDefault="00183AAC" w:rsidP="000B6DFD">
      <w:pPr>
        <w:widowControl w:val="0"/>
        <w:autoSpaceDE w:val="0"/>
        <w:autoSpaceDN w:val="0"/>
        <w:spacing w:after="0" w:line="360" w:lineRule="auto"/>
        <w:ind w:firstLineChars="250" w:firstLine="700"/>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Знакомство с предлогом, как отдельным словом (в, из, на, у, с). Раздельное написание предлога со словом, к которому он относится. Составление предложений с предлогами по картинке. Правописание слов с непроверяемыми написаниями в корне, взятых из словаря учебника.</w:t>
      </w:r>
    </w:p>
    <w:p w14:paraId="22431CDA" w14:textId="77777777" w:rsidR="00FD3C6F" w:rsidRPr="000B6DFD" w:rsidRDefault="00183AAC" w:rsidP="000B6DFD">
      <w:pPr>
        <w:widowControl w:val="0"/>
        <w:autoSpaceDE w:val="0"/>
        <w:autoSpaceDN w:val="0"/>
        <w:spacing w:after="0" w:line="360" w:lineRule="auto"/>
        <w:ind w:firstLineChars="250" w:firstLine="700"/>
        <w:jc w:val="both"/>
        <w:rPr>
          <w:rFonts w:ascii="Times New Roman" w:eastAsia="Times New Roman" w:hAnsi="Times New Roman" w:cs="Times New Roman"/>
          <w:sz w:val="28"/>
          <w:szCs w:val="28"/>
        </w:rPr>
      </w:pPr>
      <w:r w:rsidRPr="000B6DFD">
        <w:rPr>
          <w:rFonts w:ascii="Times New Roman" w:eastAsia="Times New Roman" w:hAnsi="Times New Roman" w:cs="Times New Roman"/>
          <w:bCs/>
          <w:sz w:val="28"/>
          <w:szCs w:val="28"/>
        </w:rPr>
        <w:t>Предложение.</w:t>
      </w:r>
      <w:r w:rsidRPr="000B6DFD">
        <w:rPr>
          <w:rFonts w:ascii="Times New Roman" w:eastAsia="Times New Roman" w:hAnsi="Times New Roman" w:cs="Times New Roman"/>
          <w:b/>
          <w:sz w:val="28"/>
          <w:szCs w:val="28"/>
        </w:rPr>
        <w:t xml:space="preserve"> У</w:t>
      </w:r>
      <w:r w:rsidRPr="000B6DFD">
        <w:rPr>
          <w:rFonts w:ascii="Times New Roman" w:eastAsia="Times New Roman" w:hAnsi="Times New Roman" w:cs="Times New Roman"/>
          <w:sz w:val="28"/>
          <w:szCs w:val="28"/>
        </w:rPr>
        <w:t xml:space="preserve">пражнения на построение простого предложения (по </w:t>
      </w:r>
      <w:r w:rsidRPr="000B6DFD">
        <w:rPr>
          <w:rFonts w:ascii="Times New Roman" w:eastAsia="Times New Roman" w:hAnsi="Times New Roman" w:cs="Times New Roman"/>
          <w:sz w:val="28"/>
          <w:szCs w:val="28"/>
        </w:rPr>
        <w:lastRenderedPageBreak/>
        <w:t>вопросу, картинке, на тему, завершение незаконченного предложения, выделение предложения из текста и пр. Написание прописной буквы в начале предложения и точки в конце предложения.</w:t>
      </w:r>
    </w:p>
    <w:p w14:paraId="03B6A4C0" w14:textId="78D6DE2D" w:rsidR="00FD3C6F" w:rsidRPr="000B6DFD" w:rsidRDefault="00183AAC" w:rsidP="000B6DFD">
      <w:pPr>
        <w:widowControl w:val="0"/>
        <w:autoSpaceDE w:val="0"/>
        <w:autoSpaceDN w:val="0"/>
        <w:spacing w:after="0" w:line="360" w:lineRule="auto"/>
        <w:ind w:firstLineChars="250" w:firstLine="700"/>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 xml:space="preserve">Связная письменная речь. Различение предложения и набора слов. Расположение двух-трех коротких предложений в последовательном порядке (по картинкам или после устного разбора с педагогом). Составление надписей к серии из двух-трех сюжетных картинок. Правильное использование личных местоимений вместо имени существительного. Упражнения по использованию личных </w:t>
      </w:r>
      <w:r w:rsidR="000B6DFD" w:rsidRPr="000B6DFD">
        <w:rPr>
          <w:rFonts w:ascii="Times New Roman" w:eastAsia="Times New Roman" w:hAnsi="Times New Roman" w:cs="Times New Roman"/>
          <w:sz w:val="28"/>
          <w:szCs w:val="28"/>
        </w:rPr>
        <w:t>местоимений в</w:t>
      </w:r>
      <w:r w:rsidRPr="000B6DFD">
        <w:rPr>
          <w:rFonts w:ascii="Times New Roman" w:eastAsia="Times New Roman" w:hAnsi="Times New Roman" w:cs="Times New Roman"/>
          <w:sz w:val="28"/>
          <w:szCs w:val="28"/>
        </w:rPr>
        <w:t xml:space="preserve"> речи (я, ты, мне, тебе и пр.).</w:t>
      </w:r>
    </w:p>
    <w:p w14:paraId="10DB0D27" w14:textId="77777777"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 xml:space="preserve">Письмо. Развитие беглого письма и совершенствование техники письма. Написание строчных и прописных букв, соединение их в слова. Выполнение письменных упражнений по образцу, под диктовку, по учебнику в соответствии с заданием. </w:t>
      </w:r>
      <w:r w:rsidRPr="000B6DFD">
        <w:rPr>
          <w:rFonts w:ascii="Times New Roman" w:eastAsia="Times New Roman" w:hAnsi="Times New Roman" w:cs="Times New Roman"/>
          <w:sz w:val="28"/>
          <w:szCs w:val="28"/>
        </w:rPr>
        <w:tab/>
        <w:t xml:space="preserve">Списывание рукописного и печатного текстов по слогам. Списывание простых по структуре упражнений (слова пишутся так же, как и слышатся), списывание слов со вставкой пропущенных букв. Списывание предложений с дополнением пропущенных слов по картинкам. Написание слов, которые начинаются с определённой буквы, слога. </w:t>
      </w:r>
      <w:r w:rsidRPr="000B6DFD">
        <w:rPr>
          <w:rFonts w:ascii="Times New Roman" w:eastAsia="Times New Roman" w:hAnsi="Times New Roman" w:cs="Times New Roman"/>
          <w:sz w:val="28"/>
          <w:szCs w:val="28"/>
        </w:rPr>
        <w:tab/>
        <w:t xml:space="preserve">Составление предложения из отдельных слов, работа с деформированными предложениями. Запись коротких предложений, связь написания с чтением, работой по картинкам, заполнением календаря природы и труда, по фотографиям с прошедших событий (прогулка, праздник и пр.) </w:t>
      </w:r>
    </w:p>
    <w:p w14:paraId="3E945BDF" w14:textId="62F1AB0D" w:rsidR="00FD3C6F" w:rsidRPr="000B6DFD" w:rsidRDefault="00183AAC" w:rsidP="000B6DFD">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B6DFD">
        <w:rPr>
          <w:rFonts w:ascii="Times New Roman" w:eastAsia="Times New Roman" w:hAnsi="Times New Roman" w:cs="Times New Roman"/>
          <w:sz w:val="28"/>
          <w:szCs w:val="28"/>
        </w:rPr>
        <w:t xml:space="preserve">Развитие устной речи. Составление простых </w:t>
      </w:r>
      <w:r w:rsidR="001575EC">
        <w:rPr>
          <w:rFonts w:ascii="Times New Roman" w:eastAsia="Times New Roman" w:hAnsi="Times New Roman" w:cs="Times New Roman"/>
          <w:sz w:val="28"/>
          <w:szCs w:val="28"/>
        </w:rPr>
        <w:t>распростране</w:t>
      </w:r>
      <w:r w:rsidRPr="000B6DFD">
        <w:rPr>
          <w:rFonts w:ascii="Times New Roman" w:eastAsia="Times New Roman" w:hAnsi="Times New Roman" w:cs="Times New Roman"/>
          <w:sz w:val="28"/>
          <w:szCs w:val="28"/>
        </w:rPr>
        <w:t>нных предложений по вопросам, схеме по предметным и сюжетным картинкам, по наблюдаемому действию, на предложенную тему и др. Повторение пройденного.</w:t>
      </w:r>
    </w:p>
    <w:p w14:paraId="5C955785" w14:textId="77777777" w:rsidR="00FD3C6F" w:rsidRPr="000B6DFD" w:rsidRDefault="00FD3C6F" w:rsidP="000B6DFD">
      <w:pPr>
        <w:widowControl w:val="0"/>
        <w:autoSpaceDE w:val="0"/>
        <w:autoSpaceDN w:val="0"/>
        <w:spacing w:after="0" w:line="360" w:lineRule="auto"/>
        <w:jc w:val="both"/>
        <w:rPr>
          <w:rFonts w:ascii="Times New Roman" w:eastAsia="Times New Roman" w:hAnsi="Times New Roman" w:cs="Times New Roman"/>
          <w:sz w:val="28"/>
          <w:szCs w:val="28"/>
        </w:rPr>
      </w:pPr>
    </w:p>
    <w:p w14:paraId="684B7D87" w14:textId="77777777" w:rsidR="00FD3C6F" w:rsidRPr="000B6DFD" w:rsidRDefault="00183AAC" w:rsidP="003B3EF7">
      <w:pPr>
        <w:pStyle w:val="2"/>
        <w:rPr>
          <w:lang w:eastAsia="ru-RU"/>
        </w:rPr>
      </w:pPr>
      <w:bookmarkStart w:id="12" w:name="_Toc168575671"/>
      <w:bookmarkStart w:id="13" w:name="_Toc183446758"/>
      <w:r w:rsidRPr="000B6DFD">
        <w:rPr>
          <w:lang w:eastAsia="ru-RU"/>
        </w:rPr>
        <w:t>ТРЕТИЙ КЛАСС</w:t>
      </w:r>
      <w:bookmarkEnd w:id="12"/>
      <w:r w:rsidRPr="000B6DFD">
        <w:rPr>
          <w:lang w:eastAsia="ru-RU"/>
        </w:rPr>
        <w:t xml:space="preserve"> (99 часов)</w:t>
      </w:r>
      <w:r w:rsidRPr="000B6DFD">
        <w:t>.</w:t>
      </w:r>
      <w:bookmarkEnd w:id="13"/>
    </w:p>
    <w:p w14:paraId="331B99AE" w14:textId="77777777"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Повторение пройденного. Употребление простого предложения. Большая буква в начале предложения, точка в конце. Составление </w:t>
      </w:r>
      <w:r w:rsidRPr="000B6DFD">
        <w:rPr>
          <w:rFonts w:ascii="Times New Roman" w:hAnsi="Times New Roman" w:cs="Times New Roman"/>
          <w:sz w:val="28"/>
          <w:szCs w:val="28"/>
        </w:rPr>
        <w:lastRenderedPageBreak/>
        <w:t>предложений по вопросу, картинке, на тему из отдельных слов, завершение незаконченного предложения. Выделение предложений из речи и из простого текста.</w:t>
      </w:r>
    </w:p>
    <w:p w14:paraId="44E388CB" w14:textId="77777777"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Звуки и буквы. Порядок букв в русской азбуке. Алфавит. Расположение в алфавитном порядке нескольких слов. Составление слов по алфавиту. Нахождение слов в словаре. Звуки гласные и согласные. Роль гласных в образовании слогов, слов. Деление слова на слоги. Гласные и, е, ю, я, э в начале слова и после гласных. Перенос части слова при письме для переноса. Ударение. Постановка ударения в словах (приёмы выделения и обозначения ударения). </w:t>
      </w:r>
    </w:p>
    <w:p w14:paraId="6803B2C1" w14:textId="77777777"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Гласные ударные и безударные.  Выделение гласных звуков и букв. Согласные твердые и мягкие. Различение твердых и мягких согласных при обозначении мягкости буквами и, е, ё, ю, я. Обозначение мягкости согласных в конце и середине слова буквой ь. Разделительный ь перед гласными е, ё, я, ю, и.</w:t>
      </w:r>
    </w:p>
    <w:p w14:paraId="70ED7C3D" w14:textId="77777777"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Шипящие согласные. Сочетание гласных с шипящими. Правописание шипящих согласных: </w:t>
      </w:r>
      <w:proofErr w:type="spellStart"/>
      <w:r w:rsidRPr="000B6DFD">
        <w:rPr>
          <w:rFonts w:ascii="Times New Roman" w:hAnsi="Times New Roman" w:cs="Times New Roman"/>
          <w:sz w:val="28"/>
          <w:szCs w:val="28"/>
        </w:rPr>
        <w:t>жи</w:t>
      </w:r>
      <w:proofErr w:type="spellEnd"/>
      <w:r w:rsidRPr="000B6DFD">
        <w:rPr>
          <w:rFonts w:ascii="Times New Roman" w:hAnsi="Times New Roman" w:cs="Times New Roman"/>
          <w:sz w:val="28"/>
          <w:szCs w:val="28"/>
        </w:rPr>
        <w:t xml:space="preserve">, ши, </w:t>
      </w:r>
      <w:proofErr w:type="spellStart"/>
      <w:r w:rsidRPr="000B6DFD">
        <w:rPr>
          <w:rFonts w:ascii="Times New Roman" w:hAnsi="Times New Roman" w:cs="Times New Roman"/>
          <w:sz w:val="28"/>
          <w:szCs w:val="28"/>
        </w:rPr>
        <w:t>ча</w:t>
      </w:r>
      <w:proofErr w:type="spellEnd"/>
      <w:r w:rsidRPr="000B6DFD">
        <w:rPr>
          <w:rFonts w:ascii="Times New Roman" w:hAnsi="Times New Roman" w:cs="Times New Roman"/>
          <w:sz w:val="28"/>
          <w:szCs w:val="28"/>
        </w:rPr>
        <w:t xml:space="preserve">, ща, чу, </w:t>
      </w:r>
      <w:proofErr w:type="spellStart"/>
      <w:r w:rsidRPr="000B6DFD">
        <w:rPr>
          <w:rFonts w:ascii="Times New Roman" w:hAnsi="Times New Roman" w:cs="Times New Roman"/>
          <w:sz w:val="28"/>
          <w:szCs w:val="28"/>
        </w:rPr>
        <w:t>щу</w:t>
      </w:r>
      <w:proofErr w:type="spellEnd"/>
      <w:r w:rsidRPr="000B6DFD">
        <w:rPr>
          <w:rFonts w:ascii="Times New Roman" w:hAnsi="Times New Roman" w:cs="Times New Roman"/>
          <w:sz w:val="28"/>
          <w:szCs w:val="28"/>
        </w:rPr>
        <w:t>.</w:t>
      </w:r>
    </w:p>
    <w:p w14:paraId="61C4201A" w14:textId="77777777"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Парные звонкие и глухие согласные. Написание звонких и глухих согласных на конце слова. Проверка правильности написания путем изменения формы слова (дуб-дубы).</w:t>
      </w:r>
    </w:p>
    <w:p w14:paraId="3C106DAC" w14:textId="3701DAA8" w:rsidR="00FD3C6F" w:rsidRPr="000B6DFD" w:rsidRDefault="00183AAC" w:rsidP="000B6DFD">
      <w:pPr>
        <w:spacing w:after="0"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Закрепление знаний о словах, обозначающих названия предметов, умение выделять их в тексте, различение предметов по вопросам кто? что? </w:t>
      </w:r>
      <w:r w:rsidR="001575EC" w:rsidRPr="000B6DFD">
        <w:rPr>
          <w:rFonts w:ascii="Times New Roman" w:hAnsi="Times New Roman" w:cs="Times New Roman"/>
          <w:sz w:val="28"/>
          <w:szCs w:val="28"/>
        </w:rPr>
        <w:t>и употребление</w:t>
      </w:r>
      <w:r w:rsidRPr="000B6DFD">
        <w:rPr>
          <w:rFonts w:ascii="Times New Roman" w:hAnsi="Times New Roman" w:cs="Times New Roman"/>
          <w:sz w:val="28"/>
          <w:szCs w:val="28"/>
        </w:rPr>
        <w:t xml:space="preserve"> в различных формах в зависимости от связи с другими словами в предложениях (по вопросам косвенных падежей).</w:t>
      </w:r>
    </w:p>
    <w:p w14:paraId="5D4C2C5C"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Имена собственные. Большая буква в названиях населённых пунктов, улиц, рек и пр. </w:t>
      </w:r>
      <w:proofErr w:type="spellStart"/>
      <w:r w:rsidRPr="000B6DFD">
        <w:rPr>
          <w:rFonts w:ascii="Times New Roman" w:hAnsi="Times New Roman" w:cs="Times New Roman"/>
          <w:sz w:val="28"/>
          <w:szCs w:val="28"/>
          <w:lang w:val="en-US"/>
        </w:rPr>
        <w:t>Чтение</w:t>
      </w:r>
      <w:proofErr w:type="spellEnd"/>
      <w:r w:rsidRPr="000B6DFD">
        <w:rPr>
          <w:rFonts w:ascii="Times New Roman" w:hAnsi="Times New Roman" w:cs="Times New Roman"/>
          <w:sz w:val="28"/>
          <w:szCs w:val="28"/>
          <w:lang w:val="en-US"/>
        </w:rPr>
        <w:t xml:space="preserve">, </w:t>
      </w:r>
      <w:proofErr w:type="spellStart"/>
      <w:r w:rsidRPr="000B6DFD">
        <w:rPr>
          <w:rFonts w:ascii="Times New Roman" w:hAnsi="Times New Roman" w:cs="Times New Roman"/>
          <w:sz w:val="28"/>
          <w:szCs w:val="28"/>
          <w:lang w:val="en-US"/>
        </w:rPr>
        <w:t>запись</w:t>
      </w:r>
      <w:proofErr w:type="spellEnd"/>
      <w:r w:rsidRPr="000B6DFD">
        <w:rPr>
          <w:rFonts w:ascii="Times New Roman" w:hAnsi="Times New Roman" w:cs="Times New Roman"/>
          <w:sz w:val="28"/>
          <w:szCs w:val="28"/>
          <w:lang w:val="en-US"/>
        </w:rPr>
        <w:t xml:space="preserve">, </w:t>
      </w:r>
      <w:proofErr w:type="spellStart"/>
      <w:r w:rsidRPr="000B6DFD">
        <w:rPr>
          <w:rFonts w:ascii="Times New Roman" w:hAnsi="Times New Roman" w:cs="Times New Roman"/>
          <w:sz w:val="28"/>
          <w:szCs w:val="28"/>
          <w:lang w:val="en-US"/>
        </w:rPr>
        <w:t>называние</w:t>
      </w:r>
      <w:proofErr w:type="spellEnd"/>
      <w:r w:rsidRPr="000B6DFD">
        <w:rPr>
          <w:rFonts w:ascii="Times New Roman" w:hAnsi="Times New Roman" w:cs="Times New Roman"/>
          <w:sz w:val="28"/>
          <w:szCs w:val="28"/>
          <w:lang w:val="en-US"/>
        </w:rPr>
        <w:t xml:space="preserve"> </w:t>
      </w:r>
      <w:r w:rsidRPr="000B6DFD">
        <w:rPr>
          <w:rFonts w:ascii="Times New Roman" w:hAnsi="Times New Roman" w:cs="Times New Roman"/>
          <w:sz w:val="28"/>
          <w:szCs w:val="28"/>
        </w:rPr>
        <w:t>своего домашнего адреса, адреса школы.</w:t>
      </w:r>
    </w:p>
    <w:p w14:paraId="4E4EAD32"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lang w:val="en-US"/>
        </w:rPr>
        <w:t xml:space="preserve">                </w:t>
      </w:r>
      <w:r w:rsidRPr="000B6DFD">
        <w:rPr>
          <w:rFonts w:ascii="Times New Roman" w:hAnsi="Times New Roman" w:cs="Times New Roman"/>
          <w:sz w:val="28"/>
          <w:szCs w:val="28"/>
        </w:rPr>
        <w:t xml:space="preserve">Закрепление знаний о словах, обозначающих действия. Развитие находить слова, обозначающие действия, в тексте, определение, нахождение </w:t>
      </w:r>
      <w:r w:rsidRPr="000B6DFD">
        <w:rPr>
          <w:rFonts w:ascii="Times New Roman" w:hAnsi="Times New Roman" w:cs="Times New Roman"/>
          <w:sz w:val="28"/>
          <w:szCs w:val="28"/>
        </w:rPr>
        <w:lastRenderedPageBreak/>
        <w:t>их по вопросам: что делает? что делал? что сделал? что будет делать? что сделает?</w:t>
      </w:r>
    </w:p>
    <w:p w14:paraId="3B5746F5" w14:textId="79EF5C8D"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Правильное использование названий действий в устной и письменной речи.     Практические упражнения на согласование названий предметов (</w:t>
      </w:r>
      <w:r w:rsidR="000D4BFE" w:rsidRPr="000B6DFD">
        <w:rPr>
          <w:rFonts w:ascii="Times New Roman" w:hAnsi="Times New Roman" w:cs="Times New Roman"/>
          <w:sz w:val="28"/>
          <w:szCs w:val="28"/>
        </w:rPr>
        <w:t>ед. и</w:t>
      </w:r>
      <w:r w:rsidRPr="000B6DFD">
        <w:rPr>
          <w:rFonts w:ascii="Times New Roman" w:hAnsi="Times New Roman" w:cs="Times New Roman"/>
          <w:sz w:val="28"/>
          <w:szCs w:val="28"/>
        </w:rPr>
        <w:t xml:space="preserve"> мн. ч) и названий действий (подбор действия к названию предмета, подбор предмета по названию его действий). </w:t>
      </w:r>
    </w:p>
    <w:p w14:paraId="1E49FF25"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Слова, обозначающие признаки (качества) предметов. Узнавание, называние признака (качества) предмета по вопросам: какой? какая? какое? какие.  Узнавание, выделение слов, обозначающих признаки (качества), в речи, тексте, отнесение их к словам, обозначающим предметы. Определение, подбор, называние признаков (качеств) предмета. Узнавание, подбор, называние предмета по указанным признакам. Сравнение признаков (качеств) предметов, установление сходства и отличия (снег белый, а уголь черный; камень твердый, а вата мягкая). Согласование признаков (качеств) предметов с названиями предметов по вопросам. </w:t>
      </w:r>
    </w:p>
    <w:p w14:paraId="17CDF5A0" w14:textId="3DD24B66"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Предлог. Умение находить предлоги к, от, под, над, о (об) в речи и тексте.     Написание предлогов в предложениях. Подбор пропущенного предлога по </w:t>
      </w:r>
      <w:r w:rsidR="001575EC" w:rsidRPr="000B6DFD">
        <w:rPr>
          <w:rFonts w:ascii="Times New Roman" w:hAnsi="Times New Roman" w:cs="Times New Roman"/>
          <w:sz w:val="28"/>
          <w:szCs w:val="28"/>
        </w:rPr>
        <w:t>картинке, работа</w:t>
      </w:r>
      <w:r w:rsidRPr="000B6DFD">
        <w:rPr>
          <w:rFonts w:ascii="Times New Roman" w:hAnsi="Times New Roman" w:cs="Times New Roman"/>
          <w:sz w:val="28"/>
          <w:szCs w:val="28"/>
        </w:rPr>
        <w:t xml:space="preserve"> с деформированными предложениями. </w:t>
      </w:r>
    </w:p>
    <w:p w14:paraId="5354C408"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Разделительный твердый знак, использование разделительного ъ в словах.</w:t>
      </w:r>
    </w:p>
    <w:p w14:paraId="75F136A1" w14:textId="2A4971D0"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Правописание слов с непроверяемыми буквами в корне</w:t>
      </w:r>
      <w:r w:rsidR="001575EC">
        <w:rPr>
          <w:rFonts w:ascii="Times New Roman" w:hAnsi="Times New Roman" w:cs="Times New Roman"/>
          <w:sz w:val="28"/>
          <w:szCs w:val="28"/>
        </w:rPr>
        <w:t xml:space="preserve"> </w:t>
      </w:r>
      <w:r w:rsidRPr="000B6DFD">
        <w:rPr>
          <w:rFonts w:ascii="Times New Roman" w:hAnsi="Times New Roman" w:cs="Times New Roman"/>
          <w:sz w:val="28"/>
          <w:szCs w:val="28"/>
        </w:rPr>
        <w:t>слова.           Использование словаря для проверки правописания слов.</w:t>
      </w:r>
    </w:p>
    <w:p w14:paraId="41C9A285"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Упражнения на построение простого предложения. Составление предложений с употреблением названий предметов в косвенных падежах. Работа с деформированным текстом. </w:t>
      </w:r>
    </w:p>
    <w:p w14:paraId="6F6C8EAC" w14:textId="3AB37330"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              Выделение в тексте основной мысли, темы. Составление предложений на заданную тему, завершение незаконченного предложения. Составление предложений из слов, в том числе данных в начальной форме. Формирование умения составлять простой текст по вопросам. Формирование </w:t>
      </w:r>
      <w:r w:rsidR="001575EC" w:rsidRPr="000B6DFD">
        <w:rPr>
          <w:rFonts w:ascii="Times New Roman" w:hAnsi="Times New Roman" w:cs="Times New Roman"/>
          <w:sz w:val="28"/>
          <w:szCs w:val="28"/>
        </w:rPr>
        <w:t>умения ставить</w:t>
      </w:r>
      <w:r w:rsidRPr="000B6DFD">
        <w:rPr>
          <w:rFonts w:ascii="Times New Roman" w:hAnsi="Times New Roman" w:cs="Times New Roman"/>
          <w:sz w:val="28"/>
          <w:szCs w:val="28"/>
        </w:rPr>
        <w:t xml:space="preserve"> вопросы к тексту при организующей помощи учителя. </w:t>
      </w:r>
    </w:p>
    <w:p w14:paraId="32AA4BD4" w14:textId="05B44BC6"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lastRenderedPageBreak/>
        <w:t xml:space="preserve">Формирование умений создавать несложный </w:t>
      </w:r>
      <w:r w:rsidR="001575EC" w:rsidRPr="000B6DFD">
        <w:rPr>
          <w:rFonts w:ascii="Times New Roman" w:hAnsi="Times New Roman" w:cs="Times New Roman"/>
          <w:sz w:val="28"/>
          <w:szCs w:val="28"/>
        </w:rPr>
        <w:t>текст, определяя</w:t>
      </w:r>
      <w:r w:rsidRPr="000B6DFD">
        <w:rPr>
          <w:rFonts w:ascii="Times New Roman" w:hAnsi="Times New Roman" w:cs="Times New Roman"/>
          <w:sz w:val="28"/>
          <w:szCs w:val="28"/>
        </w:rPr>
        <w:t xml:space="preserve"> последовательность предложений с опорой на иллюстрацию.</w:t>
      </w:r>
    </w:p>
    <w:p w14:paraId="4A2BDADB" w14:textId="6CBBEB4E"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Совместное (с другими обучающимся при организующей помощи учителя) составление текстов изложений с последовательной записью </w:t>
      </w:r>
      <w:r w:rsidR="001575EC" w:rsidRPr="000B6DFD">
        <w:rPr>
          <w:rFonts w:ascii="Times New Roman" w:hAnsi="Times New Roman" w:cs="Times New Roman"/>
          <w:sz w:val="28"/>
          <w:szCs w:val="28"/>
        </w:rPr>
        <w:t>составленных предложений</w:t>
      </w:r>
      <w:r w:rsidRPr="000B6DFD">
        <w:rPr>
          <w:rFonts w:ascii="Times New Roman" w:hAnsi="Times New Roman" w:cs="Times New Roman"/>
          <w:sz w:val="28"/>
          <w:szCs w:val="28"/>
        </w:rPr>
        <w:t xml:space="preserve"> для получения текста. </w:t>
      </w:r>
    </w:p>
    <w:p w14:paraId="0F77F168"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Развитие навыков устной и письменной коммуникации. Ведение, запись диалогов на заданные учителем темы. </w:t>
      </w:r>
    </w:p>
    <w:p w14:paraId="0774E133"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b/>
          <w:sz w:val="28"/>
          <w:szCs w:val="28"/>
        </w:rPr>
        <w:t xml:space="preserve">               </w:t>
      </w:r>
      <w:r w:rsidRPr="000B6DFD">
        <w:rPr>
          <w:rFonts w:ascii="Times New Roman" w:hAnsi="Times New Roman" w:cs="Times New Roman"/>
          <w:bCs/>
          <w:sz w:val="28"/>
          <w:szCs w:val="28"/>
        </w:rPr>
        <w:t xml:space="preserve">   Письмо. Развитие умений</w:t>
      </w:r>
      <w:r w:rsidRPr="000B6DFD">
        <w:rPr>
          <w:rFonts w:ascii="Times New Roman" w:hAnsi="Times New Roman" w:cs="Times New Roman"/>
          <w:sz w:val="28"/>
          <w:szCs w:val="28"/>
        </w:rPr>
        <w:t xml:space="preserve"> правильного письма и списывания с постепенным переходом к беглому письму с использованием верного графически написания заглавных и строчных букв, соединений букв. Запись коротких текстов под диктовку, списывание текста из учебника, с дидактических карточек, доски. Чтение, анализ и выполнение простых заданий к упражнению. </w:t>
      </w:r>
    </w:p>
    <w:p w14:paraId="29F020C5" w14:textId="77777777"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Списывание слов и предложений со вставкой в них пропущенных букв или слов.</w:t>
      </w:r>
    </w:p>
    <w:p w14:paraId="7C25E4BA" w14:textId="1297A733" w:rsidR="00FD3C6F" w:rsidRPr="000B6DFD" w:rsidRDefault="00183AAC" w:rsidP="000B6DFD">
      <w:pPr>
        <w:spacing w:after="0" w:line="360" w:lineRule="auto"/>
        <w:jc w:val="both"/>
        <w:rPr>
          <w:rFonts w:ascii="Times New Roman" w:hAnsi="Times New Roman" w:cs="Times New Roman"/>
          <w:sz w:val="28"/>
          <w:szCs w:val="28"/>
        </w:rPr>
      </w:pPr>
      <w:r w:rsidRPr="000B6DFD">
        <w:rPr>
          <w:rFonts w:ascii="Times New Roman" w:hAnsi="Times New Roman" w:cs="Times New Roman"/>
          <w:sz w:val="28"/>
          <w:szCs w:val="28"/>
        </w:rPr>
        <w:t xml:space="preserve">Выборочное списывание, выполнение практических </w:t>
      </w:r>
      <w:r w:rsidR="00D80E6F" w:rsidRPr="000B6DFD">
        <w:rPr>
          <w:rFonts w:ascii="Times New Roman" w:hAnsi="Times New Roman" w:cs="Times New Roman"/>
          <w:sz w:val="28"/>
          <w:szCs w:val="28"/>
        </w:rPr>
        <w:t>заданий при</w:t>
      </w:r>
      <w:r w:rsidRPr="000B6DFD">
        <w:rPr>
          <w:rFonts w:ascii="Times New Roman" w:hAnsi="Times New Roman" w:cs="Times New Roman"/>
          <w:sz w:val="28"/>
          <w:szCs w:val="28"/>
        </w:rPr>
        <w:t xml:space="preserve"> работе с текстом. Написание простых диктантов. Работа с индивидуальным словарём. Работа со словарём в учебнике, школьным словарём. </w:t>
      </w:r>
    </w:p>
    <w:p w14:paraId="54C4B87E" w14:textId="77777777" w:rsidR="00FD3C6F" w:rsidRPr="000B6DFD" w:rsidRDefault="00FD3C6F" w:rsidP="000B6DFD">
      <w:pPr>
        <w:spacing w:after="0" w:line="360" w:lineRule="auto"/>
        <w:jc w:val="both"/>
        <w:rPr>
          <w:rFonts w:ascii="Times New Roman" w:hAnsi="Times New Roman" w:cs="Times New Roman"/>
          <w:sz w:val="28"/>
          <w:szCs w:val="28"/>
        </w:rPr>
      </w:pPr>
    </w:p>
    <w:p w14:paraId="19E69C9B" w14:textId="77777777" w:rsidR="00FD3C6F" w:rsidRPr="000B6DFD" w:rsidRDefault="00183AAC" w:rsidP="00C11D0E">
      <w:pPr>
        <w:pStyle w:val="2"/>
        <w:rPr>
          <w:lang w:eastAsia="ru-RU"/>
        </w:rPr>
      </w:pPr>
      <w:bookmarkStart w:id="14" w:name="_Toc183446759"/>
      <w:r w:rsidRPr="000B6DFD">
        <w:rPr>
          <w:lang w:eastAsia="ru-RU"/>
        </w:rPr>
        <w:t>ЧЕТВЁРТЫЙ КЛАСС (99 часов)</w:t>
      </w:r>
      <w:bookmarkEnd w:id="14"/>
    </w:p>
    <w:p w14:paraId="3F12B030" w14:textId="77777777" w:rsidR="00FD3C6F" w:rsidRPr="000B6DFD" w:rsidRDefault="00183AAC" w:rsidP="000B6DFD">
      <w:pPr>
        <w:spacing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Повторение пройденного. Упражнения по построению простого предложения. Составление по вопросам косвенных падежей. Составление предложений из слов, данных в начальной форме, завершение предложений, восстановление нарушенного порядка слов в предложении, составление текста из предложений. Звуки и буквы русского языка. </w:t>
      </w:r>
      <w:r w:rsidRPr="000B6DFD">
        <w:rPr>
          <w:rFonts w:ascii="Times New Roman" w:hAnsi="Times New Roman" w:cs="Times New Roman"/>
          <w:sz w:val="28"/>
          <w:szCs w:val="28"/>
        </w:rPr>
        <w:tab/>
        <w:t xml:space="preserve">Алфавит. Употребление ь на конце и в середине слова. Разделительный ь перед гласными е, ё, ю, я, и. Сочетания гласных с шипящими. Правописание </w:t>
      </w:r>
      <w:proofErr w:type="spellStart"/>
      <w:r w:rsidRPr="000B6DFD">
        <w:rPr>
          <w:rFonts w:ascii="Times New Roman" w:hAnsi="Times New Roman" w:cs="Times New Roman"/>
          <w:sz w:val="28"/>
          <w:szCs w:val="28"/>
        </w:rPr>
        <w:t>жи</w:t>
      </w:r>
      <w:proofErr w:type="spellEnd"/>
      <w:r w:rsidRPr="000B6DFD">
        <w:rPr>
          <w:rFonts w:ascii="Times New Roman" w:hAnsi="Times New Roman" w:cs="Times New Roman"/>
          <w:sz w:val="28"/>
          <w:szCs w:val="28"/>
        </w:rPr>
        <w:t xml:space="preserve">, ши, </w:t>
      </w:r>
      <w:proofErr w:type="spellStart"/>
      <w:r w:rsidRPr="000B6DFD">
        <w:rPr>
          <w:rFonts w:ascii="Times New Roman" w:hAnsi="Times New Roman" w:cs="Times New Roman"/>
          <w:sz w:val="28"/>
          <w:szCs w:val="28"/>
        </w:rPr>
        <w:t>ча</w:t>
      </w:r>
      <w:proofErr w:type="spellEnd"/>
      <w:r w:rsidRPr="000B6DFD">
        <w:rPr>
          <w:rFonts w:ascii="Times New Roman" w:hAnsi="Times New Roman" w:cs="Times New Roman"/>
          <w:sz w:val="28"/>
          <w:szCs w:val="28"/>
        </w:rPr>
        <w:t xml:space="preserve">, ща, чу, </w:t>
      </w:r>
      <w:proofErr w:type="spellStart"/>
      <w:r w:rsidRPr="000B6DFD">
        <w:rPr>
          <w:rFonts w:ascii="Times New Roman" w:hAnsi="Times New Roman" w:cs="Times New Roman"/>
          <w:sz w:val="28"/>
          <w:szCs w:val="28"/>
        </w:rPr>
        <w:t>щу</w:t>
      </w:r>
      <w:proofErr w:type="spellEnd"/>
      <w:r w:rsidRPr="000B6DFD">
        <w:rPr>
          <w:rFonts w:ascii="Times New Roman" w:hAnsi="Times New Roman" w:cs="Times New Roman"/>
          <w:sz w:val="28"/>
          <w:szCs w:val="28"/>
        </w:rPr>
        <w:t xml:space="preserve">. Практические упражнения по использованию правил правописания на письме. Правописание звонких и глухих согласных в конце и середине слов. Проверка </w:t>
      </w:r>
      <w:r w:rsidRPr="000B6DFD">
        <w:rPr>
          <w:rFonts w:ascii="Times New Roman" w:hAnsi="Times New Roman" w:cs="Times New Roman"/>
          <w:sz w:val="28"/>
          <w:szCs w:val="28"/>
        </w:rPr>
        <w:lastRenderedPageBreak/>
        <w:t>написания путем изменения формы слова (по схеме и образцу). Ударение. Различение ударных и безударных гласных. Правописание безударных гласных путем изменения формы слова (</w:t>
      </w:r>
      <w:proofErr w:type="spellStart"/>
      <w:r w:rsidRPr="000B6DFD">
        <w:rPr>
          <w:rFonts w:ascii="Times New Roman" w:hAnsi="Times New Roman" w:cs="Times New Roman"/>
          <w:sz w:val="28"/>
          <w:szCs w:val="28"/>
        </w:rPr>
        <w:t>водá</w:t>
      </w:r>
      <w:proofErr w:type="spellEnd"/>
      <w:r w:rsidRPr="000B6DFD">
        <w:rPr>
          <w:rFonts w:ascii="Times New Roman" w:hAnsi="Times New Roman" w:cs="Times New Roman"/>
          <w:sz w:val="28"/>
          <w:szCs w:val="28"/>
        </w:rPr>
        <w:t xml:space="preserve"> — </w:t>
      </w:r>
      <w:proofErr w:type="spellStart"/>
      <w:r w:rsidRPr="000B6DFD">
        <w:rPr>
          <w:rFonts w:ascii="Times New Roman" w:hAnsi="Times New Roman" w:cs="Times New Roman"/>
          <w:sz w:val="28"/>
          <w:szCs w:val="28"/>
        </w:rPr>
        <w:t>вóды</w:t>
      </w:r>
      <w:proofErr w:type="spellEnd"/>
      <w:r w:rsidRPr="000B6DFD">
        <w:rPr>
          <w:rFonts w:ascii="Times New Roman" w:hAnsi="Times New Roman" w:cs="Times New Roman"/>
          <w:sz w:val="28"/>
          <w:szCs w:val="28"/>
        </w:rPr>
        <w:t xml:space="preserve">) или подбора по образцу родственных слов. </w:t>
      </w:r>
    </w:p>
    <w:p w14:paraId="4AFDFF06" w14:textId="0A35352F" w:rsidR="00FD3C6F" w:rsidRPr="000B6DFD" w:rsidRDefault="00183AAC" w:rsidP="000B6DFD">
      <w:pPr>
        <w:spacing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Слово. Узнавание, различение, называние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Упражнения в использовании собственных (фамилии, имена, отчества людей, названия географических объектов). Предлоги. Узнавание, называние, использование предлогов в письменной речи (в, на, под, над, за, перед, около, без и др.). Раздельное написание предлогов. Разделительный ъ, упражнения по определению необходимости использования Ъ по схеме. Родственные слова. Общая часть родственных слов (корень). Правописание слов с непроверяемыми буквами в корне слова, упражнения с опорой </w:t>
      </w:r>
      <w:r w:rsidR="004D2650" w:rsidRPr="000B6DFD">
        <w:rPr>
          <w:rFonts w:ascii="Times New Roman" w:hAnsi="Times New Roman" w:cs="Times New Roman"/>
          <w:sz w:val="28"/>
          <w:szCs w:val="28"/>
        </w:rPr>
        <w:t>на перечень</w:t>
      </w:r>
      <w:r w:rsidRPr="000B6DFD">
        <w:rPr>
          <w:rFonts w:ascii="Times New Roman" w:hAnsi="Times New Roman" w:cs="Times New Roman"/>
          <w:sz w:val="28"/>
          <w:szCs w:val="28"/>
        </w:rPr>
        <w:t xml:space="preserve"> словарных слов (по индивидуальному словарю, по словарю в учебнике).  </w:t>
      </w:r>
    </w:p>
    <w:p w14:paraId="0D2D5E00" w14:textId="5F24523A" w:rsidR="00FD3C6F" w:rsidRPr="000B6DFD" w:rsidRDefault="00183AAC" w:rsidP="000B6DFD">
      <w:pPr>
        <w:spacing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Предложение. Выделение предложений в речи, коротком тексте. Упражнения на выделение в предложениях слов, обозначающих, о ком или о чем говорится, какое действие происходит. Упражнения в составлении предложений по схеме, опорным словам, изображению, заданной теме. Распространение предложений по схеме при помощи вопросов. Установление связи между словами в предложениях по вопросам. </w:t>
      </w:r>
      <w:r w:rsidR="004D2650" w:rsidRPr="000B6DFD">
        <w:rPr>
          <w:rFonts w:ascii="Times New Roman" w:hAnsi="Times New Roman" w:cs="Times New Roman"/>
          <w:sz w:val="28"/>
          <w:szCs w:val="28"/>
        </w:rPr>
        <w:t>Знаки препинания</w:t>
      </w:r>
      <w:r w:rsidRPr="000B6DFD">
        <w:rPr>
          <w:rFonts w:ascii="Times New Roman" w:hAnsi="Times New Roman" w:cs="Times New Roman"/>
          <w:sz w:val="28"/>
          <w:szCs w:val="28"/>
        </w:rPr>
        <w:t xml:space="preserve"> в конце предложения. Упражнения по нахождению, названию и постановке знаков препинания в конце предложений: точка, вопросительный </w:t>
      </w:r>
      <w:r w:rsidR="004D2650" w:rsidRPr="000B6DFD">
        <w:rPr>
          <w:rFonts w:ascii="Times New Roman" w:hAnsi="Times New Roman" w:cs="Times New Roman"/>
          <w:sz w:val="28"/>
          <w:szCs w:val="28"/>
        </w:rPr>
        <w:t>знак, восклицательный</w:t>
      </w:r>
      <w:r w:rsidRPr="000B6DFD">
        <w:rPr>
          <w:rFonts w:ascii="Times New Roman" w:hAnsi="Times New Roman" w:cs="Times New Roman"/>
          <w:sz w:val="28"/>
          <w:szCs w:val="28"/>
        </w:rPr>
        <w:t xml:space="preserve"> знак. Главные члены предложения: подлежащее, сказуемое. Второстепенные члены предложения (определение путём выделения главных членов предложения). Развитие связной речи. Составление (по изображению, серии изображений, теме, вопросам учителя) и запись короткого текста с организующей помощью учителя в определении последовательности изложения, выборе и согласовании слов, правописания слов и пунктуации. </w:t>
      </w:r>
      <w:r w:rsidRPr="000B6DFD">
        <w:rPr>
          <w:rFonts w:ascii="Times New Roman" w:hAnsi="Times New Roman" w:cs="Times New Roman"/>
          <w:sz w:val="28"/>
          <w:szCs w:val="28"/>
        </w:rPr>
        <w:lastRenderedPageBreak/>
        <w:t xml:space="preserve">Выполнение по плану и вопросам учителя короткого изложения. Выбор заглавия к тексту. Упражнения по написанию текста с опорой на деформированные предложения, словосочетания. Составление и запись простых загадок описаний. Составление и запись коротких записок на бытовую тематику. Запись поздравлений, сообщений на открытках. Написание адреса адресата (по образцу) и адресанта (по памяти, по образцу).  </w:t>
      </w:r>
    </w:p>
    <w:p w14:paraId="207BF128" w14:textId="2114166C" w:rsidR="00FD3C6F" w:rsidRPr="000B6DFD" w:rsidRDefault="00183AAC" w:rsidP="000B6DFD">
      <w:pPr>
        <w:spacing w:line="360" w:lineRule="auto"/>
        <w:ind w:firstLine="708"/>
        <w:jc w:val="both"/>
        <w:rPr>
          <w:rFonts w:ascii="Times New Roman" w:hAnsi="Times New Roman" w:cs="Times New Roman"/>
          <w:sz w:val="28"/>
          <w:szCs w:val="28"/>
        </w:rPr>
      </w:pPr>
      <w:r w:rsidRPr="000B6DFD">
        <w:rPr>
          <w:rFonts w:ascii="Times New Roman" w:hAnsi="Times New Roman" w:cs="Times New Roman"/>
          <w:sz w:val="28"/>
          <w:szCs w:val="28"/>
        </w:rPr>
        <w:t xml:space="preserve">Письмо. </w:t>
      </w:r>
      <w:r w:rsidR="004D2650" w:rsidRPr="000B6DFD">
        <w:rPr>
          <w:rFonts w:ascii="Times New Roman" w:hAnsi="Times New Roman" w:cs="Times New Roman"/>
          <w:sz w:val="28"/>
          <w:szCs w:val="28"/>
        </w:rPr>
        <w:t>Развитие навыка</w:t>
      </w:r>
      <w:r w:rsidRPr="000B6DFD">
        <w:rPr>
          <w:rFonts w:ascii="Times New Roman" w:hAnsi="Times New Roman" w:cs="Times New Roman"/>
          <w:sz w:val="28"/>
          <w:szCs w:val="28"/>
        </w:rPr>
        <w:t xml:space="preserve"> беглого письма (по темпу, возможности рационального размещения на строке, правильному соединению элементов в словах, соблюдение орфографии и пунктуации и пр.). Выполнение письменных упражнения после прочтения и обсуждения задания к нему. Определение последовательности выполнения заданий. Списывание печатного, рукописного текстов. Письмо коротких текстов под диктовку. Выборочное списывание предложений, выборочное выполнение заданий (по инструкции учителя). Вписывание пропущенных слов (выбор из двух, выбор из перечня слов для справок). </w:t>
      </w:r>
    </w:p>
    <w:p w14:paraId="4DDF4620" w14:textId="77777777" w:rsidR="00FD3C6F" w:rsidRPr="004D2650" w:rsidRDefault="00183AAC" w:rsidP="00C11D0E">
      <w:pPr>
        <w:pStyle w:val="1"/>
        <w:rPr>
          <w:lang w:eastAsia="ru-RU"/>
        </w:rPr>
      </w:pPr>
      <w:bookmarkStart w:id="15" w:name="_Toc144117119"/>
      <w:bookmarkStart w:id="16" w:name="_Toc168575673"/>
      <w:bookmarkStart w:id="17" w:name="_Toc183446760"/>
      <w:r w:rsidRPr="004D2650">
        <w:rPr>
          <w:lang w:eastAsia="ru-RU"/>
        </w:rPr>
        <w:t>ПЛАНИРУЕМЫЕ РЕЗУЛЬТАТЫ</w:t>
      </w:r>
      <w:bookmarkEnd w:id="15"/>
      <w:bookmarkEnd w:id="16"/>
      <w:bookmarkEnd w:id="17"/>
    </w:p>
    <w:p w14:paraId="0992151E" w14:textId="77777777" w:rsidR="00FD3C6F" w:rsidRPr="004D2650" w:rsidRDefault="00FD3C6F" w:rsidP="004D2650">
      <w:pPr>
        <w:widowControl w:val="0"/>
        <w:autoSpaceDE w:val="0"/>
        <w:autoSpaceDN w:val="0"/>
        <w:spacing w:after="0" w:line="360" w:lineRule="auto"/>
        <w:ind w:left="156" w:right="155" w:firstLine="226"/>
        <w:jc w:val="both"/>
        <w:rPr>
          <w:rFonts w:ascii="Times New Roman" w:eastAsia="Times New Roman" w:hAnsi="Times New Roman" w:cs="Times New Roman"/>
          <w:w w:val="115"/>
          <w:sz w:val="28"/>
          <w:szCs w:val="28"/>
        </w:rPr>
      </w:pPr>
    </w:p>
    <w:p w14:paraId="4440CB0F" w14:textId="77777777" w:rsidR="00FD3C6F" w:rsidRPr="004D2650" w:rsidRDefault="00183AAC" w:rsidP="004D2650">
      <w:pPr>
        <w:widowControl w:val="0"/>
        <w:autoSpaceDE w:val="0"/>
        <w:autoSpaceDN w:val="0"/>
        <w:spacing w:after="0" w:line="360" w:lineRule="auto"/>
        <w:ind w:left="156" w:right="155" w:firstLine="226"/>
        <w:jc w:val="both"/>
        <w:rPr>
          <w:rFonts w:ascii="Times New Roman" w:eastAsia="Times New Roman" w:hAnsi="Times New Roman" w:cs="Times New Roman"/>
          <w:w w:val="115"/>
          <w:sz w:val="28"/>
          <w:szCs w:val="28"/>
        </w:rPr>
      </w:pPr>
      <w:r w:rsidRPr="004D2650">
        <w:rPr>
          <w:rFonts w:ascii="Times New Roman" w:eastAsia="Times New Roman" w:hAnsi="Times New Roman" w:cs="Times New Roman"/>
          <w:w w:val="115"/>
          <w:sz w:val="28"/>
          <w:szCs w:val="28"/>
        </w:rPr>
        <w:t xml:space="preserve">В результате изучения предмета «Русский язык» на уровне начального общего образования у обучающихся с РАС с умственной отсталостью (интеллектуальными нарушениями) будут сформированы следующие </w:t>
      </w:r>
      <w:r w:rsidRPr="004D2650">
        <w:rPr>
          <w:rFonts w:ascii="Times New Roman" w:eastAsia="Times New Roman" w:hAnsi="Times New Roman" w:cs="Times New Roman"/>
          <w:b/>
          <w:w w:val="115"/>
          <w:sz w:val="28"/>
          <w:szCs w:val="28"/>
        </w:rPr>
        <w:t>личностные</w:t>
      </w:r>
      <w:r w:rsidRPr="004D2650">
        <w:rPr>
          <w:rFonts w:ascii="Times New Roman" w:eastAsia="Times New Roman" w:hAnsi="Times New Roman" w:cs="Times New Roman"/>
          <w:b/>
          <w:spacing w:val="-10"/>
          <w:w w:val="115"/>
          <w:sz w:val="28"/>
          <w:szCs w:val="28"/>
        </w:rPr>
        <w:t xml:space="preserve"> </w:t>
      </w:r>
      <w:r w:rsidRPr="004D2650">
        <w:rPr>
          <w:rFonts w:ascii="Times New Roman" w:eastAsia="Times New Roman" w:hAnsi="Times New Roman" w:cs="Times New Roman"/>
          <w:b/>
          <w:w w:val="115"/>
          <w:sz w:val="28"/>
          <w:szCs w:val="28"/>
        </w:rPr>
        <w:t>результаты:</w:t>
      </w:r>
    </w:p>
    <w:p w14:paraId="04BAC9E8" w14:textId="77777777" w:rsidR="00FD3C6F" w:rsidRPr="004D2650" w:rsidRDefault="00183AAC" w:rsidP="004D2650">
      <w:pPr>
        <w:pStyle w:val="af7"/>
        <w:numPr>
          <w:ilvl w:val="0"/>
          <w:numId w:val="4"/>
        </w:numPr>
        <w:spacing w:line="360" w:lineRule="auto"/>
        <w:jc w:val="both"/>
        <w:rPr>
          <w:sz w:val="28"/>
          <w:szCs w:val="28"/>
        </w:rPr>
      </w:pPr>
      <w:r w:rsidRPr="004D2650">
        <w:rPr>
          <w:color w:val="181818"/>
          <w:sz w:val="28"/>
          <w:szCs w:val="28"/>
        </w:rPr>
        <w:t>Осознание себя как ученика, усвоение стереотипа учебной деятельности (включая ориентированность на учителя, важность выполнения учебных действий и рутин), в том числе на уроках русского языка;</w:t>
      </w:r>
    </w:p>
    <w:p w14:paraId="0CE07963" w14:textId="77777777" w:rsidR="00FD3C6F" w:rsidRPr="004D2650" w:rsidRDefault="00183AAC" w:rsidP="004D2650">
      <w:pPr>
        <w:pStyle w:val="af7"/>
        <w:numPr>
          <w:ilvl w:val="0"/>
          <w:numId w:val="4"/>
        </w:numPr>
        <w:spacing w:line="360" w:lineRule="auto"/>
        <w:jc w:val="both"/>
        <w:rPr>
          <w:sz w:val="28"/>
          <w:szCs w:val="28"/>
        </w:rPr>
      </w:pPr>
      <w:r w:rsidRPr="004D2650">
        <w:rPr>
          <w:sz w:val="28"/>
          <w:szCs w:val="28"/>
        </w:rPr>
        <w:t>Формирование и систематизация представлений об окружающем мире, в том числе посредством устной и письменной речи;</w:t>
      </w:r>
    </w:p>
    <w:p w14:paraId="1A9D95F8" w14:textId="77777777" w:rsidR="00FD3C6F" w:rsidRPr="004D2650" w:rsidRDefault="00183AAC" w:rsidP="004D2650">
      <w:pPr>
        <w:pStyle w:val="af7"/>
        <w:numPr>
          <w:ilvl w:val="0"/>
          <w:numId w:val="4"/>
        </w:numPr>
        <w:spacing w:line="360" w:lineRule="auto"/>
        <w:jc w:val="both"/>
        <w:rPr>
          <w:sz w:val="28"/>
          <w:szCs w:val="28"/>
        </w:rPr>
      </w:pPr>
      <w:r w:rsidRPr="004D2650">
        <w:rPr>
          <w:rFonts w:eastAsia="Calibri"/>
          <w:sz w:val="28"/>
          <w:szCs w:val="28"/>
        </w:rPr>
        <w:t>Формирование и развитие интереса к речевой деятельности и языку;</w:t>
      </w:r>
    </w:p>
    <w:p w14:paraId="2A8F1E1E" w14:textId="77777777" w:rsidR="00FD3C6F" w:rsidRPr="004D2650" w:rsidRDefault="00183AAC" w:rsidP="004D2650">
      <w:pPr>
        <w:pStyle w:val="af7"/>
        <w:numPr>
          <w:ilvl w:val="0"/>
          <w:numId w:val="4"/>
        </w:numPr>
        <w:spacing w:line="360" w:lineRule="auto"/>
        <w:jc w:val="both"/>
        <w:rPr>
          <w:sz w:val="28"/>
          <w:szCs w:val="28"/>
        </w:rPr>
      </w:pPr>
      <w:r w:rsidRPr="004D2650">
        <w:rPr>
          <w:color w:val="000000"/>
          <w:sz w:val="28"/>
          <w:szCs w:val="28"/>
        </w:rPr>
        <w:lastRenderedPageBreak/>
        <w:t>Усвоение и систематизация социально- коммуникативных навыков как средств восприятия, усвоения и передачи информации при помощи устной и письменной речи;</w:t>
      </w:r>
    </w:p>
    <w:p w14:paraId="4F832244" w14:textId="77777777" w:rsidR="00FD3C6F" w:rsidRPr="004D2650" w:rsidRDefault="00183AAC" w:rsidP="004D2650">
      <w:pPr>
        <w:pStyle w:val="af7"/>
        <w:numPr>
          <w:ilvl w:val="0"/>
          <w:numId w:val="4"/>
        </w:numPr>
        <w:spacing w:line="360" w:lineRule="auto"/>
        <w:jc w:val="both"/>
        <w:rPr>
          <w:sz w:val="28"/>
          <w:szCs w:val="28"/>
        </w:rPr>
      </w:pPr>
      <w:r w:rsidRPr="004D2650">
        <w:rPr>
          <w:rFonts w:eastAsia="Calibri"/>
          <w:sz w:val="28"/>
          <w:szCs w:val="28"/>
        </w:rPr>
        <w:t>Формирование и использование коммуникативных навыков и навыков сотрудничества в общении со взрослыми и другими обучающимся для решения ряда учебных и бытовых задач;</w:t>
      </w:r>
    </w:p>
    <w:p w14:paraId="74C65B79" w14:textId="435B4CB6" w:rsidR="00FD3C6F" w:rsidRPr="004D2650" w:rsidRDefault="004D2650" w:rsidP="004D2650">
      <w:pPr>
        <w:pStyle w:val="af7"/>
        <w:numPr>
          <w:ilvl w:val="0"/>
          <w:numId w:val="4"/>
        </w:numPr>
        <w:spacing w:line="360" w:lineRule="auto"/>
        <w:jc w:val="both"/>
        <w:rPr>
          <w:sz w:val="28"/>
          <w:szCs w:val="28"/>
        </w:rPr>
      </w:pPr>
      <w:r w:rsidRPr="004D2650">
        <w:rPr>
          <w:sz w:val="28"/>
          <w:szCs w:val="28"/>
        </w:rPr>
        <w:t>Понимание личной</w:t>
      </w:r>
      <w:r w:rsidR="00183AAC" w:rsidRPr="004D2650">
        <w:rPr>
          <w:sz w:val="28"/>
          <w:szCs w:val="28"/>
        </w:rPr>
        <w:t xml:space="preserve"> ответственности за свои поступки на основе представлений об этических нормах и правилах поведения в современном обществе;</w:t>
      </w:r>
    </w:p>
    <w:p w14:paraId="78B029D0" w14:textId="77777777" w:rsidR="00FD3C6F" w:rsidRPr="004D2650" w:rsidRDefault="00183AAC" w:rsidP="004D2650">
      <w:pPr>
        <w:pStyle w:val="af7"/>
        <w:numPr>
          <w:ilvl w:val="0"/>
          <w:numId w:val="4"/>
        </w:numPr>
        <w:spacing w:line="360" w:lineRule="auto"/>
        <w:jc w:val="both"/>
        <w:rPr>
          <w:sz w:val="28"/>
          <w:szCs w:val="28"/>
        </w:rPr>
      </w:pPr>
      <w:r w:rsidRPr="004D2650">
        <w:rPr>
          <w:sz w:val="28"/>
          <w:szCs w:val="28"/>
        </w:rPr>
        <w:t>Формирование и усвоение установки на безопасный, здоровый образ жизни, наличие мотивации к участию в разных видах деятельности, ориентированности на результат, бережному отношению к материальным предметам;</w:t>
      </w:r>
    </w:p>
    <w:p w14:paraId="19411051" w14:textId="77777777" w:rsidR="00FD3C6F" w:rsidRPr="004D2650" w:rsidRDefault="00183AAC" w:rsidP="004D2650">
      <w:pPr>
        <w:pStyle w:val="af7"/>
        <w:numPr>
          <w:ilvl w:val="0"/>
          <w:numId w:val="4"/>
        </w:numPr>
        <w:spacing w:line="360" w:lineRule="auto"/>
        <w:jc w:val="both"/>
        <w:rPr>
          <w:sz w:val="28"/>
          <w:szCs w:val="28"/>
        </w:rPr>
      </w:pPr>
      <w:r w:rsidRPr="004D2650">
        <w:rPr>
          <w:sz w:val="28"/>
          <w:szCs w:val="28"/>
        </w:rPr>
        <w:t xml:space="preserve">Понимание причинно-следственных связей, причин поступков других людей, проявление </w:t>
      </w:r>
      <w:proofErr w:type="spellStart"/>
      <w:r w:rsidRPr="004D2650">
        <w:rPr>
          <w:sz w:val="28"/>
          <w:szCs w:val="28"/>
        </w:rPr>
        <w:t>эмпатии</w:t>
      </w:r>
      <w:proofErr w:type="spellEnd"/>
      <w:r w:rsidRPr="004D2650">
        <w:rPr>
          <w:sz w:val="28"/>
          <w:szCs w:val="28"/>
        </w:rPr>
        <w:t xml:space="preserve"> (в том числе на основе восприятия сообщений, передаваемых устно и письменно). </w:t>
      </w:r>
    </w:p>
    <w:p w14:paraId="701BC1B9" w14:textId="77777777" w:rsidR="00FD3C6F" w:rsidRPr="004D2650" w:rsidRDefault="00FD3C6F" w:rsidP="00F9473E">
      <w:pPr>
        <w:spacing w:after="0" w:line="360" w:lineRule="auto"/>
        <w:ind w:left="1080"/>
        <w:contextualSpacing/>
        <w:rPr>
          <w:rFonts w:ascii="Times New Roman" w:eastAsia="Times New Roman" w:hAnsi="Times New Roman" w:cs="Times New Roman"/>
          <w:color w:val="181818"/>
          <w:sz w:val="28"/>
          <w:szCs w:val="28"/>
          <w:lang w:eastAsia="ru-RU"/>
        </w:rPr>
      </w:pPr>
    </w:p>
    <w:p w14:paraId="73E3CF4A" w14:textId="77777777" w:rsidR="00FD3C6F" w:rsidRPr="004D2650" w:rsidRDefault="00183AAC" w:rsidP="00C11D0E">
      <w:pPr>
        <w:pStyle w:val="2"/>
        <w:rPr>
          <w:lang w:eastAsia="ru-RU"/>
        </w:rPr>
      </w:pPr>
      <w:bookmarkStart w:id="18" w:name="_Toc183446761"/>
      <w:r w:rsidRPr="004D2650">
        <w:rPr>
          <w:lang w:eastAsia="ru-RU"/>
        </w:rPr>
        <w:t>ПРЕДМЕТНЫЕ РЕЗУЛЬТАТЫ</w:t>
      </w:r>
      <w:bookmarkEnd w:id="18"/>
    </w:p>
    <w:p w14:paraId="0594381B" w14:textId="0929AC90" w:rsidR="00FD3C6F" w:rsidRPr="00C11D0E" w:rsidRDefault="00183AAC" w:rsidP="00C11D0E">
      <w:pPr>
        <w:pStyle w:val="3"/>
      </w:pPr>
      <w:bookmarkStart w:id="19" w:name="_Toc183446762"/>
      <w:r w:rsidRPr="00C11D0E">
        <w:t>ПЕРВЫЙ ДОПОЛНИТЕЛЬНЫЙ КЛАСС</w:t>
      </w:r>
      <w:bookmarkEnd w:id="19"/>
    </w:p>
    <w:p w14:paraId="22391EC8" w14:textId="77777777" w:rsidR="00FD3C6F" w:rsidRPr="004D2650" w:rsidRDefault="00183AAC" w:rsidP="00F9473E">
      <w:pPr>
        <w:tabs>
          <w:tab w:val="left" w:pos="709"/>
        </w:tabs>
        <w:spacing w:line="360" w:lineRule="auto"/>
        <w:rPr>
          <w:rFonts w:ascii="Times New Roman" w:hAnsi="Times New Roman" w:cs="Times New Roman"/>
          <w:sz w:val="28"/>
          <w:szCs w:val="28"/>
          <w:u w:val="single"/>
          <w:lang w:eastAsia="ru-RU"/>
        </w:rPr>
      </w:pPr>
      <w:r w:rsidRPr="004D2650">
        <w:rPr>
          <w:rFonts w:ascii="Times New Roman" w:hAnsi="Times New Roman" w:cs="Times New Roman"/>
          <w:sz w:val="28"/>
          <w:szCs w:val="28"/>
          <w:u w:val="single"/>
          <w:lang w:eastAsia="ru-RU"/>
        </w:rPr>
        <w:t>Минимальный уровень:</w:t>
      </w:r>
    </w:p>
    <w:p w14:paraId="045E9043" w14:textId="77777777" w:rsidR="00FD3C6F" w:rsidRPr="004D2650" w:rsidRDefault="00183AAC" w:rsidP="00F9473E">
      <w:pPr>
        <w:pStyle w:val="af7"/>
        <w:numPr>
          <w:ilvl w:val="0"/>
          <w:numId w:val="5"/>
        </w:numPr>
        <w:tabs>
          <w:tab w:val="clear" w:pos="420"/>
          <w:tab w:val="left" w:pos="709"/>
        </w:tabs>
        <w:spacing w:line="360" w:lineRule="auto"/>
        <w:rPr>
          <w:rFonts w:eastAsia="Calibri"/>
          <w:sz w:val="28"/>
          <w:szCs w:val="28"/>
        </w:rPr>
      </w:pPr>
      <w:r w:rsidRPr="004D2650">
        <w:rPr>
          <w:rFonts w:eastAsia="Calibri"/>
          <w:sz w:val="28"/>
          <w:szCs w:val="28"/>
        </w:rPr>
        <w:t>Узнает предметы окружающего мира и названия некоторых действий;</w:t>
      </w:r>
    </w:p>
    <w:p w14:paraId="3AD11742" w14:textId="77777777" w:rsidR="00FD3C6F" w:rsidRPr="004D2650" w:rsidRDefault="00183AAC" w:rsidP="00F9473E">
      <w:pPr>
        <w:pStyle w:val="af7"/>
        <w:numPr>
          <w:ilvl w:val="0"/>
          <w:numId w:val="5"/>
        </w:numPr>
        <w:tabs>
          <w:tab w:val="clear" w:pos="420"/>
          <w:tab w:val="left" w:pos="709"/>
        </w:tabs>
        <w:spacing w:line="360" w:lineRule="auto"/>
        <w:rPr>
          <w:rFonts w:eastAsia="Calibri"/>
          <w:sz w:val="28"/>
          <w:szCs w:val="28"/>
        </w:rPr>
      </w:pPr>
      <w:r w:rsidRPr="004D2650">
        <w:rPr>
          <w:rFonts w:eastAsia="Calibri"/>
          <w:sz w:val="28"/>
          <w:szCs w:val="28"/>
        </w:rPr>
        <w:t>Различает, соотносит, называет некоторые характеристики предметов (размер, форма, цвет) при организующей помощи учителя;</w:t>
      </w:r>
    </w:p>
    <w:p w14:paraId="02760C4F" w14:textId="2582916D" w:rsidR="00FD3C6F" w:rsidRPr="004D2650" w:rsidRDefault="00183AAC" w:rsidP="00F9473E">
      <w:pPr>
        <w:pStyle w:val="af7"/>
        <w:numPr>
          <w:ilvl w:val="0"/>
          <w:numId w:val="5"/>
        </w:numPr>
        <w:tabs>
          <w:tab w:val="clear" w:pos="420"/>
          <w:tab w:val="left" w:pos="709"/>
        </w:tabs>
        <w:spacing w:line="360" w:lineRule="auto"/>
        <w:rPr>
          <w:rFonts w:eastAsia="Calibri"/>
          <w:sz w:val="28"/>
          <w:szCs w:val="28"/>
        </w:rPr>
      </w:pPr>
      <w:r w:rsidRPr="004D2650">
        <w:rPr>
          <w:rFonts w:eastAsia="Calibri"/>
          <w:sz w:val="28"/>
          <w:szCs w:val="28"/>
        </w:rPr>
        <w:t xml:space="preserve">Узнаёт, произносит звуки, </w:t>
      </w:r>
      <w:r w:rsidR="004D2650" w:rsidRPr="004D2650">
        <w:rPr>
          <w:rFonts w:eastAsia="Calibri"/>
          <w:sz w:val="28"/>
          <w:szCs w:val="28"/>
        </w:rPr>
        <w:t>повторяя их</w:t>
      </w:r>
      <w:r w:rsidRPr="004D2650">
        <w:rPr>
          <w:rFonts w:eastAsia="Calibri"/>
          <w:sz w:val="28"/>
          <w:szCs w:val="28"/>
        </w:rPr>
        <w:t xml:space="preserve"> за учителем;</w:t>
      </w:r>
    </w:p>
    <w:p w14:paraId="05C2D133"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Выполняет простые инструкции учителя, в том числе с жестовой поддержкой;</w:t>
      </w:r>
    </w:p>
    <w:p w14:paraId="1DE0423C"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Узнает отдельные звукоподражания, соотносит их с предметами;</w:t>
      </w:r>
    </w:p>
    <w:p w14:paraId="3F59C4D0"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Делает выбор из нескольких изображений;</w:t>
      </w:r>
    </w:p>
    <w:p w14:paraId="71E04606" w14:textId="6465D37C"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lastRenderedPageBreak/>
        <w:t xml:space="preserve">Составляет последовательность из элементов с организующей помощью </w:t>
      </w:r>
      <w:r w:rsidR="00237703" w:rsidRPr="004D2650">
        <w:rPr>
          <w:rFonts w:eastAsia="Calibri"/>
          <w:sz w:val="28"/>
          <w:szCs w:val="28"/>
        </w:rPr>
        <w:t>учителя;</w:t>
      </w:r>
    </w:p>
    <w:p w14:paraId="43EB504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rFonts w:eastAsia="Calibri"/>
          <w:sz w:val="28"/>
          <w:szCs w:val="28"/>
        </w:rPr>
        <w:t>Ставит и соединяет точки, дорисовывает элементы при организующей помощи учителя.</w:t>
      </w:r>
    </w:p>
    <w:p w14:paraId="3572EC63" w14:textId="77777777" w:rsidR="00FD3C6F" w:rsidRPr="004D2650" w:rsidRDefault="00183AAC" w:rsidP="004D2650">
      <w:pPr>
        <w:tabs>
          <w:tab w:val="left" w:pos="709"/>
        </w:tabs>
        <w:spacing w:line="360" w:lineRule="auto"/>
        <w:jc w:val="both"/>
        <w:rPr>
          <w:rFonts w:ascii="Times New Roman" w:hAnsi="Times New Roman" w:cs="Times New Roman"/>
          <w:sz w:val="28"/>
          <w:szCs w:val="28"/>
          <w:u w:val="single"/>
          <w:lang w:eastAsia="ru-RU"/>
        </w:rPr>
      </w:pPr>
      <w:proofErr w:type="spellStart"/>
      <w:r w:rsidRPr="004D2650">
        <w:rPr>
          <w:rFonts w:ascii="Times New Roman" w:hAnsi="Times New Roman" w:cs="Times New Roman"/>
          <w:sz w:val="28"/>
          <w:szCs w:val="28"/>
          <w:u w:val="single"/>
          <w:lang w:val="en-US" w:eastAsia="ru-RU"/>
        </w:rPr>
        <w:t>Достаточный</w:t>
      </w:r>
      <w:proofErr w:type="spellEnd"/>
      <w:r w:rsidRPr="004D2650">
        <w:rPr>
          <w:rFonts w:ascii="Times New Roman" w:hAnsi="Times New Roman" w:cs="Times New Roman"/>
          <w:sz w:val="28"/>
          <w:szCs w:val="28"/>
          <w:u w:val="single"/>
          <w:lang w:val="en-US" w:eastAsia="ru-RU"/>
        </w:rPr>
        <w:t xml:space="preserve"> </w:t>
      </w:r>
      <w:proofErr w:type="spellStart"/>
      <w:r w:rsidRPr="004D2650">
        <w:rPr>
          <w:rFonts w:ascii="Times New Roman" w:hAnsi="Times New Roman" w:cs="Times New Roman"/>
          <w:sz w:val="28"/>
          <w:szCs w:val="28"/>
          <w:u w:val="single"/>
          <w:lang w:val="en-US" w:eastAsia="ru-RU"/>
        </w:rPr>
        <w:t>уровень</w:t>
      </w:r>
      <w:proofErr w:type="spellEnd"/>
      <w:r w:rsidRPr="004D2650">
        <w:rPr>
          <w:rFonts w:ascii="Times New Roman" w:hAnsi="Times New Roman" w:cs="Times New Roman"/>
          <w:sz w:val="28"/>
          <w:szCs w:val="28"/>
          <w:u w:val="single"/>
          <w:lang w:val="en-US" w:eastAsia="ru-RU"/>
        </w:rPr>
        <w:t>:</w:t>
      </w:r>
    </w:p>
    <w:p w14:paraId="14E367D6"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Различает, соотносит, называет предметы окружающего мира и названия действий;</w:t>
      </w:r>
    </w:p>
    <w:p w14:paraId="7313365C" w14:textId="74CF4AAB"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 xml:space="preserve">Различает, соотносит, называет некоторые характеристики </w:t>
      </w:r>
      <w:r w:rsidR="00237703">
        <w:rPr>
          <w:rFonts w:eastAsia="Calibri"/>
          <w:sz w:val="28"/>
          <w:szCs w:val="28"/>
        </w:rPr>
        <w:t>предметов (размер, форма, цвет)</w:t>
      </w:r>
      <w:r w:rsidRPr="004D2650">
        <w:rPr>
          <w:rFonts w:eastAsia="Calibri"/>
          <w:sz w:val="28"/>
          <w:szCs w:val="28"/>
        </w:rPr>
        <w:t>;</w:t>
      </w:r>
    </w:p>
    <w:p w14:paraId="43195B69"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Узнаёт, произносит звуки, слоги повторяя за учителем;</w:t>
      </w:r>
    </w:p>
    <w:p w14:paraId="3ED4ABE1"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proofErr w:type="spellStart"/>
      <w:r w:rsidRPr="004D2650">
        <w:rPr>
          <w:rFonts w:eastAsia="Calibri"/>
          <w:sz w:val="28"/>
          <w:szCs w:val="28"/>
          <w:lang w:val="en-US"/>
        </w:rPr>
        <w:t>Выполняет</w:t>
      </w:r>
      <w:proofErr w:type="spellEnd"/>
      <w:r w:rsidRPr="004D2650">
        <w:rPr>
          <w:rFonts w:eastAsia="Calibri"/>
          <w:sz w:val="28"/>
          <w:szCs w:val="28"/>
          <w:lang w:val="en-US"/>
        </w:rPr>
        <w:t xml:space="preserve"> </w:t>
      </w:r>
      <w:proofErr w:type="spellStart"/>
      <w:r w:rsidRPr="004D2650">
        <w:rPr>
          <w:rFonts w:eastAsia="Calibri"/>
          <w:sz w:val="28"/>
          <w:szCs w:val="28"/>
          <w:lang w:val="en-US"/>
        </w:rPr>
        <w:t>простые</w:t>
      </w:r>
      <w:proofErr w:type="spellEnd"/>
      <w:r w:rsidRPr="004D2650">
        <w:rPr>
          <w:rFonts w:eastAsia="Calibri"/>
          <w:sz w:val="28"/>
          <w:szCs w:val="28"/>
          <w:lang w:val="en-US"/>
        </w:rPr>
        <w:t xml:space="preserve"> </w:t>
      </w:r>
      <w:proofErr w:type="spellStart"/>
      <w:r w:rsidRPr="004D2650">
        <w:rPr>
          <w:rFonts w:eastAsia="Calibri"/>
          <w:sz w:val="28"/>
          <w:szCs w:val="28"/>
          <w:lang w:val="en-US"/>
        </w:rPr>
        <w:t>инструкции</w:t>
      </w:r>
      <w:proofErr w:type="spellEnd"/>
      <w:r w:rsidRPr="004D2650">
        <w:rPr>
          <w:rFonts w:eastAsia="Calibri"/>
          <w:sz w:val="28"/>
          <w:szCs w:val="28"/>
          <w:lang w:val="en-US"/>
        </w:rPr>
        <w:t xml:space="preserve"> </w:t>
      </w:r>
      <w:proofErr w:type="spellStart"/>
      <w:r w:rsidRPr="004D2650">
        <w:rPr>
          <w:rFonts w:eastAsia="Calibri"/>
          <w:sz w:val="28"/>
          <w:szCs w:val="28"/>
          <w:lang w:val="en-US"/>
        </w:rPr>
        <w:t>учителя</w:t>
      </w:r>
      <w:proofErr w:type="spellEnd"/>
      <w:r w:rsidRPr="004D2650">
        <w:rPr>
          <w:rFonts w:eastAsia="Calibri"/>
          <w:sz w:val="28"/>
          <w:szCs w:val="28"/>
          <w:lang w:val="en-US"/>
        </w:rPr>
        <w:t>;</w:t>
      </w:r>
    </w:p>
    <w:p w14:paraId="7FD29D51"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Различает, соотносит с предметом, ситуацией часто встречающиеся звуки окружающей среды, звукоподражания;</w:t>
      </w:r>
    </w:p>
    <w:p w14:paraId="4DEA30AC"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Использует средства речевой и неречевой коммуникации для выражения согласия и несогласия, просьбы, отказа, комментирования, получения помощи и дополнительной информации);</w:t>
      </w:r>
    </w:p>
    <w:p w14:paraId="2C5A2741"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Составляет последовательность из элементов, отличающихся по цвету, форме, величине слева направо;</w:t>
      </w:r>
    </w:p>
    <w:p w14:paraId="19A0AA41"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Правильно удерживает пишущий предмет при выполнении упражнений, практических заданий;</w:t>
      </w:r>
    </w:p>
    <w:p w14:paraId="43B03796"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Ставит, соединяет точки, дорисовывает элементы, копирует простые геометрические фигуры;</w:t>
      </w:r>
    </w:p>
    <w:p w14:paraId="5A514344"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Обводит, закрашивает контуры, используя разные виды штриховки;</w:t>
      </w:r>
    </w:p>
    <w:p w14:paraId="7A8E765E"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sz w:val="28"/>
          <w:szCs w:val="28"/>
        </w:rPr>
      </w:pPr>
      <w:r w:rsidRPr="004D2650">
        <w:rPr>
          <w:rFonts w:eastAsia="Calibri"/>
          <w:sz w:val="28"/>
          <w:szCs w:val="28"/>
        </w:rPr>
        <w:t>Выкладывает при помощи дидактических материалов контур предмета, контура.</w:t>
      </w:r>
    </w:p>
    <w:p w14:paraId="465FFF37" w14:textId="77777777" w:rsidR="00FD3C6F" w:rsidRPr="004D2650" w:rsidRDefault="00183AAC" w:rsidP="00C11D0E">
      <w:pPr>
        <w:pStyle w:val="3"/>
      </w:pPr>
      <w:bookmarkStart w:id="20" w:name="_Toc183446763"/>
      <w:r w:rsidRPr="004D2650">
        <w:t>ВТОРОЙ ДОПОЛНИТЕЛЬНЫЙ КЛАСС</w:t>
      </w:r>
      <w:bookmarkEnd w:id="20"/>
      <w:r w:rsidRPr="004D2650">
        <w:t xml:space="preserve"> </w:t>
      </w:r>
    </w:p>
    <w:p w14:paraId="6BCEBF9D" w14:textId="77777777" w:rsidR="00FD3C6F" w:rsidRPr="00C11D0E" w:rsidRDefault="00183AAC" w:rsidP="00C11D0E">
      <w:pPr>
        <w:tabs>
          <w:tab w:val="left" w:pos="709"/>
        </w:tabs>
        <w:spacing w:line="360" w:lineRule="auto"/>
        <w:rPr>
          <w:rFonts w:ascii="Times New Roman" w:hAnsi="Times New Roman" w:cs="Times New Roman"/>
          <w:sz w:val="28"/>
          <w:szCs w:val="28"/>
          <w:u w:val="single"/>
          <w:lang w:eastAsia="ru-RU"/>
        </w:rPr>
      </w:pPr>
      <w:r w:rsidRPr="00C11D0E">
        <w:rPr>
          <w:rFonts w:ascii="Times New Roman" w:hAnsi="Times New Roman" w:cs="Times New Roman"/>
          <w:sz w:val="28"/>
          <w:szCs w:val="28"/>
          <w:u w:val="single"/>
          <w:lang w:eastAsia="ru-RU"/>
        </w:rPr>
        <w:t>Минимальный уровень:</w:t>
      </w:r>
    </w:p>
    <w:p w14:paraId="7599D3AE" w14:textId="17F15081" w:rsidR="00FD3C6F" w:rsidRPr="004D2650" w:rsidRDefault="00237703"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Узнает, показывает</w:t>
      </w:r>
      <w:r w:rsidR="00183AAC" w:rsidRPr="004D2650">
        <w:rPr>
          <w:sz w:val="28"/>
          <w:szCs w:val="28"/>
        </w:rPr>
        <w:t xml:space="preserve"> предметы, действия, некоторые свойства </w:t>
      </w:r>
      <w:r w:rsidRPr="004D2650">
        <w:rPr>
          <w:sz w:val="28"/>
          <w:szCs w:val="28"/>
        </w:rPr>
        <w:t>предметов окружающего</w:t>
      </w:r>
      <w:r w:rsidR="00183AAC" w:rsidRPr="004D2650">
        <w:rPr>
          <w:sz w:val="28"/>
          <w:szCs w:val="28"/>
        </w:rPr>
        <w:t xml:space="preserve"> мира;</w:t>
      </w:r>
    </w:p>
    <w:p w14:paraId="295ABEE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Отвечает на вопросы учителя, используя речевые и неречевые средства коммуникации, выражает просьбы, согласие и несогласие;</w:t>
      </w:r>
    </w:p>
    <w:p w14:paraId="195ABE7F"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Различает, соотносит с предметами близкие по звучанию звуки окружающей действительности;</w:t>
      </w:r>
    </w:p>
    <w:p w14:paraId="494ADD69" w14:textId="15382D2F"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Понимает, выполняет простые инструкции в </w:t>
      </w:r>
      <w:r w:rsidR="00237703" w:rsidRPr="004D2650">
        <w:rPr>
          <w:sz w:val="28"/>
          <w:szCs w:val="28"/>
        </w:rPr>
        <w:t>ходе урока</w:t>
      </w:r>
      <w:r w:rsidRPr="004D2650">
        <w:rPr>
          <w:sz w:val="28"/>
          <w:szCs w:val="28"/>
        </w:rPr>
        <w:t>;</w:t>
      </w:r>
    </w:p>
    <w:p w14:paraId="581CE5BA" w14:textId="544EB7ED" w:rsidR="00FD3C6F" w:rsidRPr="004D2650" w:rsidRDefault="00237703" w:rsidP="004D2650">
      <w:pPr>
        <w:pStyle w:val="af7"/>
        <w:numPr>
          <w:ilvl w:val="0"/>
          <w:numId w:val="5"/>
        </w:numPr>
        <w:tabs>
          <w:tab w:val="clear" w:pos="420"/>
          <w:tab w:val="left" w:pos="709"/>
        </w:tabs>
        <w:spacing w:line="360" w:lineRule="auto"/>
        <w:jc w:val="both"/>
        <w:rPr>
          <w:sz w:val="28"/>
          <w:szCs w:val="28"/>
        </w:rPr>
      </w:pPr>
      <w:r w:rsidRPr="004D2650">
        <w:rPr>
          <w:sz w:val="28"/>
          <w:szCs w:val="28"/>
        </w:rPr>
        <w:t>Глобально читает</w:t>
      </w:r>
      <w:r w:rsidR="00183AAC" w:rsidRPr="004D2650">
        <w:rPr>
          <w:sz w:val="28"/>
          <w:szCs w:val="28"/>
        </w:rPr>
        <w:t xml:space="preserve"> некоторые значимые слова, связанные с личным опытом, выкладывает слова из складов, букв;</w:t>
      </w:r>
    </w:p>
    <w:p w14:paraId="67A5EF94" w14:textId="6082BAF3" w:rsidR="00FD3C6F" w:rsidRPr="004D2650" w:rsidRDefault="00237703" w:rsidP="004D2650">
      <w:pPr>
        <w:pStyle w:val="af7"/>
        <w:numPr>
          <w:ilvl w:val="0"/>
          <w:numId w:val="5"/>
        </w:numPr>
        <w:tabs>
          <w:tab w:val="clear" w:pos="420"/>
          <w:tab w:val="left" w:pos="709"/>
        </w:tabs>
        <w:spacing w:line="360" w:lineRule="auto"/>
        <w:jc w:val="both"/>
        <w:rPr>
          <w:sz w:val="28"/>
          <w:szCs w:val="28"/>
        </w:rPr>
      </w:pPr>
      <w:r w:rsidRPr="004D2650">
        <w:rPr>
          <w:sz w:val="28"/>
          <w:szCs w:val="28"/>
        </w:rPr>
        <w:t>Выкладывает ряды</w:t>
      </w:r>
      <w:r w:rsidR="00183AAC" w:rsidRPr="004D2650">
        <w:rPr>
          <w:sz w:val="28"/>
          <w:szCs w:val="28"/>
        </w:rPr>
        <w:t xml:space="preserve"> из нескольких элементов слева направо по образцу, словесной инструкции;</w:t>
      </w:r>
    </w:p>
    <w:p w14:paraId="63E4E6E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По образцу, инструкции учителя размещает элементы при выполнении графических диктантов;</w:t>
      </w:r>
    </w:p>
    <w:p w14:paraId="5F7AA8C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изображению, вопросу;</w:t>
      </w:r>
    </w:p>
    <w:p w14:paraId="7FA975A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Делит предложения на слова при организующей помощи учителя;</w:t>
      </w:r>
    </w:p>
    <w:p w14:paraId="2312F9E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Правильно удерживает пишущий предмет при выполнении упражнений;</w:t>
      </w:r>
    </w:p>
    <w:p w14:paraId="2A091CC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proofErr w:type="spellStart"/>
      <w:r w:rsidRPr="004D2650">
        <w:rPr>
          <w:sz w:val="28"/>
          <w:szCs w:val="28"/>
          <w:lang w:val="en-US"/>
        </w:rPr>
        <w:t>Рисует</w:t>
      </w:r>
      <w:proofErr w:type="spellEnd"/>
      <w:r w:rsidRPr="004D2650">
        <w:rPr>
          <w:sz w:val="28"/>
          <w:szCs w:val="28"/>
          <w:lang w:val="en-US"/>
        </w:rPr>
        <w:t xml:space="preserve">, </w:t>
      </w:r>
      <w:proofErr w:type="spellStart"/>
      <w:r w:rsidRPr="004D2650">
        <w:rPr>
          <w:sz w:val="28"/>
          <w:szCs w:val="28"/>
          <w:lang w:val="en-US"/>
        </w:rPr>
        <w:t>дорисовывает</w:t>
      </w:r>
      <w:proofErr w:type="spellEnd"/>
      <w:r w:rsidRPr="004D2650">
        <w:rPr>
          <w:sz w:val="28"/>
          <w:szCs w:val="28"/>
          <w:lang w:val="en-US"/>
        </w:rPr>
        <w:t xml:space="preserve"> </w:t>
      </w:r>
      <w:proofErr w:type="spellStart"/>
      <w:r w:rsidRPr="004D2650">
        <w:rPr>
          <w:sz w:val="28"/>
          <w:szCs w:val="28"/>
          <w:lang w:val="en-US"/>
        </w:rPr>
        <w:t>изображения</w:t>
      </w:r>
      <w:proofErr w:type="spellEnd"/>
      <w:r w:rsidRPr="004D2650">
        <w:rPr>
          <w:sz w:val="28"/>
          <w:szCs w:val="28"/>
          <w:lang w:val="en-US"/>
        </w:rPr>
        <w:t>;</w:t>
      </w:r>
    </w:p>
    <w:p w14:paraId="3AA10728" w14:textId="4503DF46" w:rsidR="00FD3C6F" w:rsidRPr="004D2650" w:rsidRDefault="00237703" w:rsidP="004D2650">
      <w:pPr>
        <w:pStyle w:val="af7"/>
        <w:numPr>
          <w:ilvl w:val="0"/>
          <w:numId w:val="5"/>
        </w:numPr>
        <w:tabs>
          <w:tab w:val="clear" w:pos="420"/>
          <w:tab w:val="left" w:pos="709"/>
        </w:tabs>
        <w:spacing w:line="360" w:lineRule="auto"/>
        <w:jc w:val="both"/>
        <w:rPr>
          <w:b/>
          <w:bCs/>
          <w:sz w:val="28"/>
          <w:szCs w:val="28"/>
          <w:lang w:val="en-US"/>
        </w:rPr>
      </w:pPr>
      <w:proofErr w:type="spellStart"/>
      <w:r>
        <w:rPr>
          <w:sz w:val="28"/>
          <w:szCs w:val="28"/>
          <w:lang w:val="en-US"/>
        </w:rPr>
        <w:t>Пишет</w:t>
      </w:r>
      <w:proofErr w:type="spellEnd"/>
      <w:r>
        <w:rPr>
          <w:sz w:val="28"/>
          <w:szCs w:val="28"/>
          <w:lang w:val="en-US"/>
        </w:rPr>
        <w:t xml:space="preserve"> </w:t>
      </w:r>
      <w:proofErr w:type="spellStart"/>
      <w:r>
        <w:rPr>
          <w:sz w:val="28"/>
          <w:szCs w:val="28"/>
          <w:lang w:val="en-US"/>
        </w:rPr>
        <w:t>элементы</w:t>
      </w:r>
      <w:proofErr w:type="spellEnd"/>
      <w:r>
        <w:rPr>
          <w:sz w:val="28"/>
          <w:szCs w:val="28"/>
          <w:lang w:val="en-US"/>
        </w:rPr>
        <w:t xml:space="preserve"> </w:t>
      </w:r>
      <w:proofErr w:type="spellStart"/>
      <w:r>
        <w:rPr>
          <w:sz w:val="28"/>
          <w:szCs w:val="28"/>
          <w:lang w:val="en-US"/>
        </w:rPr>
        <w:t>букв</w:t>
      </w:r>
      <w:proofErr w:type="spellEnd"/>
      <w:r>
        <w:rPr>
          <w:sz w:val="28"/>
          <w:szCs w:val="28"/>
          <w:lang w:val="en-US"/>
        </w:rPr>
        <w:t>.</w:t>
      </w:r>
    </w:p>
    <w:p w14:paraId="4E9C6AB6" w14:textId="77777777" w:rsidR="00FD3C6F" w:rsidRPr="00C11D0E" w:rsidRDefault="00183AAC" w:rsidP="00C11D0E">
      <w:pPr>
        <w:tabs>
          <w:tab w:val="left" w:pos="709"/>
        </w:tabs>
        <w:spacing w:line="360" w:lineRule="auto"/>
        <w:rPr>
          <w:rFonts w:ascii="Times New Roman" w:hAnsi="Times New Roman" w:cs="Times New Roman"/>
          <w:sz w:val="28"/>
          <w:szCs w:val="28"/>
          <w:u w:val="single"/>
          <w:lang w:eastAsia="ru-RU"/>
        </w:rPr>
      </w:pPr>
      <w:r w:rsidRPr="00C11D0E">
        <w:rPr>
          <w:rFonts w:ascii="Times New Roman" w:hAnsi="Times New Roman" w:cs="Times New Roman"/>
          <w:sz w:val="28"/>
          <w:szCs w:val="28"/>
          <w:u w:val="single"/>
          <w:lang w:eastAsia="ru-RU"/>
        </w:rPr>
        <w:t>Достаточный уровень:</w:t>
      </w:r>
    </w:p>
    <w:p w14:paraId="61B6B882" w14:textId="6FD6EF0B"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Узнает, называет, показывает предметы, действия, некоторые свойства </w:t>
      </w:r>
      <w:r w:rsidR="00237703" w:rsidRPr="004D2650">
        <w:rPr>
          <w:sz w:val="28"/>
          <w:szCs w:val="28"/>
        </w:rPr>
        <w:t>предметов окружающего</w:t>
      </w:r>
      <w:r w:rsidRPr="004D2650">
        <w:rPr>
          <w:sz w:val="28"/>
          <w:szCs w:val="28"/>
        </w:rPr>
        <w:t xml:space="preserve"> мира;</w:t>
      </w:r>
    </w:p>
    <w:p w14:paraId="39D13EC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Повторяет звуки, слоги, слова за учителем</w:t>
      </w:r>
    </w:p>
    <w:p w14:paraId="2B61185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Изменяет темп, интонацию, громкость речи подражая учителю;</w:t>
      </w:r>
    </w:p>
    <w:p w14:paraId="46EF1A6B"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Отвечает на вопросы учителя, используя речевые и неречевые средства коммуникации, выражает просьбы, согласие и несогласие, свое отношение к результату;</w:t>
      </w:r>
    </w:p>
    <w:p w14:paraId="5DD554C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Слушает, повторяет, договаривает строки в стихотворениях, скороговорках, загадках, простых сказках;</w:t>
      </w:r>
    </w:p>
    <w:p w14:paraId="5C227BA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Различает, соотносит с предметами близкие по звучанию звуки окружающей действительности;</w:t>
      </w:r>
    </w:p>
    <w:p w14:paraId="31EED7AA" w14:textId="662CBCE4"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Понимает, выполняет простые </w:t>
      </w:r>
      <w:r w:rsidR="00F76220" w:rsidRPr="004D2650">
        <w:rPr>
          <w:sz w:val="28"/>
          <w:szCs w:val="28"/>
        </w:rPr>
        <w:t>инструкции на</w:t>
      </w:r>
      <w:r w:rsidRPr="004D2650">
        <w:rPr>
          <w:sz w:val="28"/>
          <w:szCs w:val="28"/>
        </w:rPr>
        <w:t xml:space="preserve"> уроке;</w:t>
      </w:r>
    </w:p>
    <w:p w14:paraId="32D4635C" w14:textId="1AF6F632" w:rsidR="00FD3C6F" w:rsidRPr="004D2650" w:rsidRDefault="00F76220" w:rsidP="004D2650">
      <w:pPr>
        <w:pStyle w:val="af7"/>
        <w:numPr>
          <w:ilvl w:val="0"/>
          <w:numId w:val="5"/>
        </w:numPr>
        <w:tabs>
          <w:tab w:val="clear" w:pos="420"/>
          <w:tab w:val="left" w:pos="709"/>
        </w:tabs>
        <w:spacing w:line="360" w:lineRule="auto"/>
        <w:jc w:val="both"/>
        <w:rPr>
          <w:sz w:val="28"/>
          <w:szCs w:val="28"/>
        </w:rPr>
      </w:pPr>
      <w:r w:rsidRPr="004D2650">
        <w:rPr>
          <w:sz w:val="28"/>
          <w:szCs w:val="28"/>
        </w:rPr>
        <w:t>Глобально читает</w:t>
      </w:r>
      <w:r w:rsidR="00183AAC" w:rsidRPr="004D2650">
        <w:rPr>
          <w:sz w:val="28"/>
          <w:szCs w:val="28"/>
        </w:rPr>
        <w:t xml:space="preserve"> значимые слова, связанные с личным опытом, выкладывает слова из складов, букв;</w:t>
      </w:r>
    </w:p>
    <w:p w14:paraId="18F488A8" w14:textId="3D720171" w:rsidR="00FD3C6F" w:rsidRPr="004D2650" w:rsidRDefault="00F76220" w:rsidP="004D2650">
      <w:pPr>
        <w:pStyle w:val="af7"/>
        <w:numPr>
          <w:ilvl w:val="0"/>
          <w:numId w:val="5"/>
        </w:numPr>
        <w:tabs>
          <w:tab w:val="clear" w:pos="420"/>
          <w:tab w:val="left" w:pos="709"/>
        </w:tabs>
        <w:spacing w:line="360" w:lineRule="auto"/>
        <w:jc w:val="both"/>
        <w:rPr>
          <w:sz w:val="28"/>
          <w:szCs w:val="28"/>
        </w:rPr>
      </w:pPr>
      <w:r w:rsidRPr="004D2650">
        <w:rPr>
          <w:sz w:val="28"/>
          <w:szCs w:val="28"/>
        </w:rPr>
        <w:t>Выкладывает ряды</w:t>
      </w:r>
      <w:r w:rsidR="00183AAC" w:rsidRPr="004D2650">
        <w:rPr>
          <w:sz w:val="28"/>
          <w:szCs w:val="28"/>
        </w:rPr>
        <w:t xml:space="preserve"> из нескольких элементов слева направо по образцу, словесной инструкции;</w:t>
      </w:r>
    </w:p>
    <w:p w14:paraId="782B4C66"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По образцу, инструкции учителя размещает элементы при выполнении графических диктантов;</w:t>
      </w:r>
    </w:p>
    <w:p w14:paraId="301EEE2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первичные представления о слове, слоге, звуке;</w:t>
      </w:r>
    </w:p>
    <w:p w14:paraId="2DA3F76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изображению, вопросу, заданной теме;</w:t>
      </w:r>
    </w:p>
    <w:p w14:paraId="0657406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Делит предложения на слова при организующей помощи учителя;</w:t>
      </w:r>
    </w:p>
    <w:p w14:paraId="5C4F61C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Делит слова на слоги (с использованием специальных приемов);</w:t>
      </w:r>
    </w:p>
    <w:p w14:paraId="6C67C4E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Выделяет звуки в начале слова;</w:t>
      </w:r>
    </w:p>
    <w:p w14:paraId="63F973B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Правильно удерживает пишущий предмет при выполнении упражнений;</w:t>
      </w:r>
    </w:p>
    <w:p w14:paraId="73D8E3F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proofErr w:type="spellStart"/>
      <w:r w:rsidRPr="004D2650">
        <w:rPr>
          <w:sz w:val="28"/>
          <w:szCs w:val="28"/>
          <w:lang w:val="en-US"/>
        </w:rPr>
        <w:t>Рисует</w:t>
      </w:r>
      <w:proofErr w:type="spellEnd"/>
      <w:r w:rsidRPr="004D2650">
        <w:rPr>
          <w:sz w:val="28"/>
          <w:szCs w:val="28"/>
          <w:lang w:val="en-US"/>
        </w:rPr>
        <w:t xml:space="preserve">, </w:t>
      </w:r>
      <w:proofErr w:type="spellStart"/>
      <w:r w:rsidRPr="004D2650">
        <w:rPr>
          <w:sz w:val="28"/>
          <w:szCs w:val="28"/>
          <w:lang w:val="en-US"/>
        </w:rPr>
        <w:t>дорисовывает</w:t>
      </w:r>
      <w:proofErr w:type="spellEnd"/>
      <w:r w:rsidRPr="004D2650">
        <w:rPr>
          <w:sz w:val="28"/>
          <w:szCs w:val="28"/>
          <w:lang w:val="en-US"/>
        </w:rPr>
        <w:t xml:space="preserve"> </w:t>
      </w:r>
      <w:proofErr w:type="spellStart"/>
      <w:r w:rsidRPr="004D2650">
        <w:rPr>
          <w:sz w:val="28"/>
          <w:szCs w:val="28"/>
          <w:lang w:val="en-US"/>
        </w:rPr>
        <w:t>изображения</w:t>
      </w:r>
      <w:proofErr w:type="spellEnd"/>
      <w:r w:rsidRPr="004D2650">
        <w:rPr>
          <w:sz w:val="28"/>
          <w:szCs w:val="28"/>
          <w:lang w:val="en-US"/>
        </w:rPr>
        <w:t>;</w:t>
      </w:r>
    </w:p>
    <w:p w14:paraId="62AE1BD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lang w:val="en-US"/>
        </w:rPr>
      </w:pPr>
      <w:proofErr w:type="spellStart"/>
      <w:r w:rsidRPr="004D2650">
        <w:rPr>
          <w:sz w:val="28"/>
          <w:szCs w:val="28"/>
          <w:lang w:val="en-US"/>
        </w:rPr>
        <w:t>Пишет</w:t>
      </w:r>
      <w:proofErr w:type="spellEnd"/>
      <w:r w:rsidRPr="004D2650">
        <w:rPr>
          <w:sz w:val="28"/>
          <w:szCs w:val="28"/>
          <w:lang w:val="en-US"/>
        </w:rPr>
        <w:t xml:space="preserve"> </w:t>
      </w:r>
      <w:proofErr w:type="spellStart"/>
      <w:r w:rsidRPr="004D2650">
        <w:rPr>
          <w:sz w:val="28"/>
          <w:szCs w:val="28"/>
          <w:lang w:val="en-US"/>
        </w:rPr>
        <w:t>элементы</w:t>
      </w:r>
      <w:proofErr w:type="spellEnd"/>
      <w:r w:rsidRPr="004D2650">
        <w:rPr>
          <w:sz w:val="28"/>
          <w:szCs w:val="28"/>
          <w:lang w:val="en-US"/>
        </w:rPr>
        <w:t xml:space="preserve"> </w:t>
      </w:r>
      <w:proofErr w:type="spellStart"/>
      <w:r w:rsidRPr="004D2650">
        <w:rPr>
          <w:sz w:val="28"/>
          <w:szCs w:val="28"/>
          <w:lang w:val="en-US"/>
        </w:rPr>
        <w:t>букв</w:t>
      </w:r>
      <w:proofErr w:type="spellEnd"/>
      <w:r w:rsidRPr="004D2650">
        <w:rPr>
          <w:sz w:val="28"/>
          <w:szCs w:val="28"/>
          <w:lang w:val="en-US"/>
        </w:rPr>
        <w:t>;</w:t>
      </w:r>
    </w:p>
    <w:p w14:paraId="4C6F38C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lang w:val="en-US"/>
        </w:rPr>
      </w:pPr>
      <w:proofErr w:type="spellStart"/>
      <w:r w:rsidRPr="004D2650">
        <w:rPr>
          <w:sz w:val="28"/>
          <w:szCs w:val="28"/>
          <w:lang w:val="en-US"/>
        </w:rPr>
        <w:t>Выделяет</w:t>
      </w:r>
      <w:proofErr w:type="spellEnd"/>
      <w:r w:rsidRPr="004D2650">
        <w:rPr>
          <w:sz w:val="28"/>
          <w:szCs w:val="28"/>
          <w:lang w:val="en-US"/>
        </w:rPr>
        <w:t xml:space="preserve"> </w:t>
      </w:r>
      <w:proofErr w:type="spellStart"/>
      <w:r w:rsidRPr="004D2650">
        <w:rPr>
          <w:sz w:val="28"/>
          <w:szCs w:val="28"/>
          <w:lang w:val="en-US"/>
        </w:rPr>
        <w:t>границы</w:t>
      </w:r>
      <w:proofErr w:type="spellEnd"/>
      <w:r w:rsidRPr="004D2650">
        <w:rPr>
          <w:sz w:val="28"/>
          <w:szCs w:val="28"/>
          <w:lang w:val="en-US"/>
        </w:rPr>
        <w:t xml:space="preserve"> </w:t>
      </w:r>
      <w:proofErr w:type="spellStart"/>
      <w:r w:rsidRPr="004D2650">
        <w:rPr>
          <w:sz w:val="28"/>
          <w:szCs w:val="28"/>
          <w:lang w:val="en-US"/>
        </w:rPr>
        <w:t>строки</w:t>
      </w:r>
      <w:proofErr w:type="spellEnd"/>
      <w:r w:rsidRPr="004D2650">
        <w:rPr>
          <w:sz w:val="28"/>
          <w:szCs w:val="28"/>
          <w:lang w:val="en-US"/>
        </w:rPr>
        <w:t>;</w:t>
      </w:r>
    </w:p>
    <w:p w14:paraId="61E15E04"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proofErr w:type="spellStart"/>
      <w:r w:rsidRPr="004D2650">
        <w:rPr>
          <w:sz w:val="28"/>
          <w:szCs w:val="28"/>
          <w:lang w:val="en-US"/>
        </w:rPr>
        <w:t>Вписывает</w:t>
      </w:r>
      <w:proofErr w:type="spellEnd"/>
      <w:r w:rsidRPr="004D2650">
        <w:rPr>
          <w:sz w:val="28"/>
          <w:szCs w:val="28"/>
          <w:lang w:val="en-US"/>
        </w:rPr>
        <w:t xml:space="preserve"> </w:t>
      </w:r>
      <w:proofErr w:type="spellStart"/>
      <w:r w:rsidRPr="004D2650">
        <w:rPr>
          <w:sz w:val="28"/>
          <w:szCs w:val="28"/>
          <w:lang w:val="en-US"/>
        </w:rPr>
        <w:t>элементы</w:t>
      </w:r>
      <w:proofErr w:type="spellEnd"/>
      <w:r w:rsidRPr="004D2650">
        <w:rPr>
          <w:sz w:val="28"/>
          <w:szCs w:val="28"/>
          <w:lang w:val="en-US"/>
        </w:rPr>
        <w:t xml:space="preserve"> в </w:t>
      </w:r>
      <w:proofErr w:type="spellStart"/>
      <w:r w:rsidRPr="004D2650">
        <w:rPr>
          <w:sz w:val="28"/>
          <w:szCs w:val="28"/>
          <w:lang w:val="en-US"/>
        </w:rPr>
        <w:t>строку</w:t>
      </w:r>
      <w:proofErr w:type="spellEnd"/>
      <w:r w:rsidRPr="004D2650">
        <w:rPr>
          <w:sz w:val="28"/>
          <w:szCs w:val="28"/>
          <w:lang w:val="en-US"/>
        </w:rPr>
        <w:t>.</w:t>
      </w:r>
    </w:p>
    <w:p w14:paraId="1DE09CBE" w14:textId="77777777" w:rsidR="00FD3C6F" w:rsidRPr="004D2650" w:rsidRDefault="00FD3C6F" w:rsidP="004D2650">
      <w:pPr>
        <w:spacing w:after="0" w:line="360" w:lineRule="auto"/>
        <w:jc w:val="both"/>
        <w:rPr>
          <w:rFonts w:ascii="Times New Roman" w:eastAsia="Times New Roman" w:hAnsi="Times New Roman" w:cs="Times New Roman"/>
          <w:color w:val="000000"/>
          <w:sz w:val="28"/>
          <w:szCs w:val="28"/>
          <w:lang w:eastAsia="ru-RU"/>
        </w:rPr>
      </w:pPr>
    </w:p>
    <w:p w14:paraId="4CE9DDF8" w14:textId="77777777" w:rsidR="00FD3C6F" w:rsidRPr="004D2650" w:rsidRDefault="00FD3C6F" w:rsidP="004D2650">
      <w:pPr>
        <w:spacing w:after="0" w:line="360" w:lineRule="auto"/>
        <w:jc w:val="both"/>
        <w:rPr>
          <w:rFonts w:ascii="Times New Roman" w:eastAsia="Times New Roman" w:hAnsi="Times New Roman" w:cs="Times New Roman"/>
          <w:color w:val="000000"/>
          <w:sz w:val="28"/>
          <w:szCs w:val="28"/>
          <w:highlight w:val="white"/>
          <w:lang w:eastAsia="ru-RU"/>
        </w:rPr>
      </w:pPr>
    </w:p>
    <w:p w14:paraId="42F54EBB" w14:textId="77777777" w:rsidR="00FD3C6F" w:rsidRPr="004D2650" w:rsidRDefault="00183AAC" w:rsidP="00C11D0E">
      <w:pPr>
        <w:pStyle w:val="3"/>
      </w:pPr>
      <w:bookmarkStart w:id="21" w:name="_Toc183446764"/>
      <w:r w:rsidRPr="004D2650">
        <w:t>ПЕРВЫЙ КЛАСС</w:t>
      </w:r>
      <w:bookmarkEnd w:id="21"/>
    </w:p>
    <w:p w14:paraId="57DA3B64" w14:textId="77777777" w:rsidR="00FD3C6F" w:rsidRPr="004D2650" w:rsidRDefault="00183AAC" w:rsidP="004D2650">
      <w:pPr>
        <w:spacing w:after="0" w:line="360" w:lineRule="auto"/>
        <w:jc w:val="both"/>
        <w:rPr>
          <w:rFonts w:ascii="Times New Roman" w:eastAsia="Times New Roman" w:hAnsi="Times New Roman" w:cs="Times New Roman"/>
          <w:sz w:val="28"/>
          <w:szCs w:val="28"/>
          <w:u w:val="single"/>
          <w:lang w:eastAsia="ru-RU"/>
        </w:rPr>
      </w:pPr>
      <w:r w:rsidRPr="004D2650">
        <w:rPr>
          <w:rFonts w:ascii="Times New Roman" w:eastAsia="Times New Roman" w:hAnsi="Times New Roman" w:cs="Times New Roman"/>
          <w:sz w:val="28"/>
          <w:szCs w:val="28"/>
          <w:u w:val="single"/>
          <w:lang w:eastAsia="ru-RU"/>
        </w:rPr>
        <w:t>Минимальный уровень:</w:t>
      </w:r>
    </w:p>
    <w:p w14:paraId="6A2554E6"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Определяет первый и последний звук в слове;</w:t>
      </w:r>
    </w:p>
    <w:p w14:paraId="3536F923"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Отвечает на вопросы учителя по изображению, заданной теме;</w:t>
      </w:r>
    </w:p>
    <w:p w14:paraId="190077AD"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Делит предложение на слова при помощи учителя;</w:t>
      </w:r>
    </w:p>
    <w:p w14:paraId="41FBF805"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Делит слово на слоги при использовании специальных приемов и помощи учителя;</w:t>
      </w:r>
    </w:p>
    <w:p w14:paraId="7A66BF4A"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Составляет предложение по схеме при организующей помощи учителя;</w:t>
      </w:r>
    </w:p>
    <w:p w14:paraId="52C5742A"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lastRenderedPageBreak/>
        <w:t>Соотносит звуки и некоторые изученные буквы;</w:t>
      </w:r>
    </w:p>
    <w:p w14:paraId="7C0659E1"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Читает слоги, склады, некоторые простые слова из освоенных букв;</w:t>
      </w:r>
    </w:p>
    <w:p w14:paraId="1AB2F8CA"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lang w:val="en-US"/>
        </w:rPr>
      </w:pPr>
      <w:proofErr w:type="spellStart"/>
      <w:r w:rsidRPr="004D2650">
        <w:rPr>
          <w:sz w:val="28"/>
          <w:szCs w:val="28"/>
          <w:lang w:val="en-US"/>
        </w:rPr>
        <w:t>Ориентируется</w:t>
      </w:r>
      <w:proofErr w:type="spellEnd"/>
      <w:r w:rsidRPr="004D2650">
        <w:rPr>
          <w:sz w:val="28"/>
          <w:szCs w:val="28"/>
          <w:lang w:val="en-US"/>
        </w:rPr>
        <w:t xml:space="preserve"> </w:t>
      </w:r>
      <w:proofErr w:type="spellStart"/>
      <w:r w:rsidRPr="004D2650">
        <w:rPr>
          <w:sz w:val="28"/>
          <w:szCs w:val="28"/>
          <w:lang w:val="en-US"/>
        </w:rPr>
        <w:t>на</w:t>
      </w:r>
      <w:proofErr w:type="spellEnd"/>
      <w:r w:rsidRPr="004D2650">
        <w:rPr>
          <w:sz w:val="28"/>
          <w:szCs w:val="28"/>
          <w:lang w:val="en-US"/>
        </w:rPr>
        <w:t xml:space="preserve"> </w:t>
      </w:r>
      <w:proofErr w:type="spellStart"/>
      <w:r w:rsidRPr="004D2650">
        <w:rPr>
          <w:sz w:val="28"/>
          <w:szCs w:val="28"/>
          <w:lang w:val="en-US"/>
        </w:rPr>
        <w:t>листе</w:t>
      </w:r>
      <w:proofErr w:type="spellEnd"/>
      <w:r w:rsidRPr="004D2650">
        <w:rPr>
          <w:sz w:val="28"/>
          <w:szCs w:val="28"/>
          <w:lang w:val="en-US"/>
        </w:rPr>
        <w:t xml:space="preserve"> </w:t>
      </w:r>
      <w:proofErr w:type="spellStart"/>
      <w:r w:rsidRPr="004D2650">
        <w:rPr>
          <w:sz w:val="28"/>
          <w:szCs w:val="28"/>
          <w:lang w:val="en-US"/>
        </w:rPr>
        <w:t>бумаги</w:t>
      </w:r>
      <w:proofErr w:type="spellEnd"/>
      <w:r w:rsidRPr="004D2650">
        <w:rPr>
          <w:sz w:val="28"/>
          <w:szCs w:val="28"/>
          <w:lang w:val="en-US"/>
        </w:rPr>
        <w:t>;</w:t>
      </w:r>
    </w:p>
    <w:p w14:paraId="5EFF0E29" w14:textId="0C60DF26"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При использовании специальных приемов и организующей помощи учителя </w:t>
      </w:r>
      <w:r w:rsidR="00F9473E" w:rsidRPr="004D2650">
        <w:rPr>
          <w:sz w:val="28"/>
          <w:szCs w:val="28"/>
        </w:rPr>
        <w:t>выделяет границы</w:t>
      </w:r>
      <w:r w:rsidRPr="004D2650">
        <w:rPr>
          <w:sz w:val="28"/>
          <w:szCs w:val="28"/>
        </w:rPr>
        <w:t xml:space="preserve"> строки;</w:t>
      </w:r>
    </w:p>
    <w:p w14:paraId="79CF1E3F"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некоторые элементы букв, дописывает их по образцу;</w:t>
      </w:r>
    </w:p>
    <w:p w14:paraId="19C8518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Читает некоторые слова, используя метод глобального чтения, соотносит их с изображением;</w:t>
      </w:r>
    </w:p>
    <w:p w14:paraId="34ED28A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Читает короткие инструкции (слова, освоенные глобально и пиктограммы).</w:t>
      </w:r>
    </w:p>
    <w:p w14:paraId="093E2CE6" w14:textId="77777777" w:rsidR="00FD3C6F" w:rsidRPr="004D2650" w:rsidRDefault="00FD3C6F" w:rsidP="004D2650">
      <w:pPr>
        <w:spacing w:after="0" w:line="360" w:lineRule="auto"/>
        <w:jc w:val="both"/>
        <w:rPr>
          <w:rFonts w:ascii="Times New Roman" w:eastAsia="Times New Roman" w:hAnsi="Times New Roman" w:cs="Times New Roman"/>
          <w:sz w:val="28"/>
          <w:szCs w:val="28"/>
          <w:u w:val="single"/>
          <w:lang w:eastAsia="ru-RU"/>
        </w:rPr>
      </w:pPr>
    </w:p>
    <w:p w14:paraId="314D21F0" w14:textId="77777777" w:rsidR="00FD3C6F" w:rsidRPr="004D2650" w:rsidRDefault="00183AAC" w:rsidP="004D2650">
      <w:pPr>
        <w:spacing w:after="0" w:line="360" w:lineRule="auto"/>
        <w:jc w:val="both"/>
        <w:rPr>
          <w:rFonts w:ascii="Times New Roman" w:eastAsia="Times New Roman" w:hAnsi="Times New Roman" w:cs="Times New Roman"/>
          <w:sz w:val="28"/>
          <w:szCs w:val="28"/>
          <w:u w:val="single"/>
          <w:lang w:eastAsia="ru-RU"/>
        </w:rPr>
      </w:pPr>
      <w:r w:rsidRPr="004D2650">
        <w:rPr>
          <w:rFonts w:ascii="Times New Roman" w:eastAsia="Times New Roman" w:hAnsi="Times New Roman" w:cs="Times New Roman"/>
          <w:sz w:val="28"/>
          <w:szCs w:val="28"/>
          <w:u w:val="single"/>
          <w:lang w:eastAsia="ru-RU"/>
        </w:rPr>
        <w:t>Достаточный уровень:</w:t>
      </w:r>
    </w:p>
    <w:p w14:paraId="771BB85F" w14:textId="77777777" w:rsidR="00FD3C6F" w:rsidRPr="004D2650" w:rsidRDefault="00FD3C6F" w:rsidP="004D2650">
      <w:pPr>
        <w:spacing w:after="0" w:line="360" w:lineRule="auto"/>
        <w:jc w:val="both"/>
        <w:rPr>
          <w:rFonts w:ascii="Times New Roman" w:eastAsia="Times New Roman" w:hAnsi="Times New Roman" w:cs="Times New Roman"/>
          <w:sz w:val="28"/>
          <w:szCs w:val="28"/>
          <w:u w:val="single"/>
          <w:lang w:eastAsia="ru-RU"/>
        </w:rPr>
      </w:pPr>
    </w:p>
    <w:p w14:paraId="7D7CF996"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Определяет первый, последний звук, звук в середине слова;</w:t>
      </w:r>
    </w:p>
    <w:p w14:paraId="3E7FF10B"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Отвечает на вопросы учителя, задает вопросы учителю и одноклассникам по изображению, заданной теме;</w:t>
      </w:r>
    </w:p>
    <w:p w14:paraId="4D4F0F15"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proofErr w:type="spellStart"/>
      <w:r w:rsidRPr="004D2650">
        <w:rPr>
          <w:sz w:val="28"/>
          <w:szCs w:val="28"/>
          <w:lang w:val="en-US"/>
        </w:rPr>
        <w:t>Делит</w:t>
      </w:r>
      <w:proofErr w:type="spellEnd"/>
      <w:r w:rsidRPr="004D2650">
        <w:rPr>
          <w:sz w:val="28"/>
          <w:szCs w:val="28"/>
          <w:lang w:val="en-US"/>
        </w:rPr>
        <w:t xml:space="preserve"> </w:t>
      </w:r>
      <w:proofErr w:type="spellStart"/>
      <w:r w:rsidRPr="004D2650">
        <w:rPr>
          <w:sz w:val="28"/>
          <w:szCs w:val="28"/>
          <w:lang w:val="en-US"/>
        </w:rPr>
        <w:t>предложение</w:t>
      </w:r>
      <w:proofErr w:type="spellEnd"/>
      <w:r w:rsidRPr="004D2650">
        <w:rPr>
          <w:sz w:val="28"/>
          <w:szCs w:val="28"/>
          <w:lang w:val="en-US"/>
        </w:rPr>
        <w:t xml:space="preserve"> </w:t>
      </w:r>
      <w:proofErr w:type="spellStart"/>
      <w:r w:rsidRPr="004D2650">
        <w:rPr>
          <w:sz w:val="28"/>
          <w:szCs w:val="28"/>
          <w:lang w:val="en-US"/>
        </w:rPr>
        <w:t>на</w:t>
      </w:r>
      <w:proofErr w:type="spellEnd"/>
      <w:r w:rsidRPr="004D2650">
        <w:rPr>
          <w:sz w:val="28"/>
          <w:szCs w:val="28"/>
          <w:lang w:val="en-US"/>
        </w:rPr>
        <w:t xml:space="preserve"> </w:t>
      </w:r>
      <w:proofErr w:type="spellStart"/>
      <w:r w:rsidRPr="004D2650">
        <w:rPr>
          <w:sz w:val="28"/>
          <w:szCs w:val="28"/>
          <w:lang w:val="en-US"/>
        </w:rPr>
        <w:t>слова</w:t>
      </w:r>
      <w:proofErr w:type="spellEnd"/>
      <w:r w:rsidRPr="004D2650">
        <w:rPr>
          <w:sz w:val="28"/>
          <w:szCs w:val="28"/>
          <w:lang w:val="en-US"/>
        </w:rPr>
        <w:t>;</w:t>
      </w:r>
    </w:p>
    <w:p w14:paraId="6D027B88"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proofErr w:type="spellStart"/>
      <w:r w:rsidRPr="004D2650">
        <w:rPr>
          <w:sz w:val="28"/>
          <w:szCs w:val="28"/>
          <w:lang w:val="en-US"/>
        </w:rPr>
        <w:t>Делит</w:t>
      </w:r>
      <w:proofErr w:type="spellEnd"/>
      <w:r w:rsidRPr="004D2650">
        <w:rPr>
          <w:sz w:val="28"/>
          <w:szCs w:val="28"/>
          <w:lang w:val="en-US"/>
        </w:rPr>
        <w:t xml:space="preserve"> </w:t>
      </w:r>
      <w:proofErr w:type="spellStart"/>
      <w:r w:rsidRPr="004D2650">
        <w:rPr>
          <w:sz w:val="28"/>
          <w:szCs w:val="28"/>
          <w:lang w:val="en-US"/>
        </w:rPr>
        <w:t>слово</w:t>
      </w:r>
      <w:proofErr w:type="spellEnd"/>
      <w:r w:rsidRPr="004D2650">
        <w:rPr>
          <w:sz w:val="28"/>
          <w:szCs w:val="28"/>
          <w:lang w:val="en-US"/>
        </w:rPr>
        <w:t xml:space="preserve"> </w:t>
      </w:r>
      <w:proofErr w:type="spellStart"/>
      <w:r w:rsidRPr="004D2650">
        <w:rPr>
          <w:sz w:val="28"/>
          <w:szCs w:val="28"/>
          <w:lang w:val="en-US"/>
        </w:rPr>
        <w:t>на</w:t>
      </w:r>
      <w:proofErr w:type="spellEnd"/>
      <w:r w:rsidRPr="004D2650">
        <w:rPr>
          <w:sz w:val="28"/>
          <w:szCs w:val="28"/>
          <w:lang w:val="en-US"/>
        </w:rPr>
        <w:t xml:space="preserve"> </w:t>
      </w:r>
      <w:proofErr w:type="spellStart"/>
      <w:r w:rsidRPr="004D2650">
        <w:rPr>
          <w:sz w:val="28"/>
          <w:szCs w:val="28"/>
          <w:lang w:val="en-US"/>
        </w:rPr>
        <w:t>слоги</w:t>
      </w:r>
      <w:proofErr w:type="spellEnd"/>
      <w:r w:rsidRPr="004D2650">
        <w:rPr>
          <w:sz w:val="28"/>
          <w:szCs w:val="28"/>
          <w:lang w:val="en-US"/>
        </w:rPr>
        <w:t>;</w:t>
      </w:r>
    </w:p>
    <w:p w14:paraId="134A079F"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Определяет количество слов в предложении;</w:t>
      </w:r>
    </w:p>
    <w:p w14:paraId="1A1311F1" w14:textId="40254E37" w:rsidR="00FD3C6F" w:rsidRPr="004D2650" w:rsidRDefault="00CD7C77" w:rsidP="004D2650">
      <w:pPr>
        <w:pStyle w:val="af7"/>
        <w:numPr>
          <w:ilvl w:val="0"/>
          <w:numId w:val="5"/>
        </w:numPr>
        <w:tabs>
          <w:tab w:val="clear" w:pos="420"/>
          <w:tab w:val="left" w:pos="709"/>
        </w:tabs>
        <w:spacing w:line="360" w:lineRule="auto"/>
        <w:jc w:val="both"/>
        <w:rPr>
          <w:rFonts w:eastAsia="Calibri"/>
          <w:b/>
          <w:bCs/>
          <w:sz w:val="28"/>
          <w:szCs w:val="28"/>
        </w:rPr>
      </w:pPr>
      <w:r>
        <w:rPr>
          <w:sz w:val="28"/>
          <w:szCs w:val="28"/>
        </w:rPr>
        <w:t>Определяет количество слогов в</w:t>
      </w:r>
      <w:r w:rsidR="00183AAC" w:rsidRPr="004D2650">
        <w:rPr>
          <w:sz w:val="28"/>
          <w:szCs w:val="28"/>
        </w:rPr>
        <w:t xml:space="preserve"> слове;</w:t>
      </w:r>
    </w:p>
    <w:p w14:paraId="68A40059"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Составляет предложение, слово по схеме при организующей помощи учителя;</w:t>
      </w:r>
    </w:p>
    <w:p w14:paraId="76AE4034"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Соотносит звуки и изученные буквы;</w:t>
      </w:r>
    </w:p>
    <w:p w14:paraId="15E1FDFC"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Читает слоги, склады, простые слова из освоенных букв;</w:t>
      </w:r>
    </w:p>
    <w:p w14:paraId="19D96006" w14:textId="77777777" w:rsidR="00FD3C6F" w:rsidRPr="004D2650" w:rsidRDefault="00183AAC" w:rsidP="004D2650">
      <w:pPr>
        <w:pStyle w:val="af7"/>
        <w:numPr>
          <w:ilvl w:val="0"/>
          <w:numId w:val="5"/>
        </w:numPr>
        <w:tabs>
          <w:tab w:val="clear" w:pos="420"/>
          <w:tab w:val="left" w:pos="709"/>
        </w:tabs>
        <w:spacing w:line="360" w:lineRule="auto"/>
        <w:jc w:val="both"/>
        <w:rPr>
          <w:rFonts w:eastAsia="Calibri"/>
          <w:b/>
          <w:bCs/>
          <w:sz w:val="28"/>
          <w:szCs w:val="28"/>
        </w:rPr>
      </w:pPr>
      <w:r w:rsidRPr="004D2650">
        <w:rPr>
          <w:sz w:val="28"/>
          <w:szCs w:val="28"/>
        </w:rPr>
        <w:t>Читает короткие предложения из 1-3 слов;</w:t>
      </w:r>
    </w:p>
    <w:p w14:paraId="434597DA"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Соотносит прочитанные слова, предложения с изображениями;</w:t>
      </w:r>
    </w:p>
    <w:p w14:paraId="5FDF5F9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Ориентируется на листе бумаги, видит границы строки, старается удерживаться в строке при письме;</w:t>
      </w:r>
    </w:p>
    <w:p w14:paraId="1762CBB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буквы, верно соединяя элементы;</w:t>
      </w:r>
    </w:p>
    <w:p w14:paraId="442E1D9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слоги, склады, слова по образцу, под диктовку;</w:t>
      </w:r>
    </w:p>
    <w:p w14:paraId="3832428F"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Подписывает знакомые изображения из освоенных букв;</w:t>
      </w:r>
    </w:p>
    <w:p w14:paraId="7B3048D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из слов, которые читает глобально;</w:t>
      </w:r>
    </w:p>
    <w:p w14:paraId="0666E7E7"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u w:val="single"/>
        </w:rPr>
      </w:pPr>
      <w:r w:rsidRPr="004D2650">
        <w:rPr>
          <w:sz w:val="28"/>
          <w:szCs w:val="28"/>
        </w:rPr>
        <w:t>Читает короткие инструкции, выполняя прочитанное.</w:t>
      </w:r>
    </w:p>
    <w:p w14:paraId="34DB3833" w14:textId="77777777" w:rsidR="00FD3C6F" w:rsidRPr="004D2650" w:rsidRDefault="00FD3C6F" w:rsidP="004D2650">
      <w:pPr>
        <w:spacing w:after="0" w:line="360" w:lineRule="auto"/>
        <w:ind w:firstLine="709"/>
        <w:jc w:val="both"/>
        <w:rPr>
          <w:rFonts w:ascii="Times New Roman" w:eastAsia="Times New Roman" w:hAnsi="Times New Roman" w:cs="Times New Roman"/>
          <w:b/>
          <w:sz w:val="28"/>
          <w:szCs w:val="28"/>
          <w:lang w:eastAsia="ru-RU"/>
        </w:rPr>
      </w:pPr>
    </w:p>
    <w:p w14:paraId="5907C79B" w14:textId="77777777" w:rsidR="00FD3C6F" w:rsidRPr="004D2650" w:rsidRDefault="00183AAC" w:rsidP="00C11D0E">
      <w:pPr>
        <w:pStyle w:val="3"/>
        <w:rPr>
          <w:color w:val="000000"/>
          <w:u w:val="single"/>
        </w:rPr>
      </w:pPr>
      <w:bookmarkStart w:id="22" w:name="_Toc183446765"/>
      <w:r w:rsidRPr="004D2650">
        <w:t>ВТОРОЙ КЛАСС</w:t>
      </w:r>
      <w:bookmarkEnd w:id="22"/>
    </w:p>
    <w:p w14:paraId="1A815F4D"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u w:val="single"/>
          <w:lang w:eastAsia="ru-RU"/>
        </w:rPr>
      </w:pPr>
      <w:r w:rsidRPr="004D2650">
        <w:rPr>
          <w:rFonts w:ascii="Times New Roman" w:eastAsia="Times New Roman" w:hAnsi="Times New Roman" w:cs="Times New Roman"/>
          <w:color w:val="000000"/>
          <w:sz w:val="28"/>
          <w:szCs w:val="28"/>
          <w:u w:val="single"/>
          <w:lang w:eastAsia="ru-RU"/>
        </w:rPr>
        <w:t xml:space="preserve">Минимальный уровень: </w:t>
      </w:r>
    </w:p>
    <w:p w14:paraId="7031C637"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proofErr w:type="spellStart"/>
      <w:r w:rsidRPr="004D2650">
        <w:rPr>
          <w:sz w:val="28"/>
          <w:szCs w:val="28"/>
          <w:lang w:val="en-US"/>
        </w:rPr>
        <w:t>Соотносит</w:t>
      </w:r>
      <w:proofErr w:type="spellEnd"/>
      <w:r w:rsidRPr="004D2650">
        <w:rPr>
          <w:sz w:val="28"/>
          <w:szCs w:val="28"/>
          <w:lang w:val="en-US"/>
        </w:rPr>
        <w:t xml:space="preserve"> </w:t>
      </w:r>
      <w:proofErr w:type="spellStart"/>
      <w:r w:rsidRPr="004D2650">
        <w:rPr>
          <w:sz w:val="28"/>
          <w:szCs w:val="28"/>
          <w:lang w:val="en-US"/>
        </w:rPr>
        <w:t>звуки</w:t>
      </w:r>
      <w:proofErr w:type="spellEnd"/>
      <w:r w:rsidRPr="004D2650">
        <w:rPr>
          <w:sz w:val="28"/>
          <w:szCs w:val="28"/>
          <w:lang w:val="en-US"/>
        </w:rPr>
        <w:t xml:space="preserve"> и </w:t>
      </w:r>
      <w:proofErr w:type="spellStart"/>
      <w:r w:rsidRPr="004D2650">
        <w:rPr>
          <w:sz w:val="28"/>
          <w:szCs w:val="28"/>
          <w:lang w:val="en-US"/>
        </w:rPr>
        <w:t>буквы</w:t>
      </w:r>
      <w:proofErr w:type="spellEnd"/>
      <w:r w:rsidRPr="004D2650">
        <w:rPr>
          <w:sz w:val="28"/>
          <w:szCs w:val="28"/>
          <w:lang w:val="en-US"/>
        </w:rPr>
        <w:t>;</w:t>
      </w:r>
    </w:p>
    <w:p w14:paraId="408E237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Различает гласные и согласные буквы при помощи учителя;</w:t>
      </w:r>
    </w:p>
    <w:p w14:paraId="27F467D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 слоге (как единице чтения), слове, предложении;</w:t>
      </w:r>
    </w:p>
    <w:p w14:paraId="663FD554" w14:textId="4D470EA8" w:rsidR="00FD3C6F" w:rsidRPr="004D2650" w:rsidRDefault="002A5AE2"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простое</w:t>
      </w:r>
      <w:r w:rsidR="00183AAC" w:rsidRPr="004D2650">
        <w:rPr>
          <w:sz w:val="28"/>
          <w:szCs w:val="28"/>
        </w:rPr>
        <w:t xml:space="preserve"> предложение из нескольких слов при помощи учителя;</w:t>
      </w:r>
    </w:p>
    <w:p w14:paraId="39E7E2E3" w14:textId="51171EAC"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различать предметы по вопросам кто? </w:t>
      </w:r>
      <w:r w:rsidR="002A5AE2" w:rsidRPr="004D2650">
        <w:rPr>
          <w:sz w:val="28"/>
          <w:szCs w:val="28"/>
        </w:rPr>
        <w:t>что?</w:t>
      </w:r>
      <w:r w:rsidRPr="004D2650">
        <w:rPr>
          <w:sz w:val="28"/>
          <w:szCs w:val="28"/>
        </w:rPr>
        <w:t xml:space="preserve"> </w:t>
      </w:r>
    </w:p>
    <w:p w14:paraId="0FF8037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первичные представления об однородных и обобщающих словах;</w:t>
      </w:r>
    </w:p>
    <w:p w14:paraId="38A9E6B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представление о написании большой (прописной) буквы в словах;</w:t>
      </w:r>
    </w:p>
    <w:p w14:paraId="6905B9D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 словах,</w:t>
      </w:r>
      <w:r w:rsidRPr="004D2650">
        <w:rPr>
          <w:iCs/>
          <w:sz w:val="28"/>
          <w:szCs w:val="28"/>
        </w:rPr>
        <w:t xml:space="preserve"> обозначающих действия;</w:t>
      </w:r>
    </w:p>
    <w:p w14:paraId="1BB6B357"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Узнает, выделяет предлоги при организующей помощи учителя;</w:t>
      </w:r>
    </w:p>
    <w:p w14:paraId="4B0AC25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простые предложения по вопросам учителя;</w:t>
      </w:r>
    </w:p>
    <w:p w14:paraId="76CF0E46" w14:textId="77777777" w:rsidR="00FD3C6F" w:rsidRPr="004D2650" w:rsidRDefault="00183AAC" w:rsidP="004D2650">
      <w:pPr>
        <w:pStyle w:val="af7"/>
        <w:numPr>
          <w:ilvl w:val="0"/>
          <w:numId w:val="5"/>
        </w:numPr>
        <w:tabs>
          <w:tab w:val="clear" w:pos="420"/>
          <w:tab w:val="left" w:pos="709"/>
        </w:tabs>
        <w:spacing w:line="360" w:lineRule="auto"/>
        <w:jc w:val="both"/>
        <w:rPr>
          <w:color w:val="000000"/>
          <w:sz w:val="28"/>
          <w:szCs w:val="28"/>
          <w:u w:val="single"/>
        </w:rPr>
      </w:pPr>
      <w:r w:rsidRPr="004D2650">
        <w:rPr>
          <w:sz w:val="28"/>
          <w:szCs w:val="28"/>
        </w:rPr>
        <w:t>Пишет под диктовку, по образцу буквы, слоги и слова.</w:t>
      </w:r>
    </w:p>
    <w:p w14:paraId="00637EE2" w14:textId="77777777" w:rsidR="00FD3C6F" w:rsidRPr="004D2650" w:rsidRDefault="00FD3C6F" w:rsidP="004D2650">
      <w:pPr>
        <w:pStyle w:val="af7"/>
        <w:tabs>
          <w:tab w:val="left" w:pos="709"/>
        </w:tabs>
        <w:spacing w:line="360" w:lineRule="auto"/>
        <w:ind w:left="0"/>
        <w:jc w:val="both"/>
        <w:rPr>
          <w:color w:val="000000"/>
          <w:sz w:val="28"/>
          <w:szCs w:val="28"/>
          <w:u w:val="single"/>
        </w:rPr>
      </w:pPr>
    </w:p>
    <w:p w14:paraId="04074380"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lang w:eastAsia="ru-RU"/>
        </w:rPr>
      </w:pPr>
      <w:r w:rsidRPr="004D2650">
        <w:rPr>
          <w:rFonts w:ascii="Times New Roman" w:eastAsia="Times New Roman" w:hAnsi="Times New Roman" w:cs="Times New Roman"/>
          <w:color w:val="000000"/>
          <w:sz w:val="28"/>
          <w:szCs w:val="28"/>
          <w:u w:val="single"/>
          <w:lang w:eastAsia="ru-RU"/>
        </w:rPr>
        <w:t>Достаточный уровень:</w:t>
      </w:r>
      <w:r w:rsidRPr="004D2650">
        <w:rPr>
          <w:rFonts w:ascii="Times New Roman" w:eastAsia="Times New Roman" w:hAnsi="Times New Roman" w:cs="Times New Roman"/>
          <w:color w:val="000000"/>
          <w:sz w:val="28"/>
          <w:szCs w:val="28"/>
          <w:lang w:eastAsia="ru-RU"/>
        </w:rPr>
        <w:t xml:space="preserve"> </w:t>
      </w:r>
    </w:p>
    <w:p w14:paraId="25B53D1A"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proofErr w:type="spellStart"/>
      <w:r w:rsidRPr="004D2650">
        <w:rPr>
          <w:sz w:val="28"/>
          <w:szCs w:val="28"/>
          <w:lang w:val="en-US"/>
        </w:rPr>
        <w:t>Соотносит</w:t>
      </w:r>
      <w:proofErr w:type="spellEnd"/>
      <w:r w:rsidRPr="004D2650">
        <w:rPr>
          <w:sz w:val="28"/>
          <w:szCs w:val="28"/>
          <w:lang w:val="en-US"/>
        </w:rPr>
        <w:t xml:space="preserve"> </w:t>
      </w:r>
      <w:proofErr w:type="spellStart"/>
      <w:r w:rsidRPr="004D2650">
        <w:rPr>
          <w:sz w:val="28"/>
          <w:szCs w:val="28"/>
          <w:lang w:val="en-US"/>
        </w:rPr>
        <w:t>звуки</w:t>
      </w:r>
      <w:proofErr w:type="spellEnd"/>
      <w:r w:rsidRPr="004D2650">
        <w:rPr>
          <w:sz w:val="28"/>
          <w:szCs w:val="28"/>
          <w:lang w:val="en-US"/>
        </w:rPr>
        <w:t xml:space="preserve"> и </w:t>
      </w:r>
      <w:proofErr w:type="spellStart"/>
      <w:r w:rsidRPr="004D2650">
        <w:rPr>
          <w:sz w:val="28"/>
          <w:szCs w:val="28"/>
          <w:lang w:val="en-US"/>
        </w:rPr>
        <w:t>буквы</w:t>
      </w:r>
      <w:proofErr w:type="spellEnd"/>
      <w:r w:rsidRPr="004D2650">
        <w:rPr>
          <w:sz w:val="28"/>
          <w:szCs w:val="28"/>
          <w:lang w:val="en-US"/>
        </w:rPr>
        <w:t>;</w:t>
      </w:r>
    </w:p>
    <w:p w14:paraId="34F5C7C1"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Различает гласные и согласные буквы;</w:t>
      </w:r>
    </w:p>
    <w:p w14:paraId="53FCF856"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Различает при чтении, </w:t>
      </w:r>
      <w:proofErr w:type="gramStart"/>
      <w:r w:rsidRPr="004D2650">
        <w:rPr>
          <w:sz w:val="28"/>
          <w:szCs w:val="28"/>
        </w:rPr>
        <w:t>верно</w:t>
      </w:r>
      <w:proofErr w:type="gramEnd"/>
      <w:r w:rsidRPr="004D2650">
        <w:rPr>
          <w:sz w:val="28"/>
          <w:szCs w:val="28"/>
        </w:rPr>
        <w:t xml:space="preserve"> записывает буквы, сходные по написанию;</w:t>
      </w:r>
    </w:p>
    <w:p w14:paraId="2ACFECC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 слоге (как единице чтения), слове, предложении, тексте</w:t>
      </w:r>
    </w:p>
    <w:p w14:paraId="05BC1F56"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и записывает простое предложение из нескольких слов;</w:t>
      </w:r>
    </w:p>
    <w:p w14:paraId="1D0AD5D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ударении;</w:t>
      </w:r>
    </w:p>
    <w:p w14:paraId="43B9C03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Определяет ударные и безударные звуки в словах при организующей помощи учителя;</w:t>
      </w:r>
    </w:p>
    <w:p w14:paraId="4810D407"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Определяет, различает согласные звонкие и глухие, свистящие и шипящие, аффрикаты на слух;</w:t>
      </w:r>
    </w:p>
    <w:p w14:paraId="48A2F1A6" w14:textId="257E19D9"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Имеет представления о мягкости </w:t>
      </w:r>
      <w:r w:rsidR="002A5AE2" w:rsidRPr="004D2650">
        <w:rPr>
          <w:sz w:val="28"/>
          <w:szCs w:val="28"/>
        </w:rPr>
        <w:t>согласных (</w:t>
      </w:r>
      <w:r w:rsidRPr="004D2650">
        <w:rPr>
          <w:sz w:val="28"/>
          <w:szCs w:val="28"/>
        </w:rPr>
        <w:t>с использованием букв И, Е, Ю, Я, буквы Ь в конце слова);</w:t>
      </w:r>
    </w:p>
    <w:p w14:paraId="2E1D56BB"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Умеет пользоваться словарем при организующей помощи учителя;</w:t>
      </w:r>
    </w:p>
    <w:p w14:paraId="36950D37" w14:textId="45827AF4"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различать предметы по вопросам кто? </w:t>
      </w:r>
      <w:r w:rsidR="002A5AE2" w:rsidRPr="004D2650">
        <w:rPr>
          <w:sz w:val="28"/>
          <w:szCs w:val="28"/>
        </w:rPr>
        <w:t>что?</w:t>
      </w:r>
    </w:p>
    <w:p w14:paraId="0F28C33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однородных и обобщающих словах;</w:t>
      </w:r>
    </w:p>
    <w:p w14:paraId="29D4B18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представление о написании большой (прописной) буквы в словах;</w:t>
      </w:r>
    </w:p>
    <w:p w14:paraId="5FAA43A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 словах,</w:t>
      </w:r>
      <w:r w:rsidRPr="004D2650">
        <w:rPr>
          <w:iCs/>
          <w:sz w:val="28"/>
          <w:szCs w:val="28"/>
        </w:rPr>
        <w:t xml:space="preserve"> обозначающих действия;</w:t>
      </w:r>
    </w:p>
    <w:p w14:paraId="21F25AC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Различает предметы по совершаемым действиям;</w:t>
      </w:r>
    </w:p>
    <w:p w14:paraId="69922AF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Узнает, выделяет предлоги, пишет раздельно предлоги (в, из, на, у, с);</w:t>
      </w:r>
    </w:p>
    <w:p w14:paraId="2787EE7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короткие тексты из отдельных предложений;</w:t>
      </w:r>
    </w:p>
    <w:p w14:paraId="24D370A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простые предложения, распространяет их по вопросам учителя;</w:t>
      </w:r>
    </w:p>
    <w:p w14:paraId="5E952CA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Узнает, различает, называет личные местоимения;</w:t>
      </w:r>
    </w:p>
    <w:p w14:paraId="1BDDE94B"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под диктовку, по образцу, списывая слова, предложения.</w:t>
      </w:r>
    </w:p>
    <w:p w14:paraId="2B4B9CB1" w14:textId="77777777" w:rsidR="00FD3C6F" w:rsidRPr="004D2650" w:rsidRDefault="00FD3C6F" w:rsidP="004D2650">
      <w:pPr>
        <w:spacing w:after="0" w:line="360" w:lineRule="auto"/>
        <w:jc w:val="both"/>
        <w:rPr>
          <w:rFonts w:ascii="Times New Roman" w:eastAsia="Times New Roman" w:hAnsi="Times New Roman" w:cs="Times New Roman"/>
          <w:color w:val="000000"/>
          <w:sz w:val="28"/>
          <w:szCs w:val="28"/>
          <w:lang w:eastAsia="ru-RU"/>
        </w:rPr>
      </w:pPr>
    </w:p>
    <w:p w14:paraId="0EC6FFDB" w14:textId="77777777" w:rsidR="00FD3C6F" w:rsidRPr="004D2650" w:rsidRDefault="00183AAC" w:rsidP="00C11D0E">
      <w:pPr>
        <w:pStyle w:val="3"/>
      </w:pPr>
      <w:bookmarkStart w:id="23" w:name="_Toc183446766"/>
      <w:r w:rsidRPr="004D2650">
        <w:t>ТРЕТИЙ КЛАСС</w:t>
      </w:r>
      <w:bookmarkEnd w:id="23"/>
    </w:p>
    <w:p w14:paraId="035227F7"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u w:val="single"/>
          <w:lang w:eastAsia="ru-RU"/>
        </w:rPr>
      </w:pPr>
      <w:r w:rsidRPr="004D2650">
        <w:rPr>
          <w:rFonts w:ascii="Times New Roman" w:eastAsia="Times New Roman" w:hAnsi="Times New Roman" w:cs="Times New Roman"/>
          <w:color w:val="000000"/>
          <w:sz w:val="28"/>
          <w:szCs w:val="28"/>
          <w:u w:val="single"/>
          <w:lang w:eastAsia="ru-RU"/>
        </w:rPr>
        <w:t xml:space="preserve">Минимальный уровень: </w:t>
      </w:r>
    </w:p>
    <w:p w14:paraId="01D3D31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вопросам, изображению при организующей помощи учителя;</w:t>
      </w:r>
    </w:p>
    <w:p w14:paraId="3655370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Использует заглавную букву в начале предложения;</w:t>
      </w:r>
    </w:p>
    <w:p w14:paraId="7E2DD291"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ударении;</w:t>
      </w:r>
    </w:p>
    <w:p w14:paraId="3EF40FF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алфавите;</w:t>
      </w:r>
    </w:p>
    <w:p w14:paraId="34156A59" w14:textId="3FF505E8"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использовании правописания:</w:t>
      </w:r>
      <w:r w:rsidR="002A5AE2">
        <w:rPr>
          <w:sz w:val="28"/>
          <w:szCs w:val="28"/>
        </w:rPr>
        <w:t xml:space="preserve"> </w:t>
      </w:r>
      <w:proofErr w:type="spellStart"/>
      <w:r w:rsidRPr="004D2650">
        <w:rPr>
          <w:sz w:val="28"/>
          <w:szCs w:val="28"/>
        </w:rPr>
        <w:t>жи</w:t>
      </w:r>
      <w:proofErr w:type="spellEnd"/>
      <w:r w:rsidRPr="004D2650">
        <w:rPr>
          <w:sz w:val="28"/>
          <w:szCs w:val="28"/>
        </w:rPr>
        <w:t>, ши,</w:t>
      </w:r>
      <w:r w:rsidR="002A5AE2">
        <w:rPr>
          <w:sz w:val="28"/>
          <w:szCs w:val="28"/>
        </w:rPr>
        <w:t xml:space="preserve"> </w:t>
      </w:r>
      <w:r w:rsidRPr="004D2650">
        <w:rPr>
          <w:sz w:val="28"/>
          <w:szCs w:val="28"/>
        </w:rPr>
        <w:t>чу,</w:t>
      </w:r>
      <w:r w:rsidR="002A5AE2">
        <w:rPr>
          <w:sz w:val="28"/>
          <w:szCs w:val="28"/>
        </w:rPr>
        <w:t xml:space="preserve"> </w:t>
      </w:r>
      <w:proofErr w:type="spellStart"/>
      <w:r w:rsidRPr="004D2650">
        <w:rPr>
          <w:sz w:val="28"/>
          <w:szCs w:val="28"/>
        </w:rPr>
        <w:t>щу</w:t>
      </w:r>
      <w:proofErr w:type="spellEnd"/>
      <w:r w:rsidRPr="004D2650">
        <w:rPr>
          <w:sz w:val="28"/>
          <w:szCs w:val="28"/>
        </w:rPr>
        <w:t xml:space="preserve">, </w:t>
      </w:r>
      <w:proofErr w:type="spellStart"/>
      <w:r w:rsidRPr="004D2650">
        <w:rPr>
          <w:sz w:val="28"/>
          <w:szCs w:val="28"/>
        </w:rPr>
        <w:t>ча</w:t>
      </w:r>
      <w:proofErr w:type="spellEnd"/>
      <w:r w:rsidRPr="004D2650">
        <w:rPr>
          <w:sz w:val="28"/>
          <w:szCs w:val="28"/>
        </w:rPr>
        <w:t>,</w:t>
      </w:r>
      <w:r w:rsidR="002A5AE2">
        <w:rPr>
          <w:sz w:val="28"/>
          <w:szCs w:val="28"/>
        </w:rPr>
        <w:t xml:space="preserve"> </w:t>
      </w:r>
      <w:r w:rsidRPr="004D2650">
        <w:rPr>
          <w:sz w:val="28"/>
          <w:szCs w:val="28"/>
        </w:rPr>
        <w:t>ща;</w:t>
      </w:r>
    </w:p>
    <w:p w14:paraId="349D9639" w14:textId="0AC1DAF3"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записывать свои фамилию </w:t>
      </w:r>
      <w:r w:rsidR="002A5AE2" w:rsidRPr="004D2650">
        <w:rPr>
          <w:sz w:val="28"/>
          <w:szCs w:val="28"/>
        </w:rPr>
        <w:t>и имя</w:t>
      </w:r>
      <w:r w:rsidRPr="004D2650">
        <w:rPr>
          <w:sz w:val="28"/>
          <w:szCs w:val="28"/>
        </w:rPr>
        <w:t>;</w:t>
      </w:r>
    </w:p>
    <w:p w14:paraId="1C98E3E6" w14:textId="4F57ACD2"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определять, называть </w:t>
      </w:r>
      <w:r w:rsidR="002A5AE2" w:rsidRPr="004D2650">
        <w:rPr>
          <w:sz w:val="28"/>
          <w:szCs w:val="28"/>
        </w:rPr>
        <w:t>слова, обозначающие</w:t>
      </w:r>
      <w:r w:rsidRPr="004D2650">
        <w:rPr>
          <w:sz w:val="28"/>
          <w:szCs w:val="28"/>
        </w:rPr>
        <w:t xml:space="preserve"> признаки (качества) предметов;</w:t>
      </w:r>
    </w:p>
    <w:p w14:paraId="306BA43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Определяет, использует предлоги в речи;</w:t>
      </w:r>
    </w:p>
    <w:p w14:paraId="2C873AD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Составляет несложный текст по серии изображений и вопросам учителя; </w:t>
      </w:r>
    </w:p>
    <w:p w14:paraId="5AE8ABFC" w14:textId="1AC27635"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Списывает текст, </w:t>
      </w:r>
      <w:r w:rsidR="002A5AE2" w:rsidRPr="004D2650">
        <w:rPr>
          <w:sz w:val="28"/>
          <w:szCs w:val="28"/>
        </w:rPr>
        <w:t>пишет предложения</w:t>
      </w:r>
      <w:r w:rsidRPr="004D2650">
        <w:rPr>
          <w:sz w:val="28"/>
          <w:szCs w:val="28"/>
        </w:rPr>
        <w:t xml:space="preserve"> по образцу.  </w:t>
      </w:r>
    </w:p>
    <w:p w14:paraId="2B1ABBA3" w14:textId="77777777" w:rsidR="00FD3C6F" w:rsidRPr="004D2650" w:rsidRDefault="00FD3C6F" w:rsidP="004D2650">
      <w:pPr>
        <w:spacing w:after="0" w:line="360" w:lineRule="auto"/>
        <w:jc w:val="both"/>
        <w:rPr>
          <w:rFonts w:ascii="Times New Roman" w:eastAsia="Times New Roman" w:hAnsi="Times New Roman" w:cs="Times New Roman"/>
          <w:color w:val="000000"/>
          <w:sz w:val="28"/>
          <w:szCs w:val="28"/>
          <w:u w:val="single"/>
          <w:lang w:eastAsia="ru-RU"/>
        </w:rPr>
      </w:pPr>
    </w:p>
    <w:p w14:paraId="3B9D34EE"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lang w:eastAsia="ru-RU"/>
        </w:rPr>
      </w:pPr>
      <w:r w:rsidRPr="004D2650">
        <w:rPr>
          <w:rFonts w:ascii="Times New Roman" w:eastAsia="Times New Roman" w:hAnsi="Times New Roman" w:cs="Times New Roman"/>
          <w:color w:val="000000"/>
          <w:sz w:val="28"/>
          <w:szCs w:val="28"/>
          <w:u w:val="single"/>
          <w:lang w:eastAsia="ru-RU"/>
        </w:rPr>
        <w:t>Достаточный уровень:</w:t>
      </w:r>
      <w:r w:rsidRPr="004D2650">
        <w:rPr>
          <w:rFonts w:ascii="Times New Roman" w:eastAsia="Times New Roman" w:hAnsi="Times New Roman" w:cs="Times New Roman"/>
          <w:color w:val="000000"/>
          <w:sz w:val="28"/>
          <w:szCs w:val="28"/>
          <w:lang w:eastAsia="ru-RU"/>
        </w:rPr>
        <w:t xml:space="preserve"> </w:t>
      </w:r>
    </w:p>
    <w:p w14:paraId="19046AB3"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вопросам, изображению, теме;</w:t>
      </w:r>
    </w:p>
    <w:p w14:paraId="597E1F81"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Использует заглавную букву в начале предложения, в именах собственных;</w:t>
      </w:r>
    </w:p>
    <w:p w14:paraId="568B86D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Выделяет предложения из текста;</w:t>
      </w:r>
    </w:p>
    <w:p w14:paraId="41C0739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ударении, ставит ударения в словах;</w:t>
      </w:r>
    </w:p>
    <w:p w14:paraId="0F1F5C5F"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алфавите, последовательности букв в алфавите;</w:t>
      </w:r>
    </w:p>
    <w:p w14:paraId="41276D4C" w14:textId="352C21EF"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использовании правописания:</w:t>
      </w:r>
      <w:r w:rsidR="002A5AE2">
        <w:rPr>
          <w:sz w:val="28"/>
          <w:szCs w:val="28"/>
        </w:rPr>
        <w:t xml:space="preserve"> </w:t>
      </w:r>
      <w:proofErr w:type="spellStart"/>
      <w:r w:rsidRPr="004D2650">
        <w:rPr>
          <w:sz w:val="28"/>
          <w:szCs w:val="28"/>
        </w:rPr>
        <w:t>жи</w:t>
      </w:r>
      <w:proofErr w:type="spellEnd"/>
      <w:r w:rsidRPr="004D2650">
        <w:rPr>
          <w:sz w:val="28"/>
          <w:szCs w:val="28"/>
        </w:rPr>
        <w:t>, ши,</w:t>
      </w:r>
      <w:r w:rsidR="002A5AE2">
        <w:rPr>
          <w:sz w:val="28"/>
          <w:szCs w:val="28"/>
        </w:rPr>
        <w:t xml:space="preserve"> </w:t>
      </w:r>
      <w:r w:rsidRPr="004D2650">
        <w:rPr>
          <w:sz w:val="28"/>
          <w:szCs w:val="28"/>
        </w:rPr>
        <w:t>чу,</w:t>
      </w:r>
      <w:r w:rsidR="002A5AE2">
        <w:rPr>
          <w:sz w:val="28"/>
          <w:szCs w:val="28"/>
        </w:rPr>
        <w:t xml:space="preserve"> </w:t>
      </w:r>
      <w:proofErr w:type="spellStart"/>
      <w:r w:rsidRPr="004D2650">
        <w:rPr>
          <w:sz w:val="28"/>
          <w:szCs w:val="28"/>
        </w:rPr>
        <w:t>щу</w:t>
      </w:r>
      <w:proofErr w:type="spellEnd"/>
      <w:r w:rsidRPr="004D2650">
        <w:rPr>
          <w:sz w:val="28"/>
          <w:szCs w:val="28"/>
        </w:rPr>
        <w:t xml:space="preserve">, </w:t>
      </w:r>
      <w:proofErr w:type="spellStart"/>
      <w:r w:rsidRPr="004D2650">
        <w:rPr>
          <w:sz w:val="28"/>
          <w:szCs w:val="28"/>
        </w:rPr>
        <w:t>ча</w:t>
      </w:r>
      <w:proofErr w:type="spellEnd"/>
      <w:r w:rsidRPr="004D2650">
        <w:rPr>
          <w:sz w:val="28"/>
          <w:szCs w:val="28"/>
        </w:rPr>
        <w:t>,</w:t>
      </w:r>
      <w:r w:rsidR="002A5AE2">
        <w:rPr>
          <w:sz w:val="28"/>
          <w:szCs w:val="28"/>
        </w:rPr>
        <w:t xml:space="preserve"> </w:t>
      </w:r>
      <w:r w:rsidRPr="004D2650">
        <w:rPr>
          <w:sz w:val="28"/>
          <w:szCs w:val="28"/>
        </w:rPr>
        <w:t>ща;</w:t>
      </w:r>
    </w:p>
    <w:p w14:paraId="2098CCB6"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Имеет представления об использовании Ъ;</w:t>
      </w:r>
    </w:p>
    <w:p w14:paraId="20F21C4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Умеет использовать в речи, записывать в правильной последовательности слова в предложении;</w:t>
      </w:r>
    </w:p>
    <w:p w14:paraId="03330E6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Умеет проверять правильность написания буквы путем изменения формы слова, подбора слов;</w:t>
      </w:r>
    </w:p>
    <w:p w14:paraId="58BB897C"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Умеет записывать свои фамилию имя, имена родителей;</w:t>
      </w:r>
    </w:p>
    <w:p w14:paraId="2D96499E" w14:textId="33656A89"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определять, называть </w:t>
      </w:r>
      <w:r w:rsidR="00C05A42" w:rsidRPr="004D2650">
        <w:rPr>
          <w:sz w:val="28"/>
          <w:szCs w:val="28"/>
        </w:rPr>
        <w:t>слова, обозначающие</w:t>
      </w:r>
      <w:r w:rsidRPr="004D2650">
        <w:rPr>
          <w:sz w:val="28"/>
          <w:szCs w:val="28"/>
        </w:rPr>
        <w:t xml:space="preserve"> признаки (качества) предметов;</w:t>
      </w:r>
    </w:p>
    <w:p w14:paraId="79930EA2" w14:textId="03E6BB96"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согласовывать </w:t>
      </w:r>
      <w:r w:rsidR="00C05A42" w:rsidRPr="004D2650">
        <w:rPr>
          <w:sz w:val="28"/>
          <w:szCs w:val="28"/>
        </w:rPr>
        <w:t>признаки предметов</w:t>
      </w:r>
      <w:r w:rsidRPr="004D2650">
        <w:rPr>
          <w:sz w:val="28"/>
          <w:szCs w:val="28"/>
        </w:rPr>
        <w:t xml:space="preserve"> с названиями предметов по вопросам учителя;</w:t>
      </w:r>
    </w:p>
    <w:p w14:paraId="19A54DB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Определяет, использует предлоги в речи и тексте;</w:t>
      </w:r>
    </w:p>
    <w:p w14:paraId="75A26E6B"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Использует словарь для определения правильности написания слов с непроверяемыми буквами;</w:t>
      </w:r>
    </w:p>
    <w:p w14:paraId="7372E705"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Выделяет в тексте основную мысль при помощи учителя;</w:t>
      </w:r>
    </w:p>
    <w:p w14:paraId="1A15973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Составляет несложный текст; </w:t>
      </w:r>
    </w:p>
    <w:p w14:paraId="4957D2B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Списывает текст, пишет текст под диктовку;</w:t>
      </w:r>
    </w:p>
    <w:p w14:paraId="493B318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 xml:space="preserve">При организующей помощи учителя анализирует задания и рассказывают о последовательности их выполнения.  </w:t>
      </w:r>
    </w:p>
    <w:p w14:paraId="7EE82F0E" w14:textId="77777777" w:rsidR="00FD3C6F" w:rsidRPr="004D2650" w:rsidRDefault="00FD3C6F" w:rsidP="004D2650">
      <w:pPr>
        <w:spacing w:after="0" w:line="360" w:lineRule="auto"/>
        <w:jc w:val="both"/>
        <w:rPr>
          <w:rFonts w:ascii="Times New Roman" w:hAnsi="Times New Roman" w:cs="Times New Roman"/>
          <w:sz w:val="28"/>
          <w:szCs w:val="28"/>
        </w:rPr>
      </w:pPr>
    </w:p>
    <w:p w14:paraId="2C622792" w14:textId="77777777" w:rsidR="00FD3C6F" w:rsidRPr="004D2650" w:rsidRDefault="00FD3C6F" w:rsidP="004D2650">
      <w:pPr>
        <w:spacing w:after="0" w:line="360" w:lineRule="auto"/>
        <w:ind w:firstLine="709"/>
        <w:jc w:val="both"/>
        <w:rPr>
          <w:rFonts w:ascii="Times New Roman" w:eastAsia="Times New Roman" w:hAnsi="Times New Roman" w:cs="Times New Roman"/>
          <w:color w:val="000000"/>
          <w:sz w:val="28"/>
          <w:szCs w:val="28"/>
          <w:lang w:eastAsia="ru-RU"/>
        </w:rPr>
      </w:pPr>
    </w:p>
    <w:p w14:paraId="4C94CCB4" w14:textId="77777777" w:rsidR="00FD3C6F" w:rsidRPr="004D2650" w:rsidRDefault="00183AAC" w:rsidP="004D2650">
      <w:pPr>
        <w:spacing w:after="0" w:line="360" w:lineRule="auto"/>
        <w:ind w:left="426"/>
        <w:jc w:val="both"/>
        <w:rPr>
          <w:rFonts w:ascii="Times New Roman" w:eastAsia="Times New Roman" w:hAnsi="Times New Roman" w:cs="Times New Roman"/>
          <w:color w:val="000000"/>
          <w:sz w:val="28"/>
          <w:szCs w:val="28"/>
          <w:lang w:eastAsia="ru-RU"/>
        </w:rPr>
      </w:pPr>
      <w:r w:rsidRPr="004D2650">
        <w:rPr>
          <w:rFonts w:ascii="Times New Roman" w:eastAsia="Times New Roman" w:hAnsi="Times New Roman" w:cs="Times New Roman"/>
          <w:color w:val="000000"/>
          <w:sz w:val="28"/>
          <w:szCs w:val="28"/>
          <w:lang w:eastAsia="ru-RU"/>
        </w:rPr>
        <w:t xml:space="preserve">           </w:t>
      </w:r>
    </w:p>
    <w:p w14:paraId="037DE5DE" w14:textId="77777777" w:rsidR="00FD3C6F" w:rsidRPr="004D2650" w:rsidRDefault="00183AAC" w:rsidP="00C11D0E">
      <w:pPr>
        <w:pStyle w:val="3"/>
      </w:pPr>
      <w:bookmarkStart w:id="24" w:name="_Toc183446767"/>
      <w:r w:rsidRPr="004D2650">
        <w:t>ЧЕТВЕРТЫЙ КЛАСС</w:t>
      </w:r>
      <w:bookmarkEnd w:id="24"/>
    </w:p>
    <w:p w14:paraId="0FE82C46"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u w:val="single"/>
        </w:rPr>
      </w:pPr>
      <w:r w:rsidRPr="004D2650">
        <w:rPr>
          <w:rFonts w:ascii="Times New Roman" w:eastAsia="Times New Roman" w:hAnsi="Times New Roman" w:cs="Times New Roman"/>
          <w:color w:val="000000"/>
          <w:sz w:val="28"/>
          <w:szCs w:val="28"/>
          <w:u w:val="single"/>
        </w:rPr>
        <w:t>Минимальный уровень:</w:t>
      </w:r>
    </w:p>
    <w:p w14:paraId="58F73CDD" w14:textId="66FC4A0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составлять </w:t>
      </w:r>
      <w:r w:rsidR="00C05A42" w:rsidRPr="004D2650">
        <w:rPr>
          <w:sz w:val="28"/>
          <w:szCs w:val="28"/>
        </w:rPr>
        <w:t>предложения по</w:t>
      </w:r>
      <w:r w:rsidRPr="004D2650">
        <w:rPr>
          <w:sz w:val="28"/>
          <w:szCs w:val="28"/>
        </w:rPr>
        <w:t xml:space="preserve"> вопросам косвенных падежей;</w:t>
      </w:r>
    </w:p>
    <w:p w14:paraId="1FE6D669"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Умеет осуществлять проверку написания путем изменения формы слова (и образцу и при помощи учителя);</w:t>
      </w:r>
    </w:p>
    <w:p w14:paraId="75BC31B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Использует в письме заглавную букву в начале предложения и точку в конце предложения;</w:t>
      </w:r>
    </w:p>
    <w:p w14:paraId="4FCD175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Ставит в словах ударения;</w:t>
      </w:r>
    </w:p>
    <w:p w14:paraId="0A0481C7" w14:textId="53EDA85F"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w:t>
      </w:r>
      <w:r w:rsidR="00C05A42">
        <w:rPr>
          <w:sz w:val="28"/>
          <w:szCs w:val="28"/>
        </w:rPr>
        <w:t>ает ударные и безударные</w:t>
      </w:r>
      <w:r w:rsidRPr="004D2650">
        <w:rPr>
          <w:sz w:val="28"/>
          <w:szCs w:val="28"/>
        </w:rPr>
        <w:t xml:space="preserve"> гласные;</w:t>
      </w:r>
    </w:p>
    <w:p w14:paraId="69F372BA" w14:textId="53D5FF74"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Узнает, </w:t>
      </w:r>
      <w:r w:rsidR="00C05A42" w:rsidRPr="004D2650">
        <w:rPr>
          <w:sz w:val="28"/>
          <w:szCs w:val="28"/>
        </w:rPr>
        <w:t>различает некоторые</w:t>
      </w:r>
      <w:r w:rsidRPr="004D2650">
        <w:rPr>
          <w:sz w:val="28"/>
          <w:szCs w:val="28"/>
        </w:rPr>
        <w:t xml:space="preserve"> основные категории слов (названия предметов, действий, качеств);</w:t>
      </w:r>
    </w:p>
    <w:p w14:paraId="3B8535B1"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Узнает, использует предлоги в письменной речи при организующей помощи учителя;</w:t>
      </w:r>
    </w:p>
    <w:p w14:paraId="0069A544"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схеме, картинке, теме;</w:t>
      </w:r>
    </w:p>
    <w:p w14:paraId="6FF5CCA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короткий текст при помощи учителя;</w:t>
      </w:r>
    </w:p>
    <w:p w14:paraId="43B86621"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рационально размещая слова, предложения на строках в тетради, на листе;</w:t>
      </w:r>
    </w:p>
    <w:p w14:paraId="1432CAD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Определяет последовательность выполнения задания при организующей помощи учителя; </w:t>
      </w:r>
    </w:p>
    <w:p w14:paraId="7B9C858D" w14:textId="0AC130D5" w:rsidR="00FD3C6F" w:rsidRPr="004D2650" w:rsidRDefault="00C05A42" w:rsidP="004D2650">
      <w:pPr>
        <w:pStyle w:val="af7"/>
        <w:numPr>
          <w:ilvl w:val="0"/>
          <w:numId w:val="5"/>
        </w:numPr>
        <w:tabs>
          <w:tab w:val="clear" w:pos="420"/>
          <w:tab w:val="left" w:pos="709"/>
        </w:tabs>
        <w:spacing w:line="360" w:lineRule="auto"/>
        <w:jc w:val="both"/>
        <w:rPr>
          <w:sz w:val="28"/>
          <w:szCs w:val="28"/>
        </w:rPr>
      </w:pPr>
      <w:r w:rsidRPr="004D2650">
        <w:rPr>
          <w:sz w:val="28"/>
          <w:szCs w:val="28"/>
        </w:rPr>
        <w:t>Выборочно списывает</w:t>
      </w:r>
      <w:r w:rsidR="00183AAC" w:rsidRPr="004D2650">
        <w:rPr>
          <w:sz w:val="28"/>
          <w:szCs w:val="28"/>
        </w:rPr>
        <w:t xml:space="preserve"> предложения по инструкции учителя.</w:t>
      </w:r>
    </w:p>
    <w:p w14:paraId="3EBC5E32" w14:textId="77777777" w:rsidR="00FD3C6F" w:rsidRPr="004D2650" w:rsidRDefault="00FD3C6F" w:rsidP="004D2650">
      <w:pPr>
        <w:spacing w:after="0" w:line="360" w:lineRule="auto"/>
        <w:jc w:val="both"/>
        <w:rPr>
          <w:rFonts w:ascii="Times New Roman" w:eastAsia="Times New Roman" w:hAnsi="Times New Roman" w:cs="Times New Roman"/>
          <w:color w:val="000000"/>
          <w:sz w:val="28"/>
          <w:szCs w:val="28"/>
          <w:u w:val="single"/>
        </w:rPr>
      </w:pPr>
    </w:p>
    <w:p w14:paraId="5B767443" w14:textId="77777777" w:rsidR="00FD3C6F" w:rsidRPr="004D2650" w:rsidRDefault="00183AAC" w:rsidP="004D2650">
      <w:pPr>
        <w:spacing w:after="0" w:line="360" w:lineRule="auto"/>
        <w:jc w:val="both"/>
        <w:rPr>
          <w:rFonts w:ascii="Times New Roman" w:eastAsia="Times New Roman" w:hAnsi="Times New Roman" w:cs="Times New Roman"/>
          <w:color w:val="000000"/>
          <w:sz w:val="28"/>
          <w:szCs w:val="28"/>
          <w:u w:val="single"/>
        </w:rPr>
      </w:pPr>
      <w:r w:rsidRPr="004D2650">
        <w:rPr>
          <w:rFonts w:ascii="Times New Roman" w:eastAsia="Times New Roman" w:hAnsi="Times New Roman" w:cs="Times New Roman"/>
          <w:color w:val="000000"/>
          <w:sz w:val="28"/>
          <w:szCs w:val="28"/>
          <w:u w:val="single"/>
        </w:rPr>
        <w:t>Достаточный уровень:</w:t>
      </w:r>
    </w:p>
    <w:p w14:paraId="6A570ED8" w14:textId="5541F7FF"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Умеет составлять </w:t>
      </w:r>
      <w:r w:rsidR="00C05A42" w:rsidRPr="004D2650">
        <w:rPr>
          <w:sz w:val="28"/>
          <w:szCs w:val="28"/>
        </w:rPr>
        <w:t>предложения по</w:t>
      </w:r>
      <w:r w:rsidRPr="004D2650">
        <w:rPr>
          <w:sz w:val="28"/>
          <w:szCs w:val="28"/>
        </w:rPr>
        <w:t xml:space="preserve"> вопросам косвенных падежей, из слов в начальной форме;</w:t>
      </w:r>
    </w:p>
    <w:p w14:paraId="28E172E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lastRenderedPageBreak/>
        <w:t>Умеет осуществлять проверку написания путем изменения формы слова (по схеме и образцу);</w:t>
      </w:r>
    </w:p>
    <w:p w14:paraId="6C00BF42"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Использует в письме освоенные орфограммы, знаки препинания;</w:t>
      </w:r>
    </w:p>
    <w:p w14:paraId="73B6368B" w14:textId="79019FA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Различает, называет ударные и безударные гл</w:t>
      </w:r>
      <w:r w:rsidR="00C05A42">
        <w:rPr>
          <w:sz w:val="28"/>
          <w:szCs w:val="28"/>
        </w:rPr>
        <w:t>асные, проверяет право</w:t>
      </w:r>
      <w:r w:rsidRPr="004D2650">
        <w:rPr>
          <w:sz w:val="28"/>
          <w:szCs w:val="28"/>
        </w:rPr>
        <w:t>писание безударных гласных с организующей помощью учителя;</w:t>
      </w:r>
    </w:p>
    <w:p w14:paraId="30575E2B" w14:textId="5FE62A56"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 xml:space="preserve">Узнает, </w:t>
      </w:r>
      <w:r w:rsidR="00C05A42" w:rsidRPr="004D2650">
        <w:rPr>
          <w:sz w:val="28"/>
          <w:szCs w:val="28"/>
        </w:rPr>
        <w:t>различает основные</w:t>
      </w:r>
      <w:r w:rsidRPr="004D2650">
        <w:rPr>
          <w:sz w:val="28"/>
          <w:szCs w:val="28"/>
        </w:rPr>
        <w:t xml:space="preserve"> категории слов (названия предметов, действий, качеств);</w:t>
      </w:r>
    </w:p>
    <w:p w14:paraId="22C47236"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Записывает с заглавной буквы имена собственные в предложении;</w:t>
      </w:r>
    </w:p>
    <w:p w14:paraId="655E4C3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Узнает, называет, использует предлоги в письменной речи (в, на, под, над, за, перед, около, без и др.);</w:t>
      </w:r>
    </w:p>
    <w:p w14:paraId="6D9FE36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предложения по схеме, распространяет предложения при помощи учителя и по схеме с вопросами;</w:t>
      </w:r>
    </w:p>
    <w:p w14:paraId="29E4C4EF"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proofErr w:type="gramStart"/>
      <w:r w:rsidRPr="004D2650">
        <w:rPr>
          <w:sz w:val="28"/>
          <w:szCs w:val="28"/>
        </w:rPr>
        <w:t>Верно</w:t>
      </w:r>
      <w:proofErr w:type="gramEnd"/>
      <w:r w:rsidRPr="004D2650">
        <w:rPr>
          <w:sz w:val="28"/>
          <w:szCs w:val="28"/>
        </w:rPr>
        <w:t xml:space="preserve"> ставит знаки препинания в конце предложения;</w:t>
      </w:r>
    </w:p>
    <w:p w14:paraId="4863D3E0"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и записывает короткий текст;</w:t>
      </w:r>
    </w:p>
    <w:p w14:paraId="38C4040E"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Пишет, рационально размещая текст в тетради, на листе;</w:t>
      </w:r>
    </w:p>
    <w:p w14:paraId="52DC5218"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Определяет последовательность выполнения задания;</w:t>
      </w:r>
      <w:r w:rsidRPr="004D2650">
        <w:rPr>
          <w:sz w:val="28"/>
          <w:szCs w:val="28"/>
          <w:lang w:val="en-US"/>
        </w:rPr>
        <w:t xml:space="preserve"> </w:t>
      </w:r>
    </w:p>
    <w:p w14:paraId="694647B8" w14:textId="69D0B27C" w:rsidR="00FD3C6F" w:rsidRPr="004D2650" w:rsidRDefault="00C05A42" w:rsidP="004D2650">
      <w:pPr>
        <w:pStyle w:val="af7"/>
        <w:numPr>
          <w:ilvl w:val="0"/>
          <w:numId w:val="5"/>
        </w:numPr>
        <w:tabs>
          <w:tab w:val="clear" w:pos="420"/>
          <w:tab w:val="left" w:pos="709"/>
        </w:tabs>
        <w:spacing w:line="360" w:lineRule="auto"/>
        <w:jc w:val="both"/>
        <w:rPr>
          <w:sz w:val="28"/>
          <w:szCs w:val="28"/>
        </w:rPr>
      </w:pPr>
      <w:r w:rsidRPr="004D2650">
        <w:rPr>
          <w:sz w:val="28"/>
          <w:szCs w:val="28"/>
        </w:rPr>
        <w:t>Выборочно списывает</w:t>
      </w:r>
      <w:r w:rsidR="00183AAC" w:rsidRPr="004D2650">
        <w:rPr>
          <w:sz w:val="28"/>
          <w:szCs w:val="28"/>
        </w:rPr>
        <w:t xml:space="preserve"> предложения по инструкции учителя;</w:t>
      </w:r>
    </w:p>
    <w:p w14:paraId="483A585A"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Подбирает название тексту из нескольких;</w:t>
      </w:r>
    </w:p>
    <w:p w14:paraId="015C4DDD" w14:textId="77777777" w:rsidR="00FD3C6F" w:rsidRPr="004D2650" w:rsidRDefault="00183AAC" w:rsidP="004D2650">
      <w:pPr>
        <w:pStyle w:val="af7"/>
        <w:numPr>
          <w:ilvl w:val="0"/>
          <w:numId w:val="5"/>
        </w:numPr>
        <w:tabs>
          <w:tab w:val="clear" w:pos="420"/>
          <w:tab w:val="left" w:pos="709"/>
        </w:tabs>
        <w:spacing w:line="360" w:lineRule="auto"/>
        <w:jc w:val="both"/>
        <w:rPr>
          <w:sz w:val="28"/>
          <w:szCs w:val="28"/>
        </w:rPr>
      </w:pPr>
      <w:r w:rsidRPr="004D2650">
        <w:rPr>
          <w:sz w:val="28"/>
          <w:szCs w:val="28"/>
        </w:rPr>
        <w:t>Составляет и записывает план пересказа текста при организующей помощи учителя.</w:t>
      </w:r>
    </w:p>
    <w:p w14:paraId="4D23D09B" w14:textId="77777777" w:rsidR="00FD3C6F" w:rsidRDefault="00FD3C6F">
      <w:pPr>
        <w:spacing w:after="0" w:line="240" w:lineRule="auto"/>
        <w:ind w:firstLine="709"/>
        <w:jc w:val="both"/>
        <w:rPr>
          <w:rFonts w:ascii="Times New Roman" w:eastAsia="Times New Roman" w:hAnsi="Times New Roman" w:cs="Times New Roman"/>
          <w:color w:val="000000"/>
          <w:sz w:val="24"/>
          <w:szCs w:val="24"/>
          <w:u w:val="single"/>
        </w:rPr>
      </w:pPr>
    </w:p>
    <w:p w14:paraId="7206A26C" w14:textId="77777777" w:rsidR="00FD3C6F" w:rsidRDefault="00FD3C6F">
      <w:pPr>
        <w:spacing w:after="0" w:line="240" w:lineRule="auto"/>
        <w:ind w:firstLine="709"/>
        <w:jc w:val="both"/>
        <w:rPr>
          <w:rFonts w:ascii="Times New Roman" w:eastAsia="Times New Roman" w:hAnsi="Times New Roman" w:cs="Times New Roman"/>
          <w:b/>
          <w:sz w:val="24"/>
          <w:szCs w:val="24"/>
          <w:lang w:eastAsia="ru-RU"/>
        </w:rPr>
      </w:pPr>
    </w:p>
    <w:p w14:paraId="039205EB" w14:textId="77777777" w:rsidR="00FD3C6F" w:rsidRDefault="00FD3C6F">
      <w:pPr>
        <w:rPr>
          <w:rFonts w:ascii="Times New Roman" w:hAnsi="Times New Roman" w:cs="Times New Roman"/>
          <w:sz w:val="24"/>
          <w:szCs w:val="24"/>
        </w:rPr>
        <w:sectPr w:rsidR="00FD3C6F" w:rsidSect="00C11D0E">
          <w:footerReference w:type="default" r:id="rId8"/>
          <w:pgSz w:w="11906" w:h="16838"/>
          <w:pgMar w:top="1134" w:right="850" w:bottom="1134" w:left="1701" w:header="708" w:footer="708" w:gutter="0"/>
          <w:cols w:space="708"/>
          <w:titlePg/>
          <w:docGrid w:linePitch="360"/>
        </w:sectPr>
      </w:pPr>
    </w:p>
    <w:p w14:paraId="13F9C571" w14:textId="77777777" w:rsidR="00FD3C6F" w:rsidRPr="00C05A42" w:rsidRDefault="00183AAC" w:rsidP="00C11D0E">
      <w:pPr>
        <w:pStyle w:val="1"/>
        <w:rPr>
          <w:lang w:eastAsia="ru-RU"/>
        </w:rPr>
      </w:pPr>
      <w:bookmarkStart w:id="25" w:name="_Toc168575674"/>
      <w:bookmarkStart w:id="26" w:name="_Toc183446768"/>
      <w:bookmarkStart w:id="27" w:name="_Toc144117120"/>
      <w:r w:rsidRPr="00C05A42">
        <w:rPr>
          <w:lang w:eastAsia="ru-RU"/>
        </w:rPr>
        <w:lastRenderedPageBreak/>
        <w:t>ТЕМАТИЧЕСКОЕ ПЛАНИРОВАНИЕ</w:t>
      </w:r>
      <w:bookmarkEnd w:id="25"/>
      <w:bookmarkEnd w:id="26"/>
    </w:p>
    <w:p w14:paraId="701834F3" w14:textId="77777777" w:rsidR="00FD3C6F" w:rsidRPr="00C05A42" w:rsidRDefault="00183AAC" w:rsidP="00C11D0E">
      <w:pPr>
        <w:pStyle w:val="2"/>
        <w:rPr>
          <w:lang w:eastAsia="ru-RU"/>
        </w:rPr>
      </w:pPr>
      <w:bookmarkStart w:id="28" w:name="_Toc168575675"/>
      <w:bookmarkStart w:id="29" w:name="_Toc183446769"/>
      <w:r w:rsidRPr="00C05A42">
        <w:rPr>
          <w:lang w:eastAsia="ru-RU"/>
        </w:rPr>
        <w:t>ПЕРВЫЙ ДОПОЛНИТЕЛЬНЫЙ КЛАСС</w:t>
      </w:r>
      <w:bookmarkEnd w:id="28"/>
      <w:r w:rsidRPr="00C05A42">
        <w:rPr>
          <w:lang w:eastAsia="ru-RU"/>
        </w:rPr>
        <w:t xml:space="preserve"> (66 часов)</w:t>
      </w:r>
      <w:bookmarkEnd w:id="29"/>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982"/>
        <w:gridCol w:w="743"/>
        <w:gridCol w:w="4581"/>
        <w:gridCol w:w="5199"/>
      </w:tblGrid>
      <w:tr w:rsidR="00FD3C6F" w:rsidRPr="00C05A42" w14:paraId="3916BA63" w14:textId="77777777">
        <w:trPr>
          <w:trHeight w:val="90"/>
        </w:trPr>
        <w:tc>
          <w:tcPr>
            <w:tcW w:w="670" w:type="dxa"/>
          </w:tcPr>
          <w:p w14:paraId="6BB4314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w:t>
            </w:r>
          </w:p>
        </w:tc>
        <w:tc>
          <w:tcPr>
            <w:tcW w:w="2982" w:type="dxa"/>
          </w:tcPr>
          <w:p w14:paraId="7AD288D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Тема предмета</w:t>
            </w:r>
          </w:p>
        </w:tc>
        <w:tc>
          <w:tcPr>
            <w:tcW w:w="743" w:type="dxa"/>
          </w:tcPr>
          <w:p w14:paraId="79D98908" w14:textId="77777777" w:rsidR="00FD3C6F" w:rsidRPr="00C05A42" w:rsidRDefault="00183AAC" w:rsidP="00C05A42">
            <w:pPr>
              <w:spacing w:after="0"/>
              <w:ind w:right="113"/>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Кол-во часов</w:t>
            </w:r>
          </w:p>
        </w:tc>
        <w:tc>
          <w:tcPr>
            <w:tcW w:w="4581" w:type="dxa"/>
          </w:tcPr>
          <w:p w14:paraId="07895E40" w14:textId="78A1305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Программное</w:t>
            </w:r>
            <w:r w:rsidR="00CF0D5B">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содержание</w:t>
            </w:r>
          </w:p>
        </w:tc>
        <w:tc>
          <w:tcPr>
            <w:tcW w:w="5199" w:type="dxa"/>
          </w:tcPr>
          <w:p w14:paraId="3BF174B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видов деятельности</w:t>
            </w:r>
          </w:p>
        </w:tc>
      </w:tr>
      <w:tr w:rsidR="00FD3C6F" w:rsidRPr="00C05A42" w14:paraId="721059FA" w14:textId="77777777">
        <w:trPr>
          <w:trHeight w:val="250"/>
        </w:trPr>
        <w:tc>
          <w:tcPr>
            <w:tcW w:w="14175" w:type="dxa"/>
            <w:gridSpan w:val="5"/>
          </w:tcPr>
          <w:p w14:paraId="37F94D1E" w14:textId="77777777" w:rsidR="00FD3C6F" w:rsidRPr="00C05A42" w:rsidRDefault="00183AAC" w:rsidP="00C05A42">
            <w:pPr>
              <w:spacing w:after="0"/>
              <w:jc w:val="center"/>
              <w:rPr>
                <w:rFonts w:ascii="Times New Roman" w:eastAsia="Times New Roman" w:hAnsi="Times New Roman" w:cs="Times New Roman"/>
                <w:b/>
                <w:sz w:val="24"/>
                <w:szCs w:val="24"/>
                <w:lang w:val="en-US" w:eastAsia="ru-RU"/>
              </w:rPr>
            </w:pPr>
            <w:proofErr w:type="spellStart"/>
            <w:r w:rsidRPr="00C05A42">
              <w:rPr>
                <w:rFonts w:ascii="Times New Roman" w:eastAsia="Times New Roman" w:hAnsi="Times New Roman" w:cs="Times New Roman"/>
                <w:b/>
                <w:sz w:val="24"/>
                <w:szCs w:val="24"/>
                <w:lang w:eastAsia="ru-RU"/>
              </w:rPr>
              <w:t>Добукварный</w:t>
            </w:r>
            <w:proofErr w:type="spellEnd"/>
            <w:r w:rsidRPr="00C05A42">
              <w:rPr>
                <w:rFonts w:ascii="Times New Roman" w:eastAsia="Times New Roman" w:hAnsi="Times New Roman" w:cs="Times New Roman"/>
                <w:b/>
                <w:sz w:val="24"/>
                <w:szCs w:val="24"/>
                <w:lang w:val="en-US" w:eastAsia="ru-RU"/>
              </w:rPr>
              <w:t xml:space="preserve"> </w:t>
            </w:r>
            <w:proofErr w:type="spellStart"/>
            <w:r w:rsidRPr="00C05A42">
              <w:rPr>
                <w:rFonts w:ascii="Times New Roman" w:eastAsia="Times New Roman" w:hAnsi="Times New Roman" w:cs="Times New Roman"/>
                <w:b/>
                <w:sz w:val="24"/>
                <w:szCs w:val="24"/>
                <w:lang w:val="en-US" w:eastAsia="ru-RU"/>
              </w:rPr>
              <w:t>период</w:t>
            </w:r>
            <w:proofErr w:type="spellEnd"/>
          </w:p>
        </w:tc>
      </w:tr>
      <w:tr w:rsidR="00FD3C6F" w:rsidRPr="00C05A42" w14:paraId="67BD91ED" w14:textId="77777777">
        <w:trPr>
          <w:trHeight w:val="3068"/>
        </w:trPr>
        <w:tc>
          <w:tcPr>
            <w:tcW w:w="670" w:type="dxa"/>
          </w:tcPr>
          <w:p w14:paraId="7858C31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1</w:t>
            </w:r>
          </w:p>
        </w:tc>
        <w:tc>
          <w:tcPr>
            <w:tcW w:w="2982" w:type="dxa"/>
          </w:tcPr>
          <w:p w14:paraId="0041C33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Выявление знаний и умений обучающихся</w:t>
            </w:r>
          </w:p>
        </w:tc>
        <w:tc>
          <w:tcPr>
            <w:tcW w:w="743" w:type="dxa"/>
          </w:tcPr>
          <w:p w14:paraId="75EBF2A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4581" w:type="dxa"/>
          </w:tcPr>
          <w:p w14:paraId="77C97F7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bCs/>
                <w:color w:val="000000"/>
                <w:sz w:val="24"/>
                <w:szCs w:val="24"/>
                <w:lang w:eastAsia="ru-RU"/>
              </w:rPr>
              <w:t>Оценка представлений об окружающей действительности (социальный и предметный мир).</w:t>
            </w:r>
            <w:r w:rsidRPr="00C05A42">
              <w:rPr>
                <w:rFonts w:ascii="Times New Roman" w:eastAsia="Times New Roman" w:hAnsi="Times New Roman" w:cs="Times New Roman"/>
                <w:sz w:val="24"/>
                <w:szCs w:val="24"/>
                <w:lang w:eastAsia="ru-RU"/>
              </w:rPr>
              <w:t xml:space="preserve"> Узнавание, называние, показывание предметов окружающего мира, людей, домашних животных, действий, наблюдаемых в быту, некоторых качественных характеристики предмета (цвет, форма, величина). </w:t>
            </w:r>
          </w:p>
        </w:tc>
        <w:tc>
          <w:tcPr>
            <w:tcW w:w="5199" w:type="dxa"/>
          </w:tcPr>
          <w:p w14:paraId="082BA4F7" w14:textId="141D2CA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одноступенчатые инструкции учителя</w:t>
            </w:r>
            <w:r w:rsidR="00CF0D5B">
              <w:rPr>
                <w:rFonts w:ascii="Times New Roman" w:eastAsia="Times New Roman" w:hAnsi="Times New Roman" w:cs="Times New Roman"/>
                <w:sz w:val="24"/>
                <w:szCs w:val="24"/>
                <w:lang w:eastAsia="ru-RU"/>
              </w:rPr>
              <w:t>.</w:t>
            </w:r>
          </w:p>
          <w:p w14:paraId="0D645C25" w14:textId="616FCB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предметы окружающего мира</w:t>
            </w:r>
            <w:r w:rsidR="00CF0D5B">
              <w:rPr>
                <w:rFonts w:ascii="Times New Roman" w:eastAsia="Times New Roman" w:hAnsi="Times New Roman" w:cs="Times New Roman"/>
                <w:sz w:val="24"/>
                <w:szCs w:val="24"/>
                <w:lang w:eastAsia="ru-RU"/>
              </w:rPr>
              <w:t>.</w:t>
            </w:r>
          </w:p>
          <w:p w14:paraId="5E2FA4B2" w14:textId="4E63ADD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изображения действий, часто совершаемых в быту</w:t>
            </w:r>
            <w:r w:rsidR="00CF0D5B">
              <w:rPr>
                <w:rFonts w:ascii="Times New Roman" w:eastAsia="Times New Roman" w:hAnsi="Times New Roman" w:cs="Times New Roman"/>
                <w:sz w:val="24"/>
                <w:szCs w:val="24"/>
                <w:lang w:eastAsia="ru-RU"/>
              </w:rPr>
              <w:t>.</w:t>
            </w:r>
          </w:p>
          <w:p w14:paraId="64CE35C6" w14:textId="79C7ECC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цвета предметов окружающего мира</w:t>
            </w:r>
            <w:r w:rsidR="00CF0D5B">
              <w:rPr>
                <w:rFonts w:ascii="Times New Roman" w:eastAsia="Times New Roman" w:hAnsi="Times New Roman" w:cs="Times New Roman"/>
                <w:sz w:val="24"/>
                <w:szCs w:val="24"/>
                <w:lang w:eastAsia="ru-RU"/>
              </w:rPr>
              <w:t>.</w:t>
            </w:r>
          </w:p>
          <w:p w14:paraId="55F1E976" w14:textId="3D599A1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формы предметов окружающего мира</w:t>
            </w:r>
            <w:r w:rsidR="00CF0D5B">
              <w:rPr>
                <w:rFonts w:ascii="Times New Roman" w:eastAsia="Times New Roman" w:hAnsi="Times New Roman" w:cs="Times New Roman"/>
                <w:sz w:val="24"/>
                <w:szCs w:val="24"/>
                <w:lang w:eastAsia="ru-RU"/>
              </w:rPr>
              <w:t>.</w:t>
            </w:r>
          </w:p>
          <w:p w14:paraId="3C96295C" w14:textId="441F4B8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по инструкции учителя предметы из нескольких</w:t>
            </w:r>
            <w:r w:rsidR="00CF0D5B">
              <w:rPr>
                <w:rFonts w:ascii="Times New Roman" w:eastAsia="Times New Roman" w:hAnsi="Times New Roman" w:cs="Times New Roman"/>
                <w:sz w:val="24"/>
                <w:szCs w:val="24"/>
                <w:lang w:eastAsia="ru-RU"/>
              </w:rPr>
              <w:t>.</w:t>
            </w:r>
          </w:p>
        </w:tc>
      </w:tr>
      <w:tr w:rsidR="00FD3C6F" w:rsidRPr="00C05A42" w14:paraId="2371336E" w14:textId="77777777">
        <w:tc>
          <w:tcPr>
            <w:tcW w:w="670" w:type="dxa"/>
          </w:tcPr>
          <w:p w14:paraId="6E94135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2982" w:type="dxa"/>
          </w:tcPr>
          <w:p w14:paraId="41B65C6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Звуки</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предметов</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окружающего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мира</w:t>
            </w:r>
            <w:proofErr w:type="spellEnd"/>
          </w:p>
        </w:tc>
        <w:tc>
          <w:tcPr>
            <w:tcW w:w="743" w:type="dxa"/>
          </w:tcPr>
          <w:p w14:paraId="0C02A73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4</w:t>
            </w:r>
          </w:p>
        </w:tc>
        <w:tc>
          <w:tcPr>
            <w:tcW w:w="4581" w:type="dxa"/>
          </w:tcPr>
          <w:p w14:paraId="5CD5C8BD" w14:textId="59E8BE2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слухового восприятия, неречевого и речевого слуха (различение звуков предметов окружающего мира, голосов животных), различение речевых звуков, соотнесение их </w:t>
            </w:r>
            <w:r w:rsidR="00C05A42" w:rsidRPr="00C05A42">
              <w:rPr>
                <w:rFonts w:ascii="Times New Roman" w:eastAsia="Times New Roman" w:hAnsi="Times New Roman" w:cs="Times New Roman"/>
                <w:sz w:val="24"/>
                <w:szCs w:val="24"/>
                <w:lang w:eastAsia="ru-RU"/>
              </w:rPr>
              <w:t>с объектами</w:t>
            </w:r>
            <w:r w:rsidRPr="00C05A42">
              <w:rPr>
                <w:rFonts w:ascii="Times New Roman" w:eastAsia="Times New Roman" w:hAnsi="Times New Roman" w:cs="Times New Roman"/>
                <w:sz w:val="24"/>
                <w:szCs w:val="24"/>
                <w:lang w:eastAsia="ru-RU"/>
              </w:rPr>
              <w:t xml:space="preserve"> и ситуациями (а-а-а, ох, ай, ой,</w:t>
            </w:r>
            <w:r w:rsidR="00C05A4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ау,</w:t>
            </w:r>
            <w:r w:rsid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уа</w:t>
            </w:r>
            <w:proofErr w:type="spellEnd"/>
            <w:r w:rsidRPr="00C05A42">
              <w:rPr>
                <w:rFonts w:ascii="Times New Roman" w:eastAsia="Times New Roman" w:hAnsi="Times New Roman" w:cs="Times New Roman"/>
                <w:sz w:val="24"/>
                <w:szCs w:val="24"/>
                <w:lang w:eastAsia="ru-RU"/>
              </w:rPr>
              <w:t xml:space="preserve"> и пр.). </w:t>
            </w:r>
          </w:p>
          <w:p w14:paraId="1082D9BF" w14:textId="0C7114E2" w:rsidR="00FD3C6F" w:rsidRPr="00CF0D5B"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Выполнение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простых</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инструкций</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учителя</w:t>
            </w:r>
            <w:proofErr w:type="spellEnd"/>
            <w:r w:rsidR="00CF0D5B">
              <w:rPr>
                <w:rFonts w:ascii="Times New Roman" w:eastAsia="Times New Roman" w:hAnsi="Times New Roman" w:cs="Times New Roman"/>
                <w:sz w:val="24"/>
                <w:szCs w:val="24"/>
                <w:lang w:eastAsia="ru-RU"/>
              </w:rPr>
              <w:t>.</w:t>
            </w:r>
          </w:p>
        </w:tc>
        <w:tc>
          <w:tcPr>
            <w:tcW w:w="5199" w:type="dxa"/>
          </w:tcPr>
          <w:p w14:paraId="06E83B1F" w14:textId="4A303D0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предметы окружающего мира</w:t>
            </w:r>
            <w:r w:rsidR="00CF0D5B">
              <w:rPr>
                <w:rFonts w:ascii="Times New Roman" w:eastAsia="Times New Roman" w:hAnsi="Times New Roman" w:cs="Times New Roman"/>
                <w:sz w:val="24"/>
                <w:szCs w:val="24"/>
                <w:lang w:eastAsia="ru-RU"/>
              </w:rPr>
              <w:t>.</w:t>
            </w:r>
          </w:p>
          <w:p w14:paraId="1630D9B9" w14:textId="225D920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и соотносит звуки окружающего мира и предметы, их издающие</w:t>
            </w:r>
            <w:r w:rsidR="00CF0D5B">
              <w:rPr>
                <w:rFonts w:ascii="Times New Roman" w:eastAsia="Times New Roman" w:hAnsi="Times New Roman" w:cs="Times New Roman"/>
                <w:sz w:val="24"/>
                <w:szCs w:val="24"/>
                <w:lang w:eastAsia="ru-RU"/>
              </w:rPr>
              <w:t>.</w:t>
            </w:r>
          </w:p>
          <w:p w14:paraId="6B1D504B" w14:textId="1D02228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Узнавание, показ домашних животных, соотнесение звукоподражаний и животных</w:t>
            </w:r>
            <w:r w:rsidR="00CF0D5B">
              <w:rPr>
                <w:rFonts w:ascii="Times New Roman" w:eastAsia="Times New Roman" w:hAnsi="Times New Roman" w:cs="Times New Roman"/>
                <w:sz w:val="24"/>
                <w:szCs w:val="24"/>
                <w:lang w:eastAsia="ru-RU"/>
              </w:rPr>
              <w:t>.</w:t>
            </w:r>
          </w:p>
          <w:p w14:paraId="5E9E2F07" w14:textId="2B8F601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Узнает, показывает, называет сюжетные картинки с речевыми звуками</w:t>
            </w:r>
            <w:r w:rsidR="00CF0D5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757EFB0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обведение указанного изображения по инструкции учителя</w:t>
            </w:r>
          </w:p>
        </w:tc>
      </w:tr>
      <w:tr w:rsidR="00FD3C6F" w:rsidRPr="00C05A42" w14:paraId="0A774BED" w14:textId="77777777">
        <w:trPr>
          <w:trHeight w:val="2026"/>
        </w:trPr>
        <w:tc>
          <w:tcPr>
            <w:tcW w:w="670" w:type="dxa"/>
          </w:tcPr>
          <w:p w14:paraId="48CECE6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3</w:t>
            </w:r>
          </w:p>
        </w:tc>
        <w:tc>
          <w:tcPr>
            <w:tcW w:w="2982" w:type="dxa"/>
          </w:tcPr>
          <w:p w14:paraId="40D18EF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Цвета</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окружающего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мира</w:t>
            </w:r>
            <w:proofErr w:type="spellEnd"/>
          </w:p>
        </w:tc>
        <w:tc>
          <w:tcPr>
            <w:tcW w:w="743" w:type="dxa"/>
          </w:tcPr>
          <w:p w14:paraId="4266D7D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4</w:t>
            </w:r>
          </w:p>
        </w:tc>
        <w:tc>
          <w:tcPr>
            <w:tcW w:w="4581" w:type="dxa"/>
          </w:tcPr>
          <w:p w14:paraId="7E728CAB" w14:textId="7D7649C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Основные и дополнительные цвета</w:t>
            </w:r>
            <w:r w:rsidR="00CF0D5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Цвет как характеристика </w:t>
            </w:r>
            <w:r w:rsidR="00C05A42" w:rsidRPr="00C05A42">
              <w:rPr>
                <w:rFonts w:ascii="Times New Roman" w:eastAsia="Times New Roman" w:hAnsi="Times New Roman" w:cs="Times New Roman"/>
                <w:sz w:val="24"/>
                <w:szCs w:val="24"/>
                <w:lang w:eastAsia="ru-RU"/>
              </w:rPr>
              <w:t>предметов окружающего</w:t>
            </w:r>
            <w:r w:rsidRPr="00C05A42">
              <w:rPr>
                <w:rFonts w:ascii="Times New Roman" w:eastAsia="Times New Roman" w:hAnsi="Times New Roman" w:cs="Times New Roman"/>
                <w:sz w:val="24"/>
                <w:szCs w:val="24"/>
                <w:lang w:eastAsia="ru-RU"/>
              </w:rPr>
              <w:t xml:space="preserve"> мира</w:t>
            </w:r>
          </w:p>
          <w:p w14:paraId="0B8B8638" w14:textId="361B975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предмета заданного цвета</w:t>
            </w:r>
            <w:r w:rsidR="00CF0D5B">
              <w:rPr>
                <w:rFonts w:ascii="Times New Roman" w:eastAsia="Times New Roman" w:hAnsi="Times New Roman" w:cs="Times New Roman"/>
                <w:sz w:val="24"/>
                <w:szCs w:val="24"/>
                <w:lang w:eastAsia="ru-RU"/>
              </w:rPr>
              <w:t>.</w:t>
            </w:r>
          </w:p>
          <w:p w14:paraId="02A8BCD5" w14:textId="760C6D5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Ответы на вопросы о цвете предмета</w:t>
            </w:r>
            <w:r w:rsidR="00CF0D5B">
              <w:rPr>
                <w:rFonts w:ascii="Times New Roman" w:eastAsia="Times New Roman" w:hAnsi="Times New Roman" w:cs="Times New Roman"/>
                <w:sz w:val="24"/>
                <w:szCs w:val="24"/>
                <w:lang w:eastAsia="ru-RU"/>
              </w:rPr>
              <w:t>.</w:t>
            </w:r>
          </w:p>
          <w:p w14:paraId="1E60EA7B" w14:textId="29DDE76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Закрашивание предмета в заданный цвет по инструкции учителя</w:t>
            </w:r>
            <w:r w:rsidR="00CF0D5B">
              <w:rPr>
                <w:rFonts w:ascii="Times New Roman" w:eastAsia="Times New Roman" w:hAnsi="Times New Roman" w:cs="Times New Roman"/>
                <w:sz w:val="24"/>
                <w:szCs w:val="24"/>
                <w:lang w:eastAsia="ru-RU"/>
              </w:rPr>
              <w:t>.</w:t>
            </w:r>
          </w:p>
          <w:p w14:paraId="071045E2" w14:textId="41EF1656" w:rsidR="00FD3C6F" w:rsidRPr="00CF0D5B" w:rsidRDefault="00183AAC" w:rsidP="00C05A42">
            <w:pPr>
              <w:spacing w:after="0"/>
              <w:jc w:val="both"/>
              <w:rPr>
                <w:rFonts w:ascii="Times New Roman" w:eastAsia="Times New Roman" w:hAnsi="Times New Roman" w:cs="Times New Roman"/>
                <w:sz w:val="24"/>
                <w:szCs w:val="24"/>
                <w:lang w:eastAsia="ru-RU"/>
              </w:rPr>
            </w:pPr>
            <w:r w:rsidRPr="00CF0D5B">
              <w:rPr>
                <w:rFonts w:ascii="Times New Roman" w:eastAsia="Times New Roman" w:hAnsi="Times New Roman" w:cs="Times New Roman"/>
                <w:sz w:val="24"/>
                <w:szCs w:val="24"/>
                <w:lang w:eastAsia="ru-RU"/>
              </w:rPr>
              <w:t>Выполнение простых инструкций учителя</w:t>
            </w:r>
            <w:r w:rsidR="00CF0D5B">
              <w:rPr>
                <w:rFonts w:ascii="Times New Roman" w:eastAsia="Times New Roman" w:hAnsi="Times New Roman" w:cs="Times New Roman"/>
                <w:sz w:val="24"/>
                <w:szCs w:val="24"/>
                <w:lang w:eastAsia="ru-RU"/>
              </w:rPr>
              <w:t>.</w:t>
            </w:r>
          </w:p>
        </w:tc>
        <w:tc>
          <w:tcPr>
            <w:tcW w:w="5199" w:type="dxa"/>
          </w:tcPr>
          <w:p w14:paraId="1655A760" w14:textId="59FA84F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цвета (основные и некоторые составные)</w:t>
            </w:r>
            <w:r w:rsidR="00CF0D5B">
              <w:rPr>
                <w:rFonts w:ascii="Times New Roman" w:eastAsia="Times New Roman" w:hAnsi="Times New Roman" w:cs="Times New Roman"/>
                <w:sz w:val="24"/>
                <w:szCs w:val="24"/>
                <w:lang w:eastAsia="ru-RU"/>
              </w:rPr>
              <w:t>.</w:t>
            </w:r>
          </w:p>
          <w:p w14:paraId="6F02D128" w14:textId="36F90A1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Соотносит цвет с предметом окружающего мира</w:t>
            </w:r>
            <w:r w:rsidR="00CF0D5B">
              <w:rPr>
                <w:rFonts w:ascii="Times New Roman" w:eastAsia="Times New Roman" w:hAnsi="Times New Roman" w:cs="Times New Roman"/>
                <w:sz w:val="24"/>
                <w:szCs w:val="24"/>
                <w:lang w:eastAsia="ru-RU"/>
              </w:rPr>
              <w:t>.</w:t>
            </w:r>
          </w:p>
          <w:p w14:paraId="5A1EF014" w14:textId="22C71CA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пишущий предмет (карандаш, фломастер) нужного цвета по инструкции учителя</w:t>
            </w:r>
            <w:r w:rsidR="00CF0D5B">
              <w:rPr>
                <w:rFonts w:ascii="Times New Roman" w:eastAsia="Times New Roman" w:hAnsi="Times New Roman" w:cs="Times New Roman"/>
                <w:sz w:val="24"/>
                <w:szCs w:val="24"/>
                <w:lang w:eastAsia="ru-RU"/>
              </w:rPr>
              <w:t>.</w:t>
            </w:r>
          </w:p>
          <w:p w14:paraId="6FED158A" w14:textId="31C7BFB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Закрашивает контур предмета карандашом нужного цвета по инструкции учителя</w:t>
            </w:r>
            <w:r w:rsidR="00CF0D5B">
              <w:rPr>
                <w:rFonts w:ascii="Times New Roman" w:eastAsia="Times New Roman" w:hAnsi="Times New Roman" w:cs="Times New Roman"/>
                <w:sz w:val="24"/>
                <w:szCs w:val="24"/>
                <w:lang w:eastAsia="ru-RU"/>
              </w:rPr>
              <w:t>.</w:t>
            </w:r>
          </w:p>
          <w:p w14:paraId="75604D0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 </w:t>
            </w:r>
          </w:p>
        </w:tc>
      </w:tr>
      <w:tr w:rsidR="00FD3C6F" w:rsidRPr="00C05A42" w14:paraId="14CB7B42" w14:textId="77777777">
        <w:tc>
          <w:tcPr>
            <w:tcW w:w="670" w:type="dxa"/>
          </w:tcPr>
          <w:p w14:paraId="1DA882D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2982" w:type="dxa"/>
          </w:tcPr>
          <w:p w14:paraId="64B121D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Форма</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предметов</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окружающего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мира</w:t>
            </w:r>
            <w:proofErr w:type="spellEnd"/>
          </w:p>
        </w:tc>
        <w:tc>
          <w:tcPr>
            <w:tcW w:w="743" w:type="dxa"/>
          </w:tcPr>
          <w:p w14:paraId="7A6D035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4</w:t>
            </w:r>
          </w:p>
        </w:tc>
        <w:tc>
          <w:tcPr>
            <w:tcW w:w="4581" w:type="dxa"/>
          </w:tcPr>
          <w:p w14:paraId="4326C5BA" w14:textId="52E03F6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Геометрические фигуры</w:t>
            </w:r>
            <w:r w:rsidR="00CF0D5B">
              <w:rPr>
                <w:rFonts w:ascii="Times New Roman" w:eastAsia="Times New Roman" w:hAnsi="Times New Roman" w:cs="Times New Roman"/>
                <w:sz w:val="24"/>
                <w:szCs w:val="24"/>
                <w:lang w:eastAsia="ru-RU"/>
              </w:rPr>
              <w:t>.</w:t>
            </w:r>
          </w:p>
          <w:p w14:paraId="417C3A3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Формы предметов (соотнесение формы предметов с геометрической фигурой)</w:t>
            </w:r>
          </w:p>
          <w:p w14:paraId="55D28BC0" w14:textId="66E6FE1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Группировка геометрических фигур</w:t>
            </w:r>
            <w:r w:rsidR="00CF0D5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094825F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простых инструкций учителя</w:t>
            </w:r>
          </w:p>
          <w:p w14:paraId="2FE40BDB" w14:textId="56CF43D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пальчиковой гимнастики с сенсорными предметами</w:t>
            </w:r>
            <w:r w:rsidR="00CF0D5B">
              <w:rPr>
                <w:rFonts w:ascii="Times New Roman" w:eastAsia="Times New Roman" w:hAnsi="Times New Roman" w:cs="Times New Roman"/>
                <w:sz w:val="24"/>
                <w:szCs w:val="24"/>
                <w:lang w:eastAsia="ru-RU"/>
              </w:rPr>
              <w:t>.</w:t>
            </w:r>
          </w:p>
        </w:tc>
        <w:tc>
          <w:tcPr>
            <w:tcW w:w="5199" w:type="dxa"/>
          </w:tcPr>
          <w:p w14:paraId="5AA795B7" w14:textId="6B4B163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показывает геометрическую фигуру</w:t>
            </w:r>
            <w:r w:rsidR="00CF0D5B">
              <w:rPr>
                <w:rFonts w:ascii="Times New Roman" w:eastAsia="Times New Roman" w:hAnsi="Times New Roman" w:cs="Times New Roman"/>
                <w:sz w:val="24"/>
                <w:szCs w:val="24"/>
                <w:lang w:eastAsia="ru-RU"/>
              </w:rPr>
              <w:t>.</w:t>
            </w:r>
          </w:p>
          <w:p w14:paraId="6A27806B" w14:textId="1CE2143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Соотносит геометрическую фигуру с формой предмета при помощи учителя и использования специальных приемов (обведения, наложения)</w:t>
            </w:r>
            <w:r w:rsidR="00CF0D5B">
              <w:rPr>
                <w:rFonts w:ascii="Times New Roman" w:eastAsia="Times New Roman" w:hAnsi="Times New Roman" w:cs="Times New Roman"/>
                <w:sz w:val="24"/>
                <w:szCs w:val="24"/>
                <w:lang w:eastAsia="ru-RU"/>
              </w:rPr>
              <w:t>.</w:t>
            </w:r>
          </w:p>
          <w:p w14:paraId="08767B24" w14:textId="185FE2A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Классифицирует геометрические фигуры по форме</w:t>
            </w:r>
            <w:r w:rsidR="00CF0D5B">
              <w:rPr>
                <w:rFonts w:ascii="Times New Roman" w:eastAsia="Times New Roman" w:hAnsi="Times New Roman" w:cs="Times New Roman"/>
                <w:sz w:val="24"/>
                <w:szCs w:val="24"/>
                <w:lang w:eastAsia="ru-RU"/>
              </w:rPr>
              <w:t>.</w:t>
            </w:r>
          </w:p>
          <w:p w14:paraId="445EC7A1" w14:textId="17C1968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Обведение геометрических фигур по трафарету</w:t>
            </w:r>
            <w:r w:rsidR="00CF0D5B">
              <w:rPr>
                <w:rFonts w:ascii="Times New Roman" w:eastAsia="Times New Roman" w:hAnsi="Times New Roman" w:cs="Times New Roman"/>
                <w:sz w:val="24"/>
                <w:szCs w:val="24"/>
                <w:lang w:eastAsia="ru-RU"/>
              </w:rPr>
              <w:t>.</w:t>
            </w:r>
          </w:p>
          <w:p w14:paraId="031D4422" w14:textId="67A71CF6" w:rsidR="00FD3C6F" w:rsidRPr="00C05A42"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Штриховка</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геометрических</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фигур</w:t>
            </w:r>
            <w:proofErr w:type="spellEnd"/>
            <w:r w:rsidR="00C05A42">
              <w:rPr>
                <w:rFonts w:ascii="Times New Roman" w:eastAsia="Times New Roman" w:hAnsi="Times New Roman" w:cs="Times New Roman"/>
                <w:sz w:val="24"/>
                <w:szCs w:val="24"/>
                <w:lang w:eastAsia="ru-RU"/>
              </w:rPr>
              <w:t>.</w:t>
            </w:r>
          </w:p>
        </w:tc>
      </w:tr>
      <w:tr w:rsidR="00FD3C6F" w:rsidRPr="00C05A42" w14:paraId="181DDAC3" w14:textId="77777777">
        <w:tc>
          <w:tcPr>
            <w:tcW w:w="670" w:type="dxa"/>
          </w:tcPr>
          <w:p w14:paraId="5D44619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2982" w:type="dxa"/>
          </w:tcPr>
          <w:p w14:paraId="23604A0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альбомом, графические диктанты</w:t>
            </w:r>
          </w:p>
        </w:tc>
        <w:tc>
          <w:tcPr>
            <w:tcW w:w="743" w:type="dxa"/>
          </w:tcPr>
          <w:p w14:paraId="4003B6A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4581" w:type="dxa"/>
          </w:tcPr>
          <w:p w14:paraId="6983A1B3" w14:textId="5540FC9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Освоение умения открывать альбом, листать альбом, переворачивая страницы по одной</w:t>
            </w:r>
            <w:r w:rsidR="00CF0D5B">
              <w:rPr>
                <w:rFonts w:ascii="Times New Roman" w:eastAsia="Times New Roman" w:hAnsi="Times New Roman" w:cs="Times New Roman"/>
                <w:sz w:val="24"/>
                <w:szCs w:val="24"/>
                <w:lang w:eastAsia="ru-RU"/>
              </w:rPr>
              <w:t>.</w:t>
            </w:r>
          </w:p>
          <w:p w14:paraId="79DF3939" w14:textId="328563A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инструкции учителя</w:t>
            </w:r>
            <w:r w:rsidR="00CF0D5B">
              <w:rPr>
                <w:rFonts w:ascii="Times New Roman" w:eastAsia="Times New Roman" w:hAnsi="Times New Roman" w:cs="Times New Roman"/>
                <w:sz w:val="24"/>
                <w:szCs w:val="24"/>
                <w:lang w:eastAsia="ru-RU"/>
              </w:rPr>
              <w:t>.</w:t>
            </w:r>
          </w:p>
          <w:p w14:paraId="03A340D0" w14:textId="5A49A75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Графические диктанты. Помещение геометрической фигуры в место на листе </w:t>
            </w:r>
            <w:r w:rsidRPr="00C05A42">
              <w:rPr>
                <w:rFonts w:ascii="Times New Roman" w:eastAsia="Times New Roman" w:hAnsi="Times New Roman" w:cs="Times New Roman"/>
                <w:sz w:val="24"/>
                <w:szCs w:val="24"/>
                <w:lang w:eastAsia="ru-RU"/>
              </w:rPr>
              <w:lastRenderedPageBreak/>
              <w:t>по указательному жесту, образцу и инструкции учителя</w:t>
            </w:r>
            <w:r w:rsidR="00CF0D5B">
              <w:rPr>
                <w:rFonts w:ascii="Times New Roman" w:eastAsia="Times New Roman" w:hAnsi="Times New Roman" w:cs="Times New Roman"/>
                <w:sz w:val="24"/>
                <w:szCs w:val="24"/>
                <w:lang w:eastAsia="ru-RU"/>
              </w:rPr>
              <w:t>.</w:t>
            </w:r>
          </w:p>
        </w:tc>
        <w:tc>
          <w:tcPr>
            <w:tcW w:w="5199" w:type="dxa"/>
          </w:tcPr>
          <w:p w14:paraId="28FA1DD7" w14:textId="1572AD9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Листает альбом по инструкции учителя</w:t>
            </w:r>
            <w:r w:rsidR="00CF0D5B">
              <w:rPr>
                <w:rFonts w:ascii="Times New Roman" w:eastAsia="Times New Roman" w:hAnsi="Times New Roman" w:cs="Times New Roman"/>
                <w:sz w:val="24"/>
                <w:szCs w:val="24"/>
                <w:lang w:eastAsia="ru-RU"/>
              </w:rPr>
              <w:t>.</w:t>
            </w:r>
          </w:p>
          <w:p w14:paraId="1E579660" w14:textId="2AD47A0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геометрические фигуры заданного цвета, заданной формы</w:t>
            </w:r>
            <w:r w:rsidR="00CF0D5B">
              <w:rPr>
                <w:rFonts w:ascii="Times New Roman" w:eastAsia="Times New Roman" w:hAnsi="Times New Roman" w:cs="Times New Roman"/>
                <w:sz w:val="24"/>
                <w:szCs w:val="24"/>
                <w:lang w:eastAsia="ru-RU"/>
              </w:rPr>
              <w:t>.</w:t>
            </w:r>
          </w:p>
          <w:p w14:paraId="2130AF7A" w14:textId="491342C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Удерживает пишущий предмет, приближено к правильному</w:t>
            </w:r>
            <w:r w:rsidR="00CF0D5B">
              <w:rPr>
                <w:rFonts w:ascii="Times New Roman" w:eastAsia="Times New Roman" w:hAnsi="Times New Roman" w:cs="Times New Roman"/>
                <w:sz w:val="24"/>
                <w:szCs w:val="24"/>
                <w:lang w:eastAsia="ru-RU"/>
              </w:rPr>
              <w:t>.</w:t>
            </w:r>
          </w:p>
          <w:p w14:paraId="63C8A38D" w14:textId="30D336B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Выполняет простые геометрические фигуры, наклейки по образцу, по указательному жесту</w:t>
            </w:r>
            <w:r w:rsidR="00CF0D5B">
              <w:rPr>
                <w:rFonts w:ascii="Times New Roman" w:eastAsia="Times New Roman" w:hAnsi="Times New Roman" w:cs="Times New Roman"/>
                <w:sz w:val="24"/>
                <w:szCs w:val="24"/>
                <w:lang w:eastAsia="ru-RU"/>
              </w:rPr>
              <w:t>.</w:t>
            </w:r>
          </w:p>
          <w:p w14:paraId="233735F6" w14:textId="171C34A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Закрашивает контур предмета в заданный цвет</w:t>
            </w:r>
            <w:r w:rsidR="00CF0D5B">
              <w:rPr>
                <w:rFonts w:ascii="Times New Roman" w:eastAsia="Times New Roman" w:hAnsi="Times New Roman" w:cs="Times New Roman"/>
                <w:sz w:val="24"/>
                <w:szCs w:val="24"/>
                <w:lang w:eastAsia="ru-RU"/>
              </w:rPr>
              <w:t>.</w:t>
            </w:r>
          </w:p>
        </w:tc>
      </w:tr>
      <w:tr w:rsidR="00FD3C6F" w:rsidRPr="00C05A42" w14:paraId="64CA8DDF" w14:textId="77777777">
        <w:tc>
          <w:tcPr>
            <w:tcW w:w="670" w:type="dxa"/>
          </w:tcPr>
          <w:p w14:paraId="4C5E2DC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6</w:t>
            </w:r>
          </w:p>
        </w:tc>
        <w:tc>
          <w:tcPr>
            <w:tcW w:w="2982" w:type="dxa"/>
          </w:tcPr>
          <w:p w14:paraId="540E007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Узоры из полосок цветной бумаги</w:t>
            </w:r>
          </w:p>
        </w:tc>
        <w:tc>
          <w:tcPr>
            <w:tcW w:w="743" w:type="dxa"/>
          </w:tcPr>
          <w:p w14:paraId="38345CF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4</w:t>
            </w:r>
          </w:p>
        </w:tc>
        <w:tc>
          <w:tcPr>
            <w:tcW w:w="4581" w:type="dxa"/>
          </w:tcPr>
          <w:p w14:paraId="4BDEA4F4" w14:textId="101C4FA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работать в альбоме, на листе бумаги</w:t>
            </w:r>
            <w:r w:rsidR="00CF0D5B">
              <w:rPr>
                <w:rFonts w:ascii="Times New Roman" w:eastAsia="Times New Roman" w:hAnsi="Times New Roman" w:cs="Times New Roman"/>
                <w:sz w:val="24"/>
                <w:szCs w:val="24"/>
                <w:lang w:eastAsia="ru-RU"/>
              </w:rPr>
              <w:t>.</w:t>
            </w:r>
          </w:p>
          <w:p w14:paraId="376AF3D7" w14:textId="4FF5553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Выкладывание узоров из полосок бумаги по образцу, по инструкции учителя слева направо</w:t>
            </w:r>
            <w:r w:rsidR="00CF0D5B">
              <w:rPr>
                <w:rFonts w:ascii="Times New Roman" w:eastAsia="Times New Roman" w:hAnsi="Times New Roman" w:cs="Times New Roman"/>
                <w:sz w:val="24"/>
                <w:szCs w:val="24"/>
                <w:lang w:eastAsia="ru-RU"/>
              </w:rPr>
              <w:t>.</w:t>
            </w:r>
          </w:p>
          <w:p w14:paraId="1D1958B9" w14:textId="4F3A669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Закрашивание контуров предметов</w:t>
            </w:r>
            <w:r w:rsidR="00CF0D5B">
              <w:rPr>
                <w:rFonts w:ascii="Times New Roman" w:eastAsia="Times New Roman" w:hAnsi="Times New Roman" w:cs="Times New Roman"/>
                <w:sz w:val="24"/>
                <w:szCs w:val="24"/>
                <w:lang w:eastAsia="ru-RU"/>
              </w:rPr>
              <w:t>.</w:t>
            </w:r>
          </w:p>
          <w:p w14:paraId="706D6DF9" w14:textId="70AC379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Соединение точек одного цвета прямыми горизонтальными, вертикальными, наклонными линиями</w:t>
            </w:r>
            <w:r w:rsidR="00CF0D5B">
              <w:rPr>
                <w:rFonts w:ascii="Times New Roman" w:eastAsia="Times New Roman" w:hAnsi="Times New Roman" w:cs="Times New Roman"/>
                <w:sz w:val="24"/>
                <w:szCs w:val="24"/>
                <w:lang w:eastAsia="ru-RU"/>
              </w:rPr>
              <w:t>.</w:t>
            </w:r>
          </w:p>
          <w:p w14:paraId="3120CF36" w14:textId="4A9C7C1C" w:rsidR="00FD3C6F" w:rsidRPr="00CF0D5B"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Выполнение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простых</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инструкций</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учителя</w:t>
            </w:r>
            <w:proofErr w:type="spellEnd"/>
            <w:r w:rsidR="00CF0D5B">
              <w:rPr>
                <w:rFonts w:ascii="Times New Roman" w:eastAsia="Times New Roman" w:hAnsi="Times New Roman" w:cs="Times New Roman"/>
                <w:sz w:val="24"/>
                <w:szCs w:val="24"/>
                <w:lang w:eastAsia="ru-RU"/>
              </w:rPr>
              <w:t>.</w:t>
            </w:r>
          </w:p>
        </w:tc>
        <w:tc>
          <w:tcPr>
            <w:tcW w:w="5199" w:type="dxa"/>
          </w:tcPr>
          <w:p w14:paraId="52BA17DE" w14:textId="1917D47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инструкции учителя</w:t>
            </w:r>
            <w:r w:rsidR="00CF0D5B">
              <w:rPr>
                <w:rFonts w:ascii="Times New Roman" w:eastAsia="Times New Roman" w:hAnsi="Times New Roman" w:cs="Times New Roman"/>
                <w:sz w:val="24"/>
                <w:szCs w:val="24"/>
                <w:lang w:eastAsia="ru-RU"/>
              </w:rPr>
              <w:t>.</w:t>
            </w:r>
          </w:p>
          <w:p w14:paraId="483283E7" w14:textId="746BDF1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Продолжает учиться листать альбом до нужной страницы</w:t>
            </w:r>
            <w:r w:rsidR="00CF0D5B">
              <w:rPr>
                <w:rFonts w:ascii="Times New Roman" w:eastAsia="Times New Roman" w:hAnsi="Times New Roman" w:cs="Times New Roman"/>
                <w:sz w:val="24"/>
                <w:szCs w:val="24"/>
                <w:lang w:eastAsia="ru-RU"/>
              </w:rPr>
              <w:t>.</w:t>
            </w:r>
          </w:p>
          <w:p w14:paraId="54FB101B" w14:textId="0C223F3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Выкладывает элементы слева направо</w:t>
            </w:r>
            <w:r w:rsidR="00CF0D5B">
              <w:rPr>
                <w:rFonts w:ascii="Times New Roman" w:eastAsia="Times New Roman" w:hAnsi="Times New Roman" w:cs="Times New Roman"/>
                <w:sz w:val="24"/>
                <w:szCs w:val="24"/>
                <w:lang w:eastAsia="ru-RU"/>
              </w:rPr>
              <w:t>.</w:t>
            </w:r>
          </w:p>
          <w:p w14:paraId="3EA5B7D2" w14:textId="5D04C20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Выполняют штриховку геометрических фигур с учетом контура фигуры</w:t>
            </w:r>
            <w:r w:rsidR="00CF0D5B">
              <w:rPr>
                <w:rFonts w:ascii="Times New Roman" w:eastAsia="Times New Roman" w:hAnsi="Times New Roman" w:cs="Times New Roman"/>
                <w:sz w:val="24"/>
                <w:szCs w:val="24"/>
                <w:lang w:eastAsia="ru-RU"/>
              </w:rPr>
              <w:t>.</w:t>
            </w:r>
          </w:p>
          <w:p w14:paraId="7689CF39" w14:textId="7897958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Приближено к правильному удерживает пишущий предмет</w:t>
            </w:r>
            <w:r w:rsidR="00CF0D5B">
              <w:rPr>
                <w:rFonts w:ascii="Times New Roman" w:eastAsia="Times New Roman" w:hAnsi="Times New Roman" w:cs="Times New Roman"/>
                <w:sz w:val="24"/>
                <w:szCs w:val="24"/>
                <w:lang w:eastAsia="ru-RU"/>
              </w:rPr>
              <w:t>.</w:t>
            </w:r>
          </w:p>
          <w:p w14:paraId="1FDFB90B" w14:textId="632533E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Соединяет точки одного цвета на листе альбома, придерживает лист бумаги рукой</w:t>
            </w:r>
            <w:r w:rsidR="00CF0D5B">
              <w:rPr>
                <w:rFonts w:ascii="Times New Roman" w:eastAsia="Times New Roman" w:hAnsi="Times New Roman" w:cs="Times New Roman"/>
                <w:sz w:val="24"/>
                <w:szCs w:val="24"/>
                <w:lang w:eastAsia="ru-RU"/>
              </w:rPr>
              <w:t>.</w:t>
            </w:r>
          </w:p>
        </w:tc>
      </w:tr>
      <w:tr w:rsidR="00FD3C6F" w:rsidRPr="00C05A42" w14:paraId="203282FC" w14:textId="77777777">
        <w:trPr>
          <w:trHeight w:val="70"/>
        </w:trPr>
        <w:tc>
          <w:tcPr>
            <w:tcW w:w="670" w:type="dxa"/>
          </w:tcPr>
          <w:p w14:paraId="49B18AA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7</w:t>
            </w:r>
          </w:p>
        </w:tc>
        <w:tc>
          <w:tcPr>
            <w:tcW w:w="2982" w:type="dxa"/>
          </w:tcPr>
          <w:p w14:paraId="3B216FC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Рабочая строка</w:t>
            </w:r>
          </w:p>
        </w:tc>
        <w:tc>
          <w:tcPr>
            <w:tcW w:w="743" w:type="dxa"/>
          </w:tcPr>
          <w:p w14:paraId="0CC90A5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4</w:t>
            </w:r>
          </w:p>
        </w:tc>
        <w:tc>
          <w:tcPr>
            <w:tcW w:w="4581" w:type="dxa"/>
          </w:tcPr>
          <w:p w14:paraId="179E938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использовать имеющиеся графические формы в </w:t>
            </w:r>
            <w:proofErr w:type="spellStart"/>
            <w:r w:rsidRPr="00C05A42">
              <w:rPr>
                <w:rFonts w:ascii="Times New Roman" w:eastAsia="Times New Roman" w:hAnsi="Times New Roman" w:cs="Times New Roman"/>
                <w:sz w:val="24"/>
                <w:szCs w:val="24"/>
                <w:lang w:eastAsia="ru-RU"/>
              </w:rPr>
              <w:t>дорисовывании</w:t>
            </w:r>
            <w:proofErr w:type="spellEnd"/>
            <w:r w:rsidRPr="00C05A42">
              <w:rPr>
                <w:rFonts w:ascii="Times New Roman" w:eastAsia="Times New Roman" w:hAnsi="Times New Roman" w:cs="Times New Roman"/>
                <w:sz w:val="24"/>
                <w:szCs w:val="24"/>
                <w:lang w:eastAsia="ru-RU"/>
              </w:rPr>
              <w:t xml:space="preserve"> в контур предмета (колеса машине, ниточки к воздушным шарам и пр.). </w:t>
            </w:r>
          </w:p>
          <w:p w14:paraId="398E9FC6" w14:textId="377D51B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Ориентировка в широкой строке, нарисованной в альбоме</w:t>
            </w:r>
            <w:r w:rsidR="00CF0D5B">
              <w:rPr>
                <w:rFonts w:ascii="Times New Roman" w:eastAsia="Times New Roman" w:hAnsi="Times New Roman" w:cs="Times New Roman"/>
                <w:sz w:val="24"/>
                <w:szCs w:val="24"/>
                <w:lang w:eastAsia="ru-RU"/>
              </w:rPr>
              <w:t>.</w:t>
            </w:r>
          </w:p>
          <w:p w14:paraId="2F9440D4" w14:textId="590C181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Рассмотрение, беседа </w:t>
            </w:r>
            <w:r w:rsidR="00C05A42" w:rsidRPr="00C05A42">
              <w:rPr>
                <w:rFonts w:ascii="Times New Roman" w:eastAsia="Times New Roman" w:hAnsi="Times New Roman" w:cs="Times New Roman"/>
                <w:sz w:val="24"/>
                <w:szCs w:val="24"/>
                <w:lang w:eastAsia="ru-RU"/>
              </w:rPr>
              <w:t>по сюжетной</w:t>
            </w:r>
            <w:r w:rsidRPr="00C05A42">
              <w:rPr>
                <w:rFonts w:ascii="Times New Roman" w:eastAsia="Times New Roman" w:hAnsi="Times New Roman" w:cs="Times New Roman"/>
                <w:sz w:val="24"/>
                <w:szCs w:val="24"/>
                <w:lang w:eastAsia="ru-RU"/>
              </w:rPr>
              <w:t xml:space="preserve"> картинке,</w:t>
            </w:r>
            <w:r w:rsidR="00CF0D5B">
              <w:rPr>
                <w:rFonts w:ascii="Times New Roman" w:eastAsia="Times New Roman" w:hAnsi="Times New Roman" w:cs="Times New Roman"/>
                <w:sz w:val="24"/>
                <w:szCs w:val="24"/>
                <w:lang w:eastAsia="ru-RU"/>
              </w:rPr>
              <w:t xml:space="preserve"> отражающий личный опыт ученика.</w:t>
            </w:r>
          </w:p>
          <w:p w14:paraId="6587CCF2" w14:textId="68CE5881" w:rsidR="00FD3C6F" w:rsidRPr="00CF0D5B"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Выполнение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простых</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инструкций</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учителя</w:t>
            </w:r>
            <w:proofErr w:type="spellEnd"/>
            <w:r w:rsidR="00CF0D5B">
              <w:rPr>
                <w:rFonts w:ascii="Times New Roman" w:eastAsia="Times New Roman" w:hAnsi="Times New Roman" w:cs="Times New Roman"/>
                <w:sz w:val="24"/>
                <w:szCs w:val="24"/>
                <w:lang w:eastAsia="ru-RU"/>
              </w:rPr>
              <w:t>.</w:t>
            </w:r>
          </w:p>
        </w:tc>
        <w:tc>
          <w:tcPr>
            <w:tcW w:w="5199" w:type="dxa"/>
          </w:tcPr>
          <w:p w14:paraId="25CE4824" w14:textId="00D88866"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Продолжает учиться листать альбом, останавливаясь на нужной странице</w:t>
            </w:r>
            <w:r w:rsidR="00CF0D5B">
              <w:rPr>
                <w:rFonts w:ascii="Times New Roman" w:eastAsia="Times New Roman" w:hAnsi="Times New Roman" w:cs="Times New Roman"/>
                <w:sz w:val="24"/>
                <w:szCs w:val="24"/>
                <w:lang w:eastAsia="ru-RU"/>
              </w:rPr>
              <w:t>.</w:t>
            </w:r>
          </w:p>
          <w:p w14:paraId="75B259F4" w14:textId="23996D28"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Ориентируется в широкой строке в альбоме, выкладывая на ней геометрические фигуры слева направо по образцу, инструкции учителя</w:t>
            </w:r>
            <w:r w:rsidR="00CF0D5B">
              <w:rPr>
                <w:rFonts w:ascii="Times New Roman" w:eastAsia="Times New Roman" w:hAnsi="Times New Roman" w:cs="Times New Roman"/>
                <w:sz w:val="24"/>
                <w:szCs w:val="24"/>
                <w:lang w:eastAsia="ru-RU"/>
              </w:rPr>
              <w:t>.</w:t>
            </w:r>
          </w:p>
          <w:p w14:paraId="5631CD6A" w14:textId="5F5A4150"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Дорисовывает незаконченные изображения</w:t>
            </w:r>
            <w:r w:rsidR="00CF0D5B">
              <w:rPr>
                <w:rFonts w:ascii="Times New Roman" w:eastAsia="Times New Roman" w:hAnsi="Times New Roman" w:cs="Times New Roman"/>
                <w:sz w:val="24"/>
                <w:szCs w:val="24"/>
                <w:lang w:eastAsia="ru-RU"/>
              </w:rPr>
              <w:t>.</w:t>
            </w:r>
          </w:p>
          <w:p w14:paraId="4FA24B60" w14:textId="6520EA74"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Беседа по сюжетной картинке, например, на тему школы</w:t>
            </w:r>
            <w:r w:rsidR="00CF0D5B">
              <w:rPr>
                <w:rFonts w:ascii="Times New Roman" w:eastAsia="Times New Roman" w:hAnsi="Times New Roman" w:cs="Times New Roman"/>
                <w:sz w:val="24"/>
                <w:szCs w:val="24"/>
                <w:lang w:eastAsia="ru-RU"/>
              </w:rPr>
              <w:t>.</w:t>
            </w:r>
          </w:p>
        </w:tc>
      </w:tr>
      <w:tr w:rsidR="00FD3C6F" w:rsidRPr="00C05A42" w14:paraId="0FEC8D37" w14:textId="77777777">
        <w:trPr>
          <w:trHeight w:val="274"/>
        </w:trPr>
        <w:tc>
          <w:tcPr>
            <w:tcW w:w="670" w:type="dxa"/>
            <w:tcBorders>
              <w:bottom w:val="single" w:sz="4" w:space="0" w:color="000000"/>
            </w:tcBorders>
          </w:tcPr>
          <w:p w14:paraId="4CD7C09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8</w:t>
            </w:r>
          </w:p>
        </w:tc>
        <w:tc>
          <w:tcPr>
            <w:tcW w:w="2982" w:type="dxa"/>
            <w:tcBorders>
              <w:bottom w:val="single" w:sz="4" w:space="0" w:color="000000"/>
            </w:tcBorders>
          </w:tcPr>
          <w:p w14:paraId="0C04E9F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прямых линий </w:t>
            </w:r>
          </w:p>
        </w:tc>
        <w:tc>
          <w:tcPr>
            <w:tcW w:w="743" w:type="dxa"/>
            <w:tcBorders>
              <w:bottom w:val="single" w:sz="4" w:space="0" w:color="000000"/>
            </w:tcBorders>
          </w:tcPr>
          <w:p w14:paraId="339001D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16</w:t>
            </w:r>
          </w:p>
        </w:tc>
        <w:tc>
          <w:tcPr>
            <w:tcW w:w="4581" w:type="dxa"/>
            <w:tcBorders>
              <w:bottom w:val="single" w:sz="4" w:space="0" w:color="000000"/>
            </w:tcBorders>
          </w:tcPr>
          <w:p w14:paraId="36A38AE5" w14:textId="487F2FA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прямых линий в рабочей с</w:t>
            </w:r>
            <w:r w:rsidR="00C05A42">
              <w:rPr>
                <w:rFonts w:ascii="Times New Roman" w:eastAsia="Times New Roman" w:hAnsi="Times New Roman" w:cs="Times New Roman"/>
                <w:sz w:val="24"/>
                <w:szCs w:val="24"/>
                <w:lang w:eastAsia="ru-RU"/>
              </w:rPr>
              <w:t>т</w:t>
            </w:r>
            <w:r w:rsidRPr="00C05A42">
              <w:rPr>
                <w:rFonts w:ascii="Times New Roman" w:eastAsia="Times New Roman" w:hAnsi="Times New Roman" w:cs="Times New Roman"/>
                <w:sz w:val="24"/>
                <w:szCs w:val="24"/>
                <w:lang w:eastAsia="ru-RU"/>
              </w:rPr>
              <w:t xml:space="preserve">роке в разных направлениях: вертикальные, горизонтальные, наклонные, переключение с одного направления на другое. </w:t>
            </w:r>
          </w:p>
          <w:p w14:paraId="3B143B59" w14:textId="70183B6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c>
          <w:tcPr>
            <w:tcW w:w="5199" w:type="dxa"/>
            <w:tcBorders>
              <w:bottom w:val="single" w:sz="4" w:space="0" w:color="000000"/>
            </w:tcBorders>
          </w:tcPr>
          <w:p w14:paraId="12359C1A" w14:textId="19BA057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Ориентируется в пространстве рабочей строки в альбоме</w:t>
            </w:r>
            <w:r w:rsidR="00CF0D5B">
              <w:rPr>
                <w:rFonts w:ascii="Times New Roman" w:eastAsia="Times New Roman" w:hAnsi="Times New Roman" w:cs="Times New Roman"/>
                <w:sz w:val="24"/>
                <w:szCs w:val="24"/>
                <w:lang w:eastAsia="ru-RU"/>
              </w:rPr>
              <w:t>.</w:t>
            </w:r>
          </w:p>
          <w:p w14:paraId="2DB251F6" w14:textId="6687EAE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прямые, короткие и удлиненные линии по образцу</w:t>
            </w:r>
            <w:r w:rsidR="00CF0D5B">
              <w:rPr>
                <w:rFonts w:ascii="Times New Roman" w:eastAsia="Times New Roman" w:hAnsi="Times New Roman" w:cs="Times New Roman"/>
                <w:sz w:val="24"/>
                <w:szCs w:val="24"/>
                <w:lang w:eastAsia="ru-RU"/>
              </w:rPr>
              <w:t>.</w:t>
            </w:r>
          </w:p>
          <w:p w14:paraId="2CFF0CE8" w14:textId="61DD815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инструкции учителя</w:t>
            </w:r>
            <w:r w:rsidR="00CF0D5B">
              <w:rPr>
                <w:rFonts w:ascii="Times New Roman" w:eastAsia="Times New Roman" w:hAnsi="Times New Roman" w:cs="Times New Roman"/>
                <w:sz w:val="24"/>
                <w:szCs w:val="24"/>
                <w:lang w:eastAsia="ru-RU"/>
              </w:rPr>
              <w:t>.</w:t>
            </w:r>
          </w:p>
          <w:p w14:paraId="4F9EDF25" w14:textId="64CE8D7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Участвует в беседе по иллюстрациям, составлении предложений</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1CE3777E" w14:textId="36974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прямые линии в контур, заполняя линиями контур</w:t>
            </w:r>
            <w:r w:rsidR="007D4562">
              <w:rPr>
                <w:rFonts w:ascii="Times New Roman" w:eastAsia="Times New Roman" w:hAnsi="Times New Roman" w:cs="Times New Roman"/>
                <w:sz w:val="24"/>
                <w:szCs w:val="24"/>
                <w:lang w:eastAsia="ru-RU"/>
              </w:rPr>
              <w:t>.</w:t>
            </w:r>
          </w:p>
          <w:p w14:paraId="5D6BE993"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7CC4511B" w14:textId="77777777">
        <w:tc>
          <w:tcPr>
            <w:tcW w:w="670" w:type="dxa"/>
          </w:tcPr>
          <w:p w14:paraId="00F21E2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9</w:t>
            </w:r>
          </w:p>
        </w:tc>
        <w:tc>
          <w:tcPr>
            <w:tcW w:w="2982" w:type="dxa"/>
          </w:tcPr>
          <w:p w14:paraId="637C316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короткой прямой линии с закруглением внизу, вверху</w:t>
            </w:r>
          </w:p>
        </w:tc>
        <w:tc>
          <w:tcPr>
            <w:tcW w:w="743" w:type="dxa"/>
          </w:tcPr>
          <w:p w14:paraId="2E7F6DA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16</w:t>
            </w:r>
          </w:p>
        </w:tc>
        <w:tc>
          <w:tcPr>
            <w:tcW w:w="4581" w:type="dxa"/>
          </w:tcPr>
          <w:p w14:paraId="699F221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коротких прямых линий в строке в альбоме: вертикальные, горизонтальные, наклонные, переключение с одного направления на другое. </w:t>
            </w:r>
          </w:p>
          <w:p w14:paraId="18EBDEEB" w14:textId="143E7C7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и воспроизведение различных сочетаний из цветных полосок и геометрических фигур</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Формирование умения принимать участие в беседе по иллюстрациям, составлении предложений</w:t>
            </w:r>
            <w:r w:rsidR="00834B13">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c>
          <w:tcPr>
            <w:tcW w:w="5199" w:type="dxa"/>
          </w:tcPr>
          <w:p w14:paraId="2BD39BF0" w14:textId="57E2C13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Ориентируются в пространстве рабочей строки в альбоме</w:t>
            </w:r>
            <w:r w:rsidR="007D4562">
              <w:rPr>
                <w:rFonts w:ascii="Times New Roman" w:eastAsia="Times New Roman" w:hAnsi="Times New Roman" w:cs="Times New Roman"/>
                <w:sz w:val="24"/>
                <w:szCs w:val="24"/>
                <w:lang w:eastAsia="ru-RU"/>
              </w:rPr>
              <w:t>.</w:t>
            </w:r>
          </w:p>
          <w:p w14:paraId="7012135C" w14:textId="54990EA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Завершает незаконченный рисунок</w:t>
            </w:r>
            <w:r w:rsidR="007D4562">
              <w:rPr>
                <w:rFonts w:ascii="Times New Roman" w:eastAsia="Times New Roman" w:hAnsi="Times New Roman" w:cs="Times New Roman"/>
                <w:sz w:val="24"/>
                <w:szCs w:val="24"/>
                <w:lang w:eastAsia="ru-RU"/>
              </w:rPr>
              <w:t>.</w:t>
            </w:r>
          </w:p>
          <w:p w14:paraId="007DB413" w14:textId="079A5DC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удерживает пишущий предмет</w:t>
            </w:r>
            <w:r w:rsidR="007D4562">
              <w:rPr>
                <w:rFonts w:ascii="Times New Roman" w:eastAsia="Times New Roman" w:hAnsi="Times New Roman" w:cs="Times New Roman"/>
                <w:sz w:val="24"/>
                <w:szCs w:val="24"/>
                <w:lang w:eastAsia="ru-RU"/>
              </w:rPr>
              <w:t>.</w:t>
            </w:r>
          </w:p>
          <w:p w14:paraId="7171F5EC" w14:textId="5BEDEF9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сидит за столом в процессе выполнения заданий</w:t>
            </w:r>
            <w:r w:rsidR="007D4562">
              <w:rPr>
                <w:rFonts w:ascii="Times New Roman" w:eastAsia="Times New Roman" w:hAnsi="Times New Roman" w:cs="Times New Roman"/>
                <w:sz w:val="24"/>
                <w:szCs w:val="24"/>
                <w:lang w:eastAsia="ru-RU"/>
              </w:rPr>
              <w:t>.</w:t>
            </w:r>
          </w:p>
          <w:p w14:paraId="3BF44157" w14:textId="1F82554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Отвечает на вопросы учителя</w:t>
            </w:r>
            <w:r w:rsidR="007D4562">
              <w:rPr>
                <w:rFonts w:ascii="Times New Roman" w:eastAsia="Times New Roman" w:hAnsi="Times New Roman" w:cs="Times New Roman"/>
                <w:sz w:val="24"/>
                <w:szCs w:val="24"/>
                <w:lang w:eastAsia="ru-RU"/>
              </w:rPr>
              <w:t>.</w:t>
            </w:r>
          </w:p>
          <w:p w14:paraId="247B8D7C" w14:textId="4AF0567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Делает выбор из нескольких вариантов</w:t>
            </w:r>
            <w:r w:rsidR="007D4562">
              <w:rPr>
                <w:rFonts w:ascii="Times New Roman" w:eastAsia="Times New Roman" w:hAnsi="Times New Roman" w:cs="Times New Roman"/>
                <w:sz w:val="24"/>
                <w:szCs w:val="24"/>
                <w:lang w:eastAsia="ru-RU"/>
              </w:rPr>
              <w:t>.</w:t>
            </w:r>
          </w:p>
          <w:p w14:paraId="32EF9096" w14:textId="5B05B6B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прямые линии с закруглением книзу, линии с закруглением вверху в рабочую строку</w:t>
            </w:r>
            <w:r w:rsidR="007D4562">
              <w:rPr>
                <w:rFonts w:ascii="Times New Roman" w:eastAsia="Times New Roman" w:hAnsi="Times New Roman" w:cs="Times New Roman"/>
                <w:sz w:val="24"/>
                <w:szCs w:val="24"/>
                <w:lang w:eastAsia="ru-RU"/>
              </w:rPr>
              <w:t>.</w:t>
            </w:r>
          </w:p>
          <w:p w14:paraId="2B8A895C" w14:textId="7D5803C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Участвуют в беседе, составлении предложений по сюжетной картинке, вопросам учителя</w:t>
            </w:r>
            <w:r w:rsidR="007D4562">
              <w:rPr>
                <w:rFonts w:ascii="Times New Roman" w:eastAsia="Times New Roman" w:hAnsi="Times New Roman" w:cs="Times New Roman"/>
                <w:sz w:val="24"/>
                <w:szCs w:val="24"/>
                <w:lang w:eastAsia="ru-RU"/>
              </w:rPr>
              <w:t>.</w:t>
            </w:r>
          </w:p>
        </w:tc>
      </w:tr>
      <w:tr w:rsidR="00FD3C6F" w:rsidRPr="00C05A42" w14:paraId="4531C99C" w14:textId="77777777">
        <w:tc>
          <w:tcPr>
            <w:tcW w:w="670" w:type="dxa"/>
          </w:tcPr>
          <w:p w14:paraId="12686BF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10</w:t>
            </w:r>
          </w:p>
        </w:tc>
        <w:tc>
          <w:tcPr>
            <w:tcW w:w="2982" w:type="dxa"/>
          </w:tcPr>
          <w:p w14:paraId="4B03105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Повторение</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пройденного</w:t>
            </w:r>
            <w:proofErr w:type="spellEnd"/>
          </w:p>
        </w:tc>
        <w:tc>
          <w:tcPr>
            <w:tcW w:w="743" w:type="dxa"/>
          </w:tcPr>
          <w:p w14:paraId="4F96AE2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81" w:type="dxa"/>
          </w:tcPr>
          <w:p w14:paraId="62A2D744" w14:textId="24D1AAE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заданий на доске и альбоме (в рабочей строке)</w:t>
            </w:r>
            <w:r w:rsidR="007D4562">
              <w:rPr>
                <w:rFonts w:ascii="Times New Roman" w:eastAsia="Times New Roman" w:hAnsi="Times New Roman" w:cs="Times New Roman"/>
                <w:sz w:val="24"/>
                <w:szCs w:val="24"/>
                <w:lang w:eastAsia="ru-RU"/>
              </w:rPr>
              <w:t>.</w:t>
            </w:r>
          </w:p>
          <w:p w14:paraId="1C293D26" w14:textId="48A8F65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Понимание и следование простым инструкциям учителя</w:t>
            </w:r>
            <w:r w:rsidR="007D4562">
              <w:rPr>
                <w:rFonts w:ascii="Times New Roman" w:eastAsia="Times New Roman" w:hAnsi="Times New Roman" w:cs="Times New Roman"/>
                <w:sz w:val="24"/>
                <w:szCs w:val="24"/>
                <w:lang w:eastAsia="ru-RU"/>
              </w:rPr>
              <w:t>.</w:t>
            </w:r>
          </w:p>
          <w:p w14:paraId="751B8E6D" w14:textId="674ABBA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последовательности</w:t>
            </w:r>
            <w:r w:rsidR="007D4562">
              <w:rPr>
                <w:rFonts w:ascii="Times New Roman" w:eastAsia="Times New Roman" w:hAnsi="Times New Roman" w:cs="Times New Roman"/>
                <w:sz w:val="24"/>
                <w:szCs w:val="24"/>
                <w:lang w:eastAsia="ru-RU"/>
              </w:rPr>
              <w:t>.</w:t>
            </w:r>
          </w:p>
          <w:p w14:paraId="3D33F192" w14:textId="50686A9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Вписывание прямых и закругленных лин</w:t>
            </w:r>
            <w:r w:rsidR="007D4562">
              <w:rPr>
                <w:rFonts w:ascii="Times New Roman" w:eastAsia="Times New Roman" w:hAnsi="Times New Roman" w:cs="Times New Roman"/>
                <w:sz w:val="24"/>
                <w:szCs w:val="24"/>
                <w:lang w:eastAsia="ru-RU"/>
              </w:rPr>
              <w:t>ий в рабочую строку в альбоме, в</w:t>
            </w:r>
            <w:r w:rsidRPr="00C05A42">
              <w:rPr>
                <w:rFonts w:ascii="Times New Roman" w:eastAsia="Times New Roman" w:hAnsi="Times New Roman" w:cs="Times New Roman"/>
                <w:sz w:val="24"/>
                <w:szCs w:val="24"/>
                <w:lang w:eastAsia="ru-RU"/>
              </w:rPr>
              <w:t xml:space="preserve"> контур предмета</w:t>
            </w:r>
            <w:r w:rsidR="007D4562">
              <w:rPr>
                <w:rFonts w:ascii="Times New Roman" w:eastAsia="Times New Roman" w:hAnsi="Times New Roman" w:cs="Times New Roman"/>
                <w:sz w:val="24"/>
                <w:szCs w:val="24"/>
                <w:lang w:eastAsia="ru-RU"/>
              </w:rPr>
              <w:t>.</w:t>
            </w:r>
          </w:p>
          <w:p w14:paraId="0CC73F31" w14:textId="1017F92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Умение готовить рабочее место к уроку с пошаговой помощью учителя</w:t>
            </w:r>
            <w:r w:rsidR="007D4562">
              <w:rPr>
                <w:rFonts w:ascii="Times New Roman" w:eastAsia="Times New Roman" w:hAnsi="Times New Roman" w:cs="Times New Roman"/>
                <w:sz w:val="24"/>
                <w:szCs w:val="24"/>
                <w:lang w:eastAsia="ru-RU"/>
              </w:rPr>
              <w:t>.</w:t>
            </w:r>
          </w:p>
        </w:tc>
        <w:tc>
          <w:tcPr>
            <w:tcW w:w="5199" w:type="dxa"/>
          </w:tcPr>
          <w:p w14:paraId="52CFE369" w14:textId="6B12B575"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Различает, соотносит, называет предметы окружающего мира и названия действий</w:t>
            </w:r>
            <w:r w:rsidR="007D4562">
              <w:rPr>
                <w:rFonts w:eastAsia="Calibri"/>
              </w:rPr>
              <w:t>.</w:t>
            </w:r>
          </w:p>
          <w:p w14:paraId="0C541E38" w14:textId="77777777"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Различает, соотносит, называет некоторые характеристики предметов (размер, форма, цвет)</w:t>
            </w:r>
          </w:p>
          <w:p w14:paraId="1218137A" w14:textId="63FDC26A"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Узнаёт, произносит звуки, слоги повторяя за учителем</w:t>
            </w:r>
            <w:r w:rsidR="007D4562">
              <w:rPr>
                <w:rFonts w:eastAsia="Calibri"/>
              </w:rPr>
              <w:t>.</w:t>
            </w:r>
          </w:p>
          <w:p w14:paraId="40AFED96" w14:textId="571DEAAB"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Выполняет простые инструкции учителя</w:t>
            </w:r>
            <w:r w:rsidR="007D4562">
              <w:rPr>
                <w:rFonts w:eastAsia="Calibri"/>
              </w:rPr>
              <w:t>.</w:t>
            </w:r>
          </w:p>
          <w:p w14:paraId="383A6B29" w14:textId="08E4EFA6"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Различает, соотносит с предметом, ситуацией часто встречающиеся звуки окружающей среды, звукоподражания</w:t>
            </w:r>
            <w:r w:rsidR="007D4562">
              <w:rPr>
                <w:rFonts w:eastAsia="Calibri"/>
              </w:rPr>
              <w:t>.</w:t>
            </w:r>
          </w:p>
          <w:p w14:paraId="342DCB4D" w14:textId="165EACCF"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 xml:space="preserve">Использует средства речевой и неречевой коммуникации для выражения согласия и </w:t>
            </w:r>
            <w:r w:rsidRPr="00C05A42">
              <w:rPr>
                <w:rFonts w:eastAsia="Calibri"/>
              </w:rPr>
              <w:lastRenderedPageBreak/>
              <w:t>несогласия, просьбы, отказа, комментирования, получения помощи и дополнительной информации)</w:t>
            </w:r>
            <w:r w:rsidR="007D4562">
              <w:rPr>
                <w:rFonts w:eastAsia="Calibri"/>
              </w:rPr>
              <w:t>.</w:t>
            </w:r>
          </w:p>
          <w:p w14:paraId="5BDD26C8" w14:textId="0EDC2892"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Составляет последовательность из элементов, отличающихся по цвету, форме, величине слева направо</w:t>
            </w:r>
            <w:r w:rsidR="007D4562">
              <w:rPr>
                <w:rFonts w:eastAsia="Calibri"/>
              </w:rPr>
              <w:t>.</w:t>
            </w:r>
          </w:p>
          <w:p w14:paraId="4E25B061" w14:textId="6252D646"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Правильно удерживает пишущий предмет при выполнении упражнений, практических заданий</w:t>
            </w:r>
            <w:r w:rsidR="007D4562">
              <w:rPr>
                <w:rFonts w:eastAsia="Calibri"/>
              </w:rPr>
              <w:t>.</w:t>
            </w:r>
          </w:p>
          <w:p w14:paraId="16EC5E65" w14:textId="3541154A"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Ставит, соединяет точки, дорисовывает элементы, копирует простые геометрические фигуры</w:t>
            </w:r>
            <w:r w:rsidR="007D4562">
              <w:rPr>
                <w:rFonts w:eastAsia="Calibri"/>
              </w:rPr>
              <w:t>.</w:t>
            </w:r>
          </w:p>
          <w:p w14:paraId="04EE046A" w14:textId="32FCB8A0" w:rsidR="00FD3C6F" w:rsidRPr="00C05A42" w:rsidRDefault="00183AAC" w:rsidP="00C05A42">
            <w:pPr>
              <w:pStyle w:val="af7"/>
              <w:numPr>
                <w:ilvl w:val="254"/>
                <w:numId w:val="0"/>
              </w:numPr>
              <w:tabs>
                <w:tab w:val="left" w:pos="709"/>
              </w:tabs>
              <w:spacing w:line="276" w:lineRule="auto"/>
              <w:jc w:val="both"/>
              <w:rPr>
                <w:rFonts w:eastAsia="Calibri"/>
              </w:rPr>
            </w:pPr>
            <w:r w:rsidRPr="00C05A42">
              <w:rPr>
                <w:rFonts w:eastAsia="Calibri"/>
              </w:rPr>
              <w:t>Обводит, закрашивает контуры, используя разные виды штриховки</w:t>
            </w:r>
            <w:r w:rsidR="007D4562">
              <w:rPr>
                <w:rFonts w:eastAsia="Calibri"/>
              </w:rPr>
              <w:t>.</w:t>
            </w:r>
          </w:p>
          <w:p w14:paraId="3A2C0111" w14:textId="2DF0479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hAnsi="Times New Roman" w:cs="Times New Roman"/>
                <w:sz w:val="24"/>
                <w:szCs w:val="24"/>
                <w:lang w:eastAsia="ru-RU"/>
              </w:rPr>
              <w:t>Выкладывает при помощи дидактических материалов контур предмета, контура</w:t>
            </w:r>
            <w:r w:rsidR="007D4562">
              <w:rPr>
                <w:rFonts w:ascii="Times New Roman" w:hAnsi="Times New Roman" w:cs="Times New Roman"/>
                <w:sz w:val="24"/>
                <w:szCs w:val="24"/>
                <w:lang w:eastAsia="ru-RU"/>
              </w:rPr>
              <w:t>.</w:t>
            </w:r>
          </w:p>
        </w:tc>
      </w:tr>
      <w:tr w:rsidR="00FD3C6F" w:rsidRPr="00C05A42" w14:paraId="2C58613B" w14:textId="77777777">
        <w:tc>
          <w:tcPr>
            <w:tcW w:w="670" w:type="dxa"/>
          </w:tcPr>
          <w:p w14:paraId="221036BF"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2982" w:type="dxa"/>
          </w:tcPr>
          <w:p w14:paraId="6311056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val="en-US" w:eastAsia="ru-RU"/>
              </w:rPr>
              <w:t>Итого</w:t>
            </w:r>
            <w:proofErr w:type="spellEnd"/>
          </w:p>
        </w:tc>
        <w:tc>
          <w:tcPr>
            <w:tcW w:w="743" w:type="dxa"/>
          </w:tcPr>
          <w:p w14:paraId="1F08BC8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66</w:t>
            </w:r>
          </w:p>
        </w:tc>
        <w:tc>
          <w:tcPr>
            <w:tcW w:w="4581" w:type="dxa"/>
          </w:tcPr>
          <w:p w14:paraId="2D352970" w14:textId="77777777" w:rsidR="00FD3C6F" w:rsidRPr="00C05A42" w:rsidRDefault="00FD3C6F" w:rsidP="00C05A42">
            <w:pPr>
              <w:spacing w:after="0"/>
              <w:jc w:val="both"/>
              <w:rPr>
                <w:rFonts w:ascii="Times New Roman" w:eastAsia="Times New Roman" w:hAnsi="Times New Roman" w:cs="Times New Roman"/>
                <w:sz w:val="24"/>
                <w:szCs w:val="24"/>
                <w:lang w:val="en-US" w:eastAsia="ru-RU"/>
              </w:rPr>
            </w:pPr>
          </w:p>
        </w:tc>
        <w:tc>
          <w:tcPr>
            <w:tcW w:w="5199" w:type="dxa"/>
          </w:tcPr>
          <w:p w14:paraId="6B836F79" w14:textId="77777777" w:rsidR="00FD3C6F" w:rsidRPr="00C05A42" w:rsidRDefault="00FD3C6F" w:rsidP="00C05A42">
            <w:pPr>
              <w:spacing w:after="0"/>
              <w:jc w:val="both"/>
              <w:rPr>
                <w:rFonts w:ascii="Times New Roman" w:hAnsi="Times New Roman" w:cs="Times New Roman"/>
                <w:sz w:val="24"/>
                <w:szCs w:val="24"/>
                <w:lang w:val="en-US" w:eastAsia="ru-RU"/>
              </w:rPr>
            </w:pPr>
          </w:p>
        </w:tc>
      </w:tr>
      <w:bookmarkEnd w:id="27"/>
    </w:tbl>
    <w:p w14:paraId="5596DA0A" w14:textId="77777777" w:rsidR="00FD3C6F" w:rsidRPr="00C05A42" w:rsidRDefault="00FD3C6F" w:rsidP="00C05A42">
      <w:pPr>
        <w:keepNext/>
        <w:keepLines/>
        <w:spacing w:after="240"/>
        <w:jc w:val="both"/>
        <w:outlineLvl w:val="0"/>
        <w:rPr>
          <w:rFonts w:ascii="Times New Roman" w:eastAsia="Times New Roman" w:hAnsi="Times New Roman" w:cs="Times New Roman"/>
          <w:b/>
          <w:color w:val="000000"/>
          <w:sz w:val="24"/>
          <w:szCs w:val="24"/>
          <w:lang w:eastAsia="ru-RU"/>
        </w:rPr>
      </w:pPr>
    </w:p>
    <w:p w14:paraId="1737A806" w14:textId="77777777" w:rsidR="00FD3C6F" w:rsidRPr="00C05A42" w:rsidRDefault="00183AAC" w:rsidP="00C11D0E">
      <w:pPr>
        <w:pStyle w:val="2"/>
        <w:rPr>
          <w:lang w:val="en-US" w:eastAsia="ru-RU"/>
        </w:rPr>
      </w:pPr>
      <w:bookmarkStart w:id="30" w:name="_Toc183446770"/>
      <w:r w:rsidRPr="00C05A42">
        <w:rPr>
          <w:lang w:eastAsia="ru-RU"/>
        </w:rPr>
        <w:t>ВТОРОЙ</w:t>
      </w:r>
      <w:r w:rsidRPr="00C05A42">
        <w:rPr>
          <w:lang w:val="en-US" w:eastAsia="ru-RU"/>
        </w:rPr>
        <w:t xml:space="preserve"> ДОПОЛН</w:t>
      </w:r>
      <w:r w:rsidRPr="00C05A42">
        <w:rPr>
          <w:lang w:eastAsia="ru-RU"/>
        </w:rPr>
        <w:t>ИТЕЛЬНЫЙ КЛАСС</w:t>
      </w:r>
      <w:r w:rsidRPr="00C05A42">
        <w:rPr>
          <w:lang w:val="en-US" w:eastAsia="ru-RU"/>
        </w:rPr>
        <w:t xml:space="preserve"> (66 </w:t>
      </w:r>
      <w:proofErr w:type="spellStart"/>
      <w:r w:rsidRPr="00C05A42">
        <w:rPr>
          <w:lang w:val="en-US" w:eastAsia="ru-RU"/>
        </w:rPr>
        <w:t>часов</w:t>
      </w:r>
      <w:proofErr w:type="spellEnd"/>
      <w:r w:rsidRPr="00C05A42">
        <w:rPr>
          <w:lang w:val="en-US" w:eastAsia="ru-RU"/>
        </w:rPr>
        <w:t>)</w:t>
      </w:r>
      <w:bookmarkEnd w:id="30"/>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982"/>
        <w:gridCol w:w="743"/>
        <w:gridCol w:w="4581"/>
        <w:gridCol w:w="5199"/>
      </w:tblGrid>
      <w:tr w:rsidR="00FD3C6F" w:rsidRPr="00C05A42" w14:paraId="395D512F" w14:textId="77777777" w:rsidTr="00E85C08">
        <w:trPr>
          <w:trHeight w:val="989"/>
        </w:trPr>
        <w:tc>
          <w:tcPr>
            <w:tcW w:w="670" w:type="dxa"/>
          </w:tcPr>
          <w:p w14:paraId="4D35A15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w:t>
            </w:r>
          </w:p>
        </w:tc>
        <w:tc>
          <w:tcPr>
            <w:tcW w:w="2982" w:type="dxa"/>
          </w:tcPr>
          <w:p w14:paraId="1D7BFC3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Тема предмета</w:t>
            </w:r>
          </w:p>
        </w:tc>
        <w:tc>
          <w:tcPr>
            <w:tcW w:w="743" w:type="dxa"/>
          </w:tcPr>
          <w:p w14:paraId="3887DA38" w14:textId="77777777" w:rsidR="00FD3C6F" w:rsidRPr="00C05A42" w:rsidRDefault="00183AAC" w:rsidP="00C05A42">
            <w:pPr>
              <w:spacing w:after="0"/>
              <w:ind w:right="113"/>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Кол-во часов</w:t>
            </w:r>
          </w:p>
        </w:tc>
        <w:tc>
          <w:tcPr>
            <w:tcW w:w="4581" w:type="dxa"/>
          </w:tcPr>
          <w:p w14:paraId="6BA48360" w14:textId="0BB45F6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Программное</w:t>
            </w:r>
            <w:r w:rsidR="007D456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содержание</w:t>
            </w:r>
          </w:p>
        </w:tc>
        <w:tc>
          <w:tcPr>
            <w:tcW w:w="5199" w:type="dxa"/>
          </w:tcPr>
          <w:p w14:paraId="2150F1E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видов деятельности</w:t>
            </w:r>
          </w:p>
        </w:tc>
      </w:tr>
      <w:tr w:rsidR="00FD3C6F" w:rsidRPr="00C05A42" w14:paraId="43AC6BAC" w14:textId="77777777">
        <w:trPr>
          <w:trHeight w:val="250"/>
        </w:trPr>
        <w:tc>
          <w:tcPr>
            <w:tcW w:w="14175" w:type="dxa"/>
            <w:gridSpan w:val="5"/>
          </w:tcPr>
          <w:p w14:paraId="4C00543C" w14:textId="77777777" w:rsidR="00FD3C6F" w:rsidRPr="00C05A42" w:rsidRDefault="00183AAC" w:rsidP="00C05A42">
            <w:pPr>
              <w:spacing w:after="0"/>
              <w:jc w:val="center"/>
              <w:rPr>
                <w:rFonts w:ascii="Times New Roman" w:eastAsia="Times New Roman" w:hAnsi="Times New Roman" w:cs="Times New Roman"/>
                <w:b/>
                <w:sz w:val="24"/>
                <w:szCs w:val="24"/>
                <w:lang w:val="en-US" w:eastAsia="ru-RU"/>
              </w:rPr>
            </w:pPr>
            <w:proofErr w:type="spellStart"/>
            <w:r w:rsidRPr="00C05A42">
              <w:rPr>
                <w:rFonts w:ascii="Times New Roman" w:eastAsia="Times New Roman" w:hAnsi="Times New Roman" w:cs="Times New Roman"/>
                <w:b/>
                <w:sz w:val="24"/>
                <w:szCs w:val="24"/>
                <w:lang w:eastAsia="ru-RU"/>
              </w:rPr>
              <w:t>Добукварный</w:t>
            </w:r>
            <w:proofErr w:type="spellEnd"/>
            <w:r w:rsidRPr="00C05A42">
              <w:rPr>
                <w:rFonts w:ascii="Times New Roman" w:eastAsia="Times New Roman" w:hAnsi="Times New Roman" w:cs="Times New Roman"/>
                <w:b/>
                <w:sz w:val="24"/>
                <w:szCs w:val="24"/>
                <w:lang w:val="en-US" w:eastAsia="ru-RU"/>
              </w:rPr>
              <w:t xml:space="preserve"> </w:t>
            </w:r>
            <w:proofErr w:type="spellStart"/>
            <w:r w:rsidRPr="00C05A42">
              <w:rPr>
                <w:rFonts w:ascii="Times New Roman" w:eastAsia="Times New Roman" w:hAnsi="Times New Roman" w:cs="Times New Roman"/>
                <w:b/>
                <w:sz w:val="24"/>
                <w:szCs w:val="24"/>
                <w:lang w:val="en-US" w:eastAsia="ru-RU"/>
              </w:rPr>
              <w:t>период</w:t>
            </w:r>
            <w:proofErr w:type="spellEnd"/>
          </w:p>
        </w:tc>
      </w:tr>
      <w:tr w:rsidR="00FD3C6F" w:rsidRPr="00C05A42" w14:paraId="5B8D9ACA" w14:textId="77777777">
        <w:trPr>
          <w:trHeight w:val="2747"/>
        </w:trPr>
        <w:tc>
          <w:tcPr>
            <w:tcW w:w="670" w:type="dxa"/>
          </w:tcPr>
          <w:p w14:paraId="48AB723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1</w:t>
            </w:r>
          </w:p>
        </w:tc>
        <w:tc>
          <w:tcPr>
            <w:tcW w:w="2982" w:type="dxa"/>
          </w:tcPr>
          <w:p w14:paraId="74495B7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Повторение</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пройденного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Рабочая</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строка</w:t>
            </w:r>
            <w:proofErr w:type="spellEnd"/>
          </w:p>
        </w:tc>
        <w:tc>
          <w:tcPr>
            <w:tcW w:w="743" w:type="dxa"/>
          </w:tcPr>
          <w:p w14:paraId="3D46692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4581" w:type="dxa"/>
          </w:tcPr>
          <w:p w14:paraId="513DBCE3" w14:textId="11428EC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Повторение пройденного</w:t>
            </w:r>
            <w:r w:rsidR="007D4562">
              <w:rPr>
                <w:rFonts w:ascii="Times New Roman" w:eastAsia="Times New Roman" w:hAnsi="Times New Roman" w:cs="Times New Roman"/>
                <w:sz w:val="24"/>
                <w:szCs w:val="24"/>
                <w:lang w:eastAsia="ru-RU"/>
              </w:rPr>
              <w:t>.</w:t>
            </w:r>
          </w:p>
          <w:p w14:paraId="48842CA0" w14:textId="4AA08D9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Беседа с опорой на сюжетные изображения на тему школы</w:t>
            </w:r>
            <w:r w:rsidR="007D4562">
              <w:rPr>
                <w:rFonts w:ascii="Times New Roman" w:eastAsia="Times New Roman" w:hAnsi="Times New Roman" w:cs="Times New Roman"/>
                <w:sz w:val="24"/>
                <w:szCs w:val="24"/>
                <w:lang w:eastAsia="ru-RU"/>
              </w:rPr>
              <w:t>.</w:t>
            </w:r>
          </w:p>
          <w:p w14:paraId="11B0E000" w14:textId="7B14CA6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Правила поведения на уроке</w:t>
            </w:r>
            <w:r w:rsidR="007D4562">
              <w:rPr>
                <w:rFonts w:ascii="Times New Roman" w:eastAsia="Times New Roman" w:hAnsi="Times New Roman" w:cs="Times New Roman"/>
                <w:sz w:val="24"/>
                <w:szCs w:val="24"/>
                <w:lang w:eastAsia="ru-RU"/>
              </w:rPr>
              <w:t>.</w:t>
            </w:r>
          </w:p>
          <w:p w14:paraId="498E2CB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Узнавание, называние/показывание предметов/ действий/ свойств предметов. Развитие правильной артикуляции и дикции, работа над темпом, интонацией, громкости, ритма речи. Ответы на вопросы, задавание вопросов, комментирование.</w:t>
            </w:r>
          </w:p>
          <w:p w14:paraId="6E56B568" w14:textId="1C259C2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Рассказ о правилах поведения на уроке с опорой на наглядность</w:t>
            </w:r>
            <w:r w:rsidR="007D4562">
              <w:rPr>
                <w:rFonts w:ascii="Times New Roman" w:eastAsia="Times New Roman" w:hAnsi="Times New Roman" w:cs="Times New Roman"/>
                <w:sz w:val="24"/>
                <w:szCs w:val="24"/>
                <w:lang w:eastAsia="ru-RU"/>
              </w:rPr>
              <w:t>.</w:t>
            </w:r>
          </w:p>
          <w:p w14:paraId="0F7A4ED2" w14:textId="5CB2C16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Ориентировка в рабочей строке</w:t>
            </w:r>
            <w:r w:rsidR="007D4562">
              <w:rPr>
                <w:rFonts w:ascii="Times New Roman" w:eastAsia="Times New Roman" w:hAnsi="Times New Roman" w:cs="Times New Roman"/>
                <w:sz w:val="24"/>
                <w:szCs w:val="24"/>
                <w:lang w:eastAsia="ru-RU"/>
              </w:rPr>
              <w:t>.</w:t>
            </w:r>
          </w:p>
          <w:p w14:paraId="622E8177" w14:textId="122DA57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прямых линий, прямых линий с закруглением внизу и вверху слева направо</w:t>
            </w:r>
            <w:r w:rsidR="007D4562">
              <w:rPr>
                <w:rFonts w:ascii="Times New Roman" w:eastAsia="Times New Roman" w:hAnsi="Times New Roman" w:cs="Times New Roman"/>
                <w:sz w:val="24"/>
                <w:szCs w:val="24"/>
                <w:lang w:eastAsia="ru-RU"/>
              </w:rPr>
              <w:t>.</w:t>
            </w:r>
          </w:p>
        </w:tc>
        <w:tc>
          <w:tcPr>
            <w:tcW w:w="5199" w:type="dxa"/>
          </w:tcPr>
          <w:p w14:paraId="2D298E65" w14:textId="14C23AA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одноступенчатые инструкции учителя</w:t>
            </w:r>
            <w:r w:rsidR="007D4562">
              <w:rPr>
                <w:rFonts w:ascii="Times New Roman" w:eastAsia="Times New Roman" w:hAnsi="Times New Roman" w:cs="Times New Roman"/>
                <w:sz w:val="24"/>
                <w:szCs w:val="24"/>
                <w:lang w:eastAsia="ru-RU"/>
              </w:rPr>
              <w:t>.</w:t>
            </w:r>
          </w:p>
          <w:p w14:paraId="2E487C34" w14:textId="742EC4D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Отвечает на вопросы учителя по иллюстрации, личному опыту</w:t>
            </w:r>
            <w:r w:rsidR="007D4562">
              <w:rPr>
                <w:rFonts w:ascii="Times New Roman" w:eastAsia="Times New Roman" w:hAnsi="Times New Roman" w:cs="Times New Roman"/>
                <w:sz w:val="24"/>
                <w:szCs w:val="24"/>
                <w:lang w:eastAsia="ru-RU"/>
              </w:rPr>
              <w:t>.</w:t>
            </w:r>
          </w:p>
          <w:p w14:paraId="2DD1A39E" w14:textId="622007A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Рассказывает о правилах поведения на уроке</w:t>
            </w:r>
            <w:r w:rsidR="007D4562">
              <w:rPr>
                <w:rFonts w:ascii="Times New Roman" w:eastAsia="Times New Roman" w:hAnsi="Times New Roman" w:cs="Times New Roman"/>
                <w:sz w:val="24"/>
                <w:szCs w:val="24"/>
                <w:lang w:eastAsia="ru-RU"/>
              </w:rPr>
              <w:t>.</w:t>
            </w:r>
          </w:p>
          <w:p w14:paraId="5E7EBE3C" w14:textId="37D0C6C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Ориентируется в строке на листе альбома</w:t>
            </w:r>
            <w:r w:rsidR="007D4562">
              <w:rPr>
                <w:rFonts w:ascii="Times New Roman" w:eastAsia="Times New Roman" w:hAnsi="Times New Roman" w:cs="Times New Roman"/>
                <w:sz w:val="24"/>
                <w:szCs w:val="24"/>
                <w:lang w:eastAsia="ru-RU"/>
              </w:rPr>
              <w:t>.</w:t>
            </w:r>
          </w:p>
          <w:p w14:paraId="3F54FBD5" w14:textId="339D3DE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элементы в рабочую строку</w:t>
            </w:r>
            <w:r w:rsidR="007D4562">
              <w:rPr>
                <w:rFonts w:ascii="Times New Roman" w:eastAsia="Times New Roman" w:hAnsi="Times New Roman" w:cs="Times New Roman"/>
                <w:sz w:val="24"/>
                <w:szCs w:val="24"/>
                <w:lang w:eastAsia="ru-RU"/>
              </w:rPr>
              <w:t>.</w:t>
            </w:r>
          </w:p>
          <w:p w14:paraId="3A4DF3C5" w14:textId="05F39A6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прямые линии, линии с закруглением вверху и внизу в рабочую строку</w:t>
            </w:r>
            <w:r w:rsidR="007D4562">
              <w:rPr>
                <w:rFonts w:ascii="Times New Roman" w:eastAsia="Times New Roman" w:hAnsi="Times New Roman" w:cs="Times New Roman"/>
                <w:sz w:val="24"/>
                <w:szCs w:val="24"/>
                <w:lang w:eastAsia="ru-RU"/>
              </w:rPr>
              <w:t>.</w:t>
            </w:r>
          </w:p>
        </w:tc>
      </w:tr>
      <w:tr w:rsidR="00FD3C6F" w:rsidRPr="00C05A42" w14:paraId="26AB49A6" w14:textId="77777777">
        <w:tc>
          <w:tcPr>
            <w:tcW w:w="670" w:type="dxa"/>
          </w:tcPr>
          <w:p w14:paraId="6278297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2982" w:type="dxa"/>
          </w:tcPr>
          <w:p w14:paraId="36DCDF7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Знакомство</w:t>
            </w:r>
            <w:r w:rsidRPr="00C05A42">
              <w:rPr>
                <w:rFonts w:ascii="Times New Roman" w:eastAsia="Times New Roman" w:hAnsi="Times New Roman" w:cs="Times New Roman"/>
                <w:sz w:val="24"/>
                <w:szCs w:val="24"/>
                <w:lang w:val="en-US" w:eastAsia="ru-RU"/>
              </w:rPr>
              <w:t xml:space="preserve"> с </w:t>
            </w:r>
            <w:proofErr w:type="spellStart"/>
            <w:r w:rsidRPr="00C05A42">
              <w:rPr>
                <w:rFonts w:ascii="Times New Roman" w:eastAsia="Times New Roman" w:hAnsi="Times New Roman" w:cs="Times New Roman"/>
                <w:sz w:val="24"/>
                <w:szCs w:val="24"/>
                <w:lang w:val="en-US" w:eastAsia="ru-RU"/>
              </w:rPr>
              <w:t>тетрадью</w:t>
            </w:r>
            <w:proofErr w:type="spellEnd"/>
            <w:r w:rsidRPr="00C05A42">
              <w:rPr>
                <w:rFonts w:ascii="Times New Roman" w:eastAsia="Times New Roman" w:hAnsi="Times New Roman" w:cs="Times New Roman"/>
                <w:sz w:val="24"/>
                <w:szCs w:val="24"/>
                <w:lang w:val="en-US" w:eastAsia="ru-RU"/>
              </w:rPr>
              <w:t xml:space="preserve"> </w:t>
            </w:r>
          </w:p>
        </w:tc>
        <w:tc>
          <w:tcPr>
            <w:tcW w:w="743" w:type="dxa"/>
          </w:tcPr>
          <w:p w14:paraId="52762C3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4581" w:type="dxa"/>
          </w:tcPr>
          <w:p w14:paraId="1A8A9B6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Узнавание знакомого предмета по описанию учителя. Слушание, повторение, </w:t>
            </w:r>
            <w:proofErr w:type="spellStart"/>
            <w:r w:rsidRPr="00C05A42">
              <w:rPr>
                <w:rFonts w:ascii="Times New Roman" w:eastAsia="Times New Roman" w:hAnsi="Times New Roman" w:cs="Times New Roman"/>
                <w:sz w:val="24"/>
                <w:szCs w:val="24"/>
                <w:lang w:eastAsia="ru-RU"/>
              </w:rPr>
              <w:t>договаривание</w:t>
            </w:r>
            <w:proofErr w:type="spellEnd"/>
            <w:r w:rsidRPr="00C05A42">
              <w:rPr>
                <w:rFonts w:ascii="Times New Roman" w:eastAsia="Times New Roman" w:hAnsi="Times New Roman" w:cs="Times New Roman"/>
                <w:sz w:val="24"/>
                <w:szCs w:val="24"/>
                <w:lang w:eastAsia="ru-RU"/>
              </w:rPr>
              <w:t xml:space="preserve"> стихов, скороговорок, загадок, простых сказок.</w:t>
            </w:r>
          </w:p>
          <w:p w14:paraId="5278E0C9" w14:textId="11C9040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Освоение умения открывать рабочую тетрадь, листать тетрадь, переворачивая страницы по одной</w:t>
            </w:r>
            <w:r w:rsidR="007D4562">
              <w:rPr>
                <w:rFonts w:ascii="Times New Roman" w:eastAsia="Times New Roman" w:hAnsi="Times New Roman" w:cs="Times New Roman"/>
                <w:sz w:val="24"/>
                <w:szCs w:val="24"/>
                <w:lang w:eastAsia="ru-RU"/>
              </w:rPr>
              <w:t>.</w:t>
            </w:r>
          </w:p>
          <w:p w14:paraId="02547077" w14:textId="7162538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Рабочая строка в тетради, выделение границ рабочей строки</w:t>
            </w:r>
            <w:r w:rsidR="007D4562">
              <w:rPr>
                <w:rFonts w:ascii="Times New Roman" w:eastAsia="Times New Roman" w:hAnsi="Times New Roman" w:cs="Times New Roman"/>
                <w:sz w:val="24"/>
                <w:szCs w:val="24"/>
                <w:lang w:eastAsia="ru-RU"/>
              </w:rPr>
              <w:t>.</w:t>
            </w:r>
          </w:p>
          <w:p w14:paraId="7C6B38DA" w14:textId="5848AA0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w:t>
            </w:r>
            <w:r w:rsidR="007D4562">
              <w:rPr>
                <w:rFonts w:ascii="Times New Roman" w:eastAsia="Times New Roman" w:hAnsi="Times New Roman" w:cs="Times New Roman"/>
                <w:sz w:val="24"/>
                <w:szCs w:val="24"/>
                <w:lang w:eastAsia="ru-RU"/>
              </w:rPr>
              <w:t>ное удержание пишущего предмета.</w:t>
            </w:r>
          </w:p>
          <w:p w14:paraId="3871092C" w14:textId="6DDB242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Вписывание элементов в рабочую строку простым карандашом</w:t>
            </w:r>
            <w:r w:rsidR="007D4562">
              <w:rPr>
                <w:rFonts w:ascii="Times New Roman" w:eastAsia="Times New Roman" w:hAnsi="Times New Roman" w:cs="Times New Roman"/>
                <w:sz w:val="24"/>
                <w:szCs w:val="24"/>
                <w:lang w:eastAsia="ru-RU"/>
              </w:rPr>
              <w:t>.</w:t>
            </w:r>
          </w:p>
        </w:tc>
        <w:tc>
          <w:tcPr>
            <w:tcW w:w="5199" w:type="dxa"/>
          </w:tcPr>
          <w:p w14:paraId="63799ED8" w14:textId="345E1AB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Знает, выполняет основные правила поведения на работе</w:t>
            </w:r>
            <w:r w:rsidR="007D4562">
              <w:rPr>
                <w:rFonts w:ascii="Times New Roman" w:eastAsia="Times New Roman" w:hAnsi="Times New Roman" w:cs="Times New Roman"/>
                <w:sz w:val="24"/>
                <w:szCs w:val="24"/>
                <w:lang w:eastAsia="ru-RU"/>
              </w:rPr>
              <w:t>.</w:t>
            </w:r>
          </w:p>
          <w:p w14:paraId="4BCFB7B5" w14:textId="41588BC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Обращается к педагогу с просьбой о предмете</w:t>
            </w:r>
            <w:r w:rsidR="007D4562">
              <w:rPr>
                <w:rFonts w:ascii="Times New Roman" w:eastAsia="Times New Roman" w:hAnsi="Times New Roman" w:cs="Times New Roman"/>
                <w:sz w:val="24"/>
                <w:szCs w:val="24"/>
                <w:lang w:eastAsia="ru-RU"/>
              </w:rPr>
              <w:t>.</w:t>
            </w:r>
          </w:p>
          <w:p w14:paraId="7AC78287" w14:textId="2968B7E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простые инструкции (одноступенчатые и двухступенчатые)</w:t>
            </w:r>
            <w:r w:rsidR="007D4562">
              <w:rPr>
                <w:rFonts w:ascii="Times New Roman" w:eastAsia="Times New Roman" w:hAnsi="Times New Roman" w:cs="Times New Roman"/>
                <w:sz w:val="24"/>
                <w:szCs w:val="24"/>
                <w:lang w:eastAsia="ru-RU"/>
              </w:rPr>
              <w:t>.</w:t>
            </w:r>
          </w:p>
          <w:p w14:paraId="52E764D6" w14:textId="0A69F43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Листает тетрадь по инструкции учителя</w:t>
            </w:r>
            <w:r w:rsidR="007D4562">
              <w:rPr>
                <w:rFonts w:ascii="Times New Roman" w:eastAsia="Times New Roman" w:hAnsi="Times New Roman" w:cs="Times New Roman"/>
                <w:sz w:val="24"/>
                <w:szCs w:val="24"/>
                <w:lang w:eastAsia="ru-RU"/>
              </w:rPr>
              <w:t>.</w:t>
            </w:r>
          </w:p>
          <w:p w14:paraId="12143FE2" w14:textId="0F87279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удерживает пишущий предмет</w:t>
            </w:r>
            <w:r w:rsidR="007D4562">
              <w:rPr>
                <w:rFonts w:ascii="Times New Roman" w:eastAsia="Times New Roman" w:hAnsi="Times New Roman" w:cs="Times New Roman"/>
                <w:sz w:val="24"/>
                <w:szCs w:val="24"/>
                <w:lang w:eastAsia="ru-RU"/>
              </w:rPr>
              <w:t>.</w:t>
            </w:r>
          </w:p>
          <w:p w14:paraId="2DE38849" w14:textId="21C9A4E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и показывает рабочую строку</w:t>
            </w:r>
            <w:r w:rsidR="007D4562">
              <w:rPr>
                <w:rFonts w:ascii="Times New Roman" w:eastAsia="Times New Roman" w:hAnsi="Times New Roman" w:cs="Times New Roman"/>
                <w:sz w:val="24"/>
                <w:szCs w:val="24"/>
                <w:lang w:eastAsia="ru-RU"/>
              </w:rPr>
              <w:t>.</w:t>
            </w:r>
          </w:p>
          <w:p w14:paraId="0CF0216E" w14:textId="56E34B6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удерживает пишущий предмет</w:t>
            </w:r>
            <w:r w:rsidR="007D4562">
              <w:rPr>
                <w:rFonts w:ascii="Times New Roman" w:eastAsia="Times New Roman" w:hAnsi="Times New Roman" w:cs="Times New Roman"/>
                <w:sz w:val="24"/>
                <w:szCs w:val="24"/>
                <w:lang w:eastAsia="ru-RU"/>
              </w:rPr>
              <w:t>.</w:t>
            </w:r>
          </w:p>
          <w:p w14:paraId="733F2252" w14:textId="23762AE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Заполняет рабочую строку прямыми линиями, наклонными линиями по контуру, по образцу</w:t>
            </w:r>
            <w:r w:rsidR="007D4562">
              <w:rPr>
                <w:rFonts w:ascii="Times New Roman" w:eastAsia="Times New Roman" w:hAnsi="Times New Roman" w:cs="Times New Roman"/>
                <w:sz w:val="24"/>
                <w:szCs w:val="24"/>
                <w:lang w:eastAsia="ru-RU"/>
              </w:rPr>
              <w:t>.</w:t>
            </w:r>
          </w:p>
          <w:p w14:paraId="581487D1"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4B3DC120" w14:textId="77777777">
        <w:trPr>
          <w:trHeight w:val="2026"/>
        </w:trPr>
        <w:tc>
          <w:tcPr>
            <w:tcW w:w="670" w:type="dxa"/>
          </w:tcPr>
          <w:p w14:paraId="14352E4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3</w:t>
            </w:r>
          </w:p>
        </w:tc>
        <w:tc>
          <w:tcPr>
            <w:tcW w:w="2982" w:type="dxa"/>
          </w:tcPr>
          <w:p w14:paraId="573D7D3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удлинённой наклонной линии с закруглением внизу</w:t>
            </w:r>
          </w:p>
        </w:tc>
        <w:tc>
          <w:tcPr>
            <w:tcW w:w="743" w:type="dxa"/>
          </w:tcPr>
          <w:p w14:paraId="6CF9608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4581" w:type="dxa"/>
          </w:tcPr>
          <w:p w14:paraId="35F8E1B4" w14:textId="63A6AF1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Различение близких по звучанию звуков окружающей действительности, воспроизведение звуков окружающей действительности по подражанию действиям учителя.  Развитие слухового восприятия, неречевого и речевого слуха. Понимание и выполнение </w:t>
            </w:r>
            <w:r w:rsidR="00B34E0A" w:rsidRPr="00C05A42">
              <w:rPr>
                <w:rFonts w:ascii="Times New Roman" w:eastAsia="Times New Roman" w:hAnsi="Times New Roman" w:cs="Times New Roman"/>
                <w:sz w:val="24"/>
                <w:szCs w:val="24"/>
                <w:lang w:eastAsia="ru-RU"/>
              </w:rPr>
              <w:t>простых инструкций</w:t>
            </w:r>
            <w:r w:rsidRPr="00C05A42">
              <w:rPr>
                <w:rFonts w:ascii="Times New Roman" w:eastAsia="Times New Roman" w:hAnsi="Times New Roman" w:cs="Times New Roman"/>
                <w:sz w:val="24"/>
                <w:szCs w:val="24"/>
                <w:lang w:eastAsia="ru-RU"/>
              </w:rPr>
              <w:t>, в том числе с опорой на жест.</w:t>
            </w:r>
            <w:r w:rsidR="00B34E0A">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Формирование умения принимать участие в беседе по иллюстрациям, составлении предложений</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Формирование умения принимать участие в беседе по иллюстрациям, составлении предложений</w:t>
            </w:r>
            <w:r w:rsidR="007D4562">
              <w:rPr>
                <w:rFonts w:ascii="Times New Roman" w:eastAsia="Times New Roman" w:hAnsi="Times New Roman" w:cs="Times New Roman"/>
                <w:sz w:val="24"/>
                <w:szCs w:val="24"/>
                <w:lang w:eastAsia="ru-RU"/>
              </w:rPr>
              <w:t>.</w:t>
            </w:r>
          </w:p>
        </w:tc>
        <w:tc>
          <w:tcPr>
            <w:tcW w:w="5199" w:type="dxa"/>
          </w:tcPr>
          <w:p w14:paraId="27F774F5" w14:textId="6DE537E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называет, соотносит звуки окружающего мира с предметами</w:t>
            </w:r>
            <w:r w:rsidR="007D4562">
              <w:rPr>
                <w:rFonts w:ascii="Times New Roman" w:eastAsia="Times New Roman" w:hAnsi="Times New Roman" w:cs="Times New Roman"/>
                <w:sz w:val="24"/>
                <w:szCs w:val="24"/>
                <w:lang w:eastAsia="ru-RU"/>
              </w:rPr>
              <w:t>.</w:t>
            </w:r>
          </w:p>
          <w:p w14:paraId="5B4EA82E" w14:textId="20EEC48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упражнений на развитие речевого слуха</w:t>
            </w:r>
            <w:r w:rsidR="007D4562">
              <w:rPr>
                <w:rFonts w:ascii="Times New Roman" w:eastAsia="Times New Roman" w:hAnsi="Times New Roman" w:cs="Times New Roman"/>
                <w:sz w:val="24"/>
                <w:szCs w:val="24"/>
                <w:lang w:eastAsia="ru-RU"/>
              </w:rPr>
              <w:t>.</w:t>
            </w:r>
          </w:p>
          <w:p w14:paraId="7396C9FE" w14:textId="2075D19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Понимает и выполняет двухступенчатые инструкции</w:t>
            </w:r>
            <w:r w:rsidR="007D4562">
              <w:rPr>
                <w:rFonts w:ascii="Times New Roman" w:eastAsia="Times New Roman" w:hAnsi="Times New Roman" w:cs="Times New Roman"/>
                <w:sz w:val="24"/>
                <w:szCs w:val="24"/>
                <w:lang w:eastAsia="ru-RU"/>
              </w:rPr>
              <w:t>.</w:t>
            </w:r>
          </w:p>
          <w:p w14:paraId="7AD01AF1" w14:textId="09CED55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прямой удлиненной линией с петлей наверху в рабочей строке в тетради (по контурным линиям, по образцу)</w:t>
            </w:r>
            <w:r w:rsidR="007D4562">
              <w:rPr>
                <w:rFonts w:ascii="Times New Roman" w:eastAsia="Times New Roman" w:hAnsi="Times New Roman" w:cs="Times New Roman"/>
                <w:sz w:val="24"/>
                <w:szCs w:val="24"/>
                <w:lang w:eastAsia="ru-RU"/>
              </w:rPr>
              <w:t>.</w:t>
            </w:r>
          </w:p>
          <w:p w14:paraId="1CA6918E" w14:textId="48067FA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Воспроизводит сочетание цветных полосок и геометрических фигур по образцу и по инструкции учителя</w:t>
            </w:r>
            <w:r w:rsidR="007D4562">
              <w:rPr>
                <w:rFonts w:ascii="Times New Roman" w:eastAsia="Times New Roman" w:hAnsi="Times New Roman" w:cs="Times New Roman"/>
                <w:sz w:val="24"/>
                <w:szCs w:val="24"/>
                <w:lang w:eastAsia="ru-RU"/>
              </w:rPr>
              <w:t>.</w:t>
            </w:r>
          </w:p>
          <w:p w14:paraId="3D2AADC2" w14:textId="2F5ECC3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Участвует в беседе по вопросам учителя и с опорой на наглядность</w:t>
            </w:r>
            <w:r w:rsidR="00834B13">
              <w:rPr>
                <w:rFonts w:ascii="Times New Roman" w:eastAsia="Times New Roman" w:hAnsi="Times New Roman" w:cs="Times New Roman"/>
                <w:sz w:val="24"/>
                <w:szCs w:val="24"/>
                <w:lang w:eastAsia="ru-RU"/>
              </w:rPr>
              <w:t>.</w:t>
            </w:r>
          </w:p>
          <w:p w14:paraId="2958B5A8" w14:textId="0A3106D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удлиненную наклонную линию с закруглением внизу по контуру, по образцу</w:t>
            </w:r>
            <w:r w:rsidR="007D4562">
              <w:rPr>
                <w:rFonts w:ascii="Times New Roman" w:eastAsia="Times New Roman" w:hAnsi="Times New Roman" w:cs="Times New Roman"/>
                <w:sz w:val="24"/>
                <w:szCs w:val="24"/>
                <w:lang w:eastAsia="ru-RU"/>
              </w:rPr>
              <w:t>.</w:t>
            </w:r>
          </w:p>
        </w:tc>
      </w:tr>
      <w:tr w:rsidR="00FD3C6F" w:rsidRPr="00C05A42" w14:paraId="28BE4009" w14:textId="77777777">
        <w:tc>
          <w:tcPr>
            <w:tcW w:w="670" w:type="dxa"/>
          </w:tcPr>
          <w:p w14:paraId="1B26D35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2982" w:type="dxa"/>
          </w:tcPr>
          <w:p w14:paraId="3B85E3C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удлинённой наклонной линии с закруглением наверху</w:t>
            </w:r>
          </w:p>
        </w:tc>
        <w:tc>
          <w:tcPr>
            <w:tcW w:w="743" w:type="dxa"/>
          </w:tcPr>
          <w:p w14:paraId="1A8128B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4581" w:type="dxa"/>
          </w:tcPr>
          <w:p w14:paraId="68037D8B" w14:textId="18A88C9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зрительного восприятия и пространственной ориентировки. Выкладывание рядов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Понимание и выполнение </w:t>
            </w:r>
            <w:r w:rsidR="00B34E0A" w:rsidRPr="00C05A42">
              <w:rPr>
                <w:rFonts w:ascii="Times New Roman" w:eastAsia="Times New Roman" w:hAnsi="Times New Roman" w:cs="Times New Roman"/>
                <w:sz w:val="24"/>
                <w:szCs w:val="24"/>
                <w:lang w:eastAsia="ru-RU"/>
              </w:rPr>
              <w:t>простых инструкций</w:t>
            </w:r>
            <w:r w:rsidRPr="00C05A42">
              <w:rPr>
                <w:rFonts w:ascii="Times New Roman" w:eastAsia="Times New Roman" w:hAnsi="Times New Roman" w:cs="Times New Roman"/>
                <w:sz w:val="24"/>
                <w:szCs w:val="24"/>
                <w:lang w:eastAsia="ru-RU"/>
              </w:rPr>
              <w:t>, в том числе с опорой на жест.</w:t>
            </w:r>
            <w:r w:rsidR="00B34E0A">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Написание удлиненной прямой линии с </w:t>
            </w:r>
            <w:r w:rsidRPr="00C05A42">
              <w:rPr>
                <w:rFonts w:ascii="Times New Roman" w:eastAsia="Times New Roman" w:hAnsi="Times New Roman" w:cs="Times New Roman"/>
                <w:sz w:val="24"/>
                <w:szCs w:val="24"/>
                <w:lang w:eastAsia="ru-RU"/>
              </w:rPr>
              <w:lastRenderedPageBreak/>
              <w:t>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Формирование умения принимать участие в беседе по иллюстрациям, составлении предложений</w:t>
            </w:r>
            <w:r w:rsidR="007D4562">
              <w:rPr>
                <w:rFonts w:ascii="Times New Roman" w:eastAsia="Times New Roman" w:hAnsi="Times New Roman" w:cs="Times New Roman"/>
                <w:sz w:val="24"/>
                <w:szCs w:val="24"/>
                <w:lang w:eastAsia="ru-RU"/>
              </w:rPr>
              <w:t>.</w:t>
            </w:r>
          </w:p>
        </w:tc>
        <w:tc>
          <w:tcPr>
            <w:tcW w:w="5199" w:type="dxa"/>
          </w:tcPr>
          <w:p w14:paraId="68F43CDF" w14:textId="07FAF6B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Узнает, называет, соотносит звуки окружающего мира с предметами</w:t>
            </w:r>
            <w:r w:rsidR="007D4562">
              <w:rPr>
                <w:rFonts w:ascii="Times New Roman" w:eastAsia="Times New Roman" w:hAnsi="Times New Roman" w:cs="Times New Roman"/>
                <w:sz w:val="24"/>
                <w:szCs w:val="24"/>
                <w:lang w:eastAsia="ru-RU"/>
              </w:rPr>
              <w:t>.</w:t>
            </w:r>
          </w:p>
          <w:p w14:paraId="7CD02F1E" w14:textId="4C496EA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упражнений на развитие речевого слуха</w:t>
            </w:r>
            <w:r w:rsidR="007D4562">
              <w:rPr>
                <w:rFonts w:ascii="Times New Roman" w:eastAsia="Times New Roman" w:hAnsi="Times New Roman" w:cs="Times New Roman"/>
                <w:sz w:val="24"/>
                <w:szCs w:val="24"/>
                <w:lang w:eastAsia="ru-RU"/>
              </w:rPr>
              <w:t>.</w:t>
            </w:r>
          </w:p>
          <w:p w14:paraId="59AC989E" w14:textId="141CCB6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Понимает и выполняет двухступенчатые инструкции</w:t>
            </w:r>
            <w:r w:rsidR="007D4562">
              <w:rPr>
                <w:rFonts w:ascii="Times New Roman" w:eastAsia="Times New Roman" w:hAnsi="Times New Roman" w:cs="Times New Roman"/>
                <w:sz w:val="24"/>
                <w:szCs w:val="24"/>
                <w:lang w:eastAsia="ru-RU"/>
              </w:rPr>
              <w:t>.</w:t>
            </w:r>
          </w:p>
          <w:p w14:paraId="4D67D604" w14:textId="0D6782A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прямой удлиненной линией с петлей наверху в рабочей строке в тетради (по контурным линиям, по образцу)</w:t>
            </w:r>
            <w:r w:rsidR="007D4562">
              <w:rPr>
                <w:rFonts w:ascii="Times New Roman" w:eastAsia="Times New Roman" w:hAnsi="Times New Roman" w:cs="Times New Roman"/>
                <w:sz w:val="24"/>
                <w:szCs w:val="24"/>
                <w:lang w:eastAsia="ru-RU"/>
              </w:rPr>
              <w:t>.</w:t>
            </w:r>
          </w:p>
          <w:p w14:paraId="238A3185" w14:textId="6143BC5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Воспроизводит сочетание цветных полосок и геометрических фигур по образцу и по инструкции учителя</w:t>
            </w:r>
            <w:r w:rsidR="007D4562">
              <w:rPr>
                <w:rFonts w:ascii="Times New Roman" w:eastAsia="Times New Roman" w:hAnsi="Times New Roman" w:cs="Times New Roman"/>
                <w:sz w:val="24"/>
                <w:szCs w:val="24"/>
                <w:lang w:eastAsia="ru-RU"/>
              </w:rPr>
              <w:t>.</w:t>
            </w:r>
          </w:p>
          <w:p w14:paraId="079A7B89" w14:textId="7EC6A85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Участвует в беседе по вопросам учителя и с опорой на наглядность</w:t>
            </w:r>
            <w:r w:rsidR="007D4562">
              <w:rPr>
                <w:rFonts w:ascii="Times New Roman" w:eastAsia="Times New Roman" w:hAnsi="Times New Roman" w:cs="Times New Roman"/>
                <w:sz w:val="24"/>
                <w:szCs w:val="24"/>
                <w:lang w:eastAsia="ru-RU"/>
              </w:rPr>
              <w:t>.</w:t>
            </w:r>
          </w:p>
          <w:p w14:paraId="4C81DD6F" w14:textId="1A4FCF1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Ориентируется в пространстве рабочей строки</w:t>
            </w:r>
            <w:r w:rsidR="007D4562">
              <w:rPr>
                <w:rFonts w:ascii="Times New Roman" w:eastAsia="Times New Roman" w:hAnsi="Times New Roman" w:cs="Times New Roman"/>
                <w:sz w:val="24"/>
                <w:szCs w:val="24"/>
                <w:lang w:eastAsia="ru-RU"/>
              </w:rPr>
              <w:t>.</w:t>
            </w:r>
          </w:p>
          <w:p w14:paraId="2D18BAAD" w14:textId="4E00E07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удлиненную наклонную линию с закруглением вверху по контуру, по образцу</w:t>
            </w:r>
            <w:r w:rsidR="007D4562">
              <w:rPr>
                <w:rFonts w:ascii="Times New Roman" w:eastAsia="Times New Roman" w:hAnsi="Times New Roman" w:cs="Times New Roman"/>
                <w:sz w:val="24"/>
                <w:szCs w:val="24"/>
                <w:lang w:eastAsia="ru-RU"/>
              </w:rPr>
              <w:t>.</w:t>
            </w:r>
          </w:p>
        </w:tc>
      </w:tr>
      <w:tr w:rsidR="00FD3C6F" w:rsidRPr="00C05A42" w14:paraId="55F1EE0E" w14:textId="77777777">
        <w:tc>
          <w:tcPr>
            <w:tcW w:w="670" w:type="dxa"/>
          </w:tcPr>
          <w:p w14:paraId="25AB742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5</w:t>
            </w:r>
          </w:p>
        </w:tc>
        <w:tc>
          <w:tcPr>
            <w:tcW w:w="2982" w:type="dxa"/>
          </w:tcPr>
          <w:p w14:paraId="3D94090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proofErr w:type="spellStart"/>
            <w:r w:rsidRPr="00C05A42">
              <w:rPr>
                <w:rFonts w:ascii="Times New Roman" w:eastAsia="Times New Roman" w:hAnsi="Times New Roman" w:cs="Times New Roman"/>
                <w:sz w:val="24"/>
                <w:szCs w:val="24"/>
                <w:lang w:val="en-US" w:eastAsia="ru-RU"/>
              </w:rPr>
              <w:t>Письмо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овала</w:t>
            </w:r>
            <w:proofErr w:type="spellEnd"/>
            <w:r w:rsidRPr="00C05A42">
              <w:rPr>
                <w:rFonts w:ascii="Times New Roman" w:eastAsia="Times New Roman" w:hAnsi="Times New Roman" w:cs="Times New Roman"/>
                <w:sz w:val="24"/>
                <w:szCs w:val="24"/>
                <w:lang w:val="en-US" w:eastAsia="ru-RU"/>
              </w:rPr>
              <w:t xml:space="preserve"> </w:t>
            </w:r>
          </w:p>
        </w:tc>
        <w:tc>
          <w:tcPr>
            <w:tcW w:w="743" w:type="dxa"/>
          </w:tcPr>
          <w:p w14:paraId="732B645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4581" w:type="dxa"/>
          </w:tcPr>
          <w:p w14:paraId="62B4BDFC" w14:textId="3C56718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Рисование овалов в тетради. Различение и воспроизведение различных сочетаний из цветных полосок и геометрических фигур</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Формирование умения принимать участие в беседе по иллюст</w:t>
            </w:r>
            <w:r w:rsidR="007D4562">
              <w:rPr>
                <w:rFonts w:ascii="Times New Roman" w:eastAsia="Times New Roman" w:hAnsi="Times New Roman" w:cs="Times New Roman"/>
                <w:sz w:val="24"/>
                <w:szCs w:val="24"/>
                <w:lang w:eastAsia="ru-RU"/>
              </w:rPr>
              <w:t>рациям, составлении предложений.</w:t>
            </w:r>
          </w:p>
        </w:tc>
        <w:tc>
          <w:tcPr>
            <w:tcW w:w="5199" w:type="dxa"/>
          </w:tcPr>
          <w:p w14:paraId="4AE953DF" w14:textId="1AE2AA8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Понимает и выполняет двухступенчатые инструкции</w:t>
            </w:r>
            <w:r w:rsidR="007D4562">
              <w:rPr>
                <w:rFonts w:ascii="Times New Roman" w:eastAsia="Times New Roman" w:hAnsi="Times New Roman" w:cs="Times New Roman"/>
                <w:sz w:val="24"/>
                <w:szCs w:val="24"/>
                <w:lang w:eastAsia="ru-RU"/>
              </w:rPr>
              <w:t>.</w:t>
            </w:r>
          </w:p>
          <w:p w14:paraId="74437E5B" w14:textId="4BD124E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овалы, замыкая овал</w:t>
            </w:r>
            <w:r w:rsidR="007D4562">
              <w:rPr>
                <w:rFonts w:ascii="Times New Roman" w:eastAsia="Times New Roman" w:hAnsi="Times New Roman" w:cs="Times New Roman"/>
                <w:sz w:val="24"/>
                <w:szCs w:val="24"/>
                <w:lang w:eastAsia="ru-RU"/>
              </w:rPr>
              <w:t>.</w:t>
            </w:r>
          </w:p>
          <w:p w14:paraId="5C535BE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Ориентируется в пространстве рабочей строк</w:t>
            </w:r>
          </w:p>
          <w:p w14:paraId="04FA581C" w14:textId="51C95926" w:rsidR="00FD3C6F" w:rsidRPr="00C05A42" w:rsidRDefault="00B34E0A"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овала в</w:t>
            </w:r>
            <w:r w:rsidR="00183AAC" w:rsidRPr="00C05A42">
              <w:rPr>
                <w:rFonts w:ascii="Times New Roman" w:eastAsia="Times New Roman" w:hAnsi="Times New Roman" w:cs="Times New Roman"/>
                <w:sz w:val="24"/>
                <w:szCs w:val="24"/>
                <w:lang w:eastAsia="ru-RU"/>
              </w:rPr>
              <w:t xml:space="preserve"> рабочей строке в тетради (по контурным линиям, по образцу)</w:t>
            </w:r>
            <w:r w:rsidR="007D4562">
              <w:rPr>
                <w:rFonts w:ascii="Times New Roman" w:eastAsia="Times New Roman" w:hAnsi="Times New Roman" w:cs="Times New Roman"/>
                <w:sz w:val="24"/>
                <w:szCs w:val="24"/>
                <w:lang w:eastAsia="ru-RU"/>
              </w:rPr>
              <w:t>.</w:t>
            </w:r>
          </w:p>
          <w:p w14:paraId="1312E8D1" w14:textId="5272B86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Воспроизводит сочетание цветных полосок и геометрических фигур по образцу и по инструкции учителя</w:t>
            </w:r>
            <w:r w:rsidR="007D4562">
              <w:rPr>
                <w:rFonts w:ascii="Times New Roman" w:eastAsia="Times New Roman" w:hAnsi="Times New Roman" w:cs="Times New Roman"/>
                <w:sz w:val="24"/>
                <w:szCs w:val="24"/>
                <w:lang w:eastAsia="ru-RU"/>
              </w:rPr>
              <w:t>.</w:t>
            </w:r>
          </w:p>
          <w:p w14:paraId="577A47B5" w14:textId="6A5472E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Участвует в беседе по вопросам учителя и с опорой на наглядность</w:t>
            </w:r>
            <w:r w:rsidR="007D4562">
              <w:rPr>
                <w:rFonts w:ascii="Times New Roman" w:eastAsia="Times New Roman" w:hAnsi="Times New Roman" w:cs="Times New Roman"/>
                <w:sz w:val="24"/>
                <w:szCs w:val="24"/>
                <w:lang w:eastAsia="ru-RU"/>
              </w:rPr>
              <w:t>.</w:t>
            </w:r>
          </w:p>
          <w:p w14:paraId="091DC3EC" w14:textId="2A847C3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Вписывает удлиненную наклонную линию с закруглением вверху по контуру, по образцу</w:t>
            </w:r>
            <w:r w:rsidR="007D4562">
              <w:rPr>
                <w:rFonts w:ascii="Times New Roman" w:eastAsia="Times New Roman" w:hAnsi="Times New Roman" w:cs="Times New Roman"/>
                <w:sz w:val="24"/>
                <w:szCs w:val="24"/>
                <w:lang w:eastAsia="ru-RU"/>
              </w:rPr>
              <w:t>.</w:t>
            </w:r>
          </w:p>
        </w:tc>
      </w:tr>
      <w:tr w:rsidR="00FD3C6F" w:rsidRPr="00C05A42" w14:paraId="03D4634F" w14:textId="77777777" w:rsidTr="00834B13">
        <w:trPr>
          <w:trHeight w:val="1553"/>
        </w:trPr>
        <w:tc>
          <w:tcPr>
            <w:tcW w:w="670" w:type="dxa"/>
          </w:tcPr>
          <w:p w14:paraId="3D46673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2982" w:type="dxa"/>
          </w:tcPr>
          <w:p w14:paraId="50F200B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proofErr w:type="spellStart"/>
            <w:r w:rsidRPr="00C05A42">
              <w:rPr>
                <w:rFonts w:ascii="Times New Roman" w:eastAsia="Times New Roman" w:hAnsi="Times New Roman" w:cs="Times New Roman"/>
                <w:sz w:val="24"/>
                <w:szCs w:val="24"/>
                <w:lang w:val="en-US" w:eastAsia="ru-RU"/>
              </w:rPr>
              <w:t>Элементы</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глобального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чтения</w:t>
            </w:r>
            <w:proofErr w:type="spellEnd"/>
            <w:r w:rsidRPr="00C05A42">
              <w:rPr>
                <w:rFonts w:ascii="Times New Roman" w:eastAsia="Times New Roman" w:hAnsi="Times New Roman" w:cs="Times New Roman"/>
                <w:sz w:val="24"/>
                <w:szCs w:val="24"/>
                <w:lang w:val="en-US" w:eastAsia="ru-RU"/>
              </w:rPr>
              <w:t xml:space="preserve"> </w:t>
            </w:r>
          </w:p>
        </w:tc>
        <w:tc>
          <w:tcPr>
            <w:tcW w:w="743" w:type="dxa"/>
          </w:tcPr>
          <w:p w14:paraId="6F13647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4581" w:type="dxa"/>
          </w:tcPr>
          <w:p w14:paraId="56023B90" w14:textId="4C30DB0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Группировка, нахождение парных абстрактных символов. Узнавание своего имени среди других слов посредством сравнения с надписью, имен, </w:t>
            </w:r>
            <w:proofErr w:type="spellStart"/>
            <w:r w:rsidRPr="00C05A42">
              <w:rPr>
                <w:rFonts w:ascii="Times New Roman" w:eastAsia="Times New Roman" w:hAnsi="Times New Roman" w:cs="Times New Roman"/>
                <w:sz w:val="24"/>
                <w:szCs w:val="24"/>
                <w:lang w:eastAsia="ru-RU"/>
              </w:rPr>
              <w:t>энграмм</w:t>
            </w:r>
            <w:proofErr w:type="spellEnd"/>
            <w:r w:rsidRPr="00C05A42">
              <w:rPr>
                <w:rFonts w:ascii="Times New Roman" w:eastAsia="Times New Roman" w:hAnsi="Times New Roman" w:cs="Times New Roman"/>
                <w:sz w:val="24"/>
                <w:szCs w:val="24"/>
                <w:lang w:eastAsia="ru-RU"/>
              </w:rPr>
              <w:t xml:space="preserve"> ближайшего изображения. Узнавание, соотнесение таблички и надписи над предметным изображением. Выкладывание слов, воспринимаемых </w:t>
            </w:r>
            <w:r w:rsidRPr="00C05A42">
              <w:rPr>
                <w:rFonts w:ascii="Times New Roman" w:eastAsia="Times New Roman" w:hAnsi="Times New Roman" w:cs="Times New Roman"/>
                <w:sz w:val="24"/>
                <w:szCs w:val="24"/>
                <w:lang w:eastAsia="ru-RU"/>
              </w:rPr>
              <w:lastRenderedPageBreak/>
              <w:t>глобально, из слогов, складов, букв разрезной азбуки, пластиковых букв и пр</w:t>
            </w:r>
            <w:r w:rsidR="007D4562">
              <w:rPr>
                <w:rFonts w:ascii="Times New Roman" w:eastAsia="Times New Roman" w:hAnsi="Times New Roman" w:cs="Times New Roman"/>
                <w:sz w:val="24"/>
                <w:szCs w:val="24"/>
                <w:lang w:eastAsia="ru-RU"/>
              </w:rPr>
              <w:t>.</w:t>
            </w:r>
          </w:p>
        </w:tc>
        <w:tc>
          <w:tcPr>
            <w:tcW w:w="5199" w:type="dxa"/>
          </w:tcPr>
          <w:p w14:paraId="2EB3F9C7" w14:textId="0E7147D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Узнает табличку со своим именем с опорой на образец</w:t>
            </w:r>
            <w:r w:rsidR="007D4562">
              <w:rPr>
                <w:rFonts w:ascii="Times New Roman" w:eastAsia="Times New Roman" w:hAnsi="Times New Roman" w:cs="Times New Roman"/>
                <w:sz w:val="24"/>
                <w:szCs w:val="24"/>
                <w:lang w:eastAsia="ru-RU"/>
              </w:rPr>
              <w:t>.</w:t>
            </w:r>
          </w:p>
          <w:p w14:paraId="49820170" w14:textId="3676CC4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Выкладывает имя из пластмассовых букв, букв разрезной азбуки</w:t>
            </w:r>
            <w:r w:rsidR="007D4562">
              <w:rPr>
                <w:rFonts w:ascii="Times New Roman" w:eastAsia="Times New Roman" w:hAnsi="Times New Roman" w:cs="Times New Roman"/>
                <w:sz w:val="24"/>
                <w:szCs w:val="24"/>
                <w:lang w:eastAsia="ru-RU"/>
              </w:rPr>
              <w:t>.</w:t>
            </w:r>
          </w:p>
          <w:p w14:paraId="1B7DFDBB" w14:textId="4180521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себя на фотографии</w:t>
            </w:r>
            <w:r w:rsidR="007D4562">
              <w:rPr>
                <w:rFonts w:ascii="Times New Roman" w:eastAsia="Times New Roman" w:hAnsi="Times New Roman" w:cs="Times New Roman"/>
                <w:sz w:val="24"/>
                <w:szCs w:val="24"/>
                <w:lang w:eastAsia="ru-RU"/>
              </w:rPr>
              <w:t>.</w:t>
            </w:r>
          </w:p>
          <w:p w14:paraId="4B7BB2D1" w14:textId="1E000AC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Узнает на фотографии членов своей семьи, отвечает на вопросы учителя</w:t>
            </w:r>
            <w:r w:rsidR="007D4562">
              <w:rPr>
                <w:rFonts w:ascii="Times New Roman" w:eastAsia="Times New Roman" w:hAnsi="Times New Roman" w:cs="Times New Roman"/>
                <w:sz w:val="24"/>
                <w:szCs w:val="24"/>
                <w:lang w:eastAsia="ru-RU"/>
              </w:rPr>
              <w:t>.</w:t>
            </w:r>
          </w:p>
          <w:p w14:paraId="6387EB7E" w14:textId="2EBCA96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Копирует буквы собственного имени, пишет имя</w:t>
            </w:r>
            <w:r w:rsidR="007D4562">
              <w:rPr>
                <w:rFonts w:ascii="Times New Roman" w:eastAsia="Times New Roman" w:hAnsi="Times New Roman" w:cs="Times New Roman"/>
                <w:sz w:val="24"/>
                <w:szCs w:val="24"/>
                <w:lang w:eastAsia="ru-RU"/>
              </w:rPr>
              <w:t>.</w:t>
            </w:r>
          </w:p>
          <w:p w14:paraId="70622C5E" w14:textId="115E9A10" w:rsidR="00FD3C6F" w:rsidRPr="00C05A42" w:rsidRDefault="00B34E0A" w:rsidP="00C05A42">
            <w:pPr>
              <w:pStyle w:val="af7"/>
              <w:numPr>
                <w:ilvl w:val="254"/>
                <w:numId w:val="0"/>
              </w:numPr>
              <w:tabs>
                <w:tab w:val="left" w:pos="709"/>
              </w:tabs>
              <w:spacing w:line="276" w:lineRule="auto"/>
              <w:jc w:val="both"/>
            </w:pPr>
            <w:r w:rsidRPr="00C05A42">
              <w:t>Глобально читает</w:t>
            </w:r>
            <w:r w:rsidR="00183AAC" w:rsidRPr="00C05A42">
              <w:t xml:space="preserve"> значимые слова, связанные с личным опытом, выкладывает слова из складов, букв</w:t>
            </w:r>
            <w:r w:rsidR="007D4562">
              <w:t>.</w:t>
            </w:r>
          </w:p>
          <w:p w14:paraId="014D0C10"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26F10BC3" w14:textId="77777777">
        <w:tc>
          <w:tcPr>
            <w:tcW w:w="670" w:type="dxa"/>
          </w:tcPr>
          <w:p w14:paraId="05F2889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7</w:t>
            </w:r>
          </w:p>
        </w:tc>
        <w:tc>
          <w:tcPr>
            <w:tcW w:w="2982" w:type="dxa"/>
          </w:tcPr>
          <w:p w14:paraId="446F0BB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proofErr w:type="spellStart"/>
            <w:r w:rsidRPr="00C05A42">
              <w:rPr>
                <w:rFonts w:ascii="Times New Roman" w:eastAsia="Times New Roman" w:hAnsi="Times New Roman" w:cs="Times New Roman"/>
                <w:sz w:val="24"/>
                <w:szCs w:val="24"/>
                <w:lang w:val="en-US" w:eastAsia="ru-RU"/>
              </w:rPr>
              <w:t>Написание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элементов</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букв</w:t>
            </w:r>
            <w:proofErr w:type="spellEnd"/>
            <w:r w:rsidRPr="00C05A42">
              <w:rPr>
                <w:rFonts w:ascii="Times New Roman" w:eastAsia="Times New Roman" w:hAnsi="Times New Roman" w:cs="Times New Roman"/>
                <w:sz w:val="24"/>
                <w:szCs w:val="24"/>
                <w:lang w:val="en-US" w:eastAsia="ru-RU"/>
              </w:rPr>
              <w:t xml:space="preserve"> </w:t>
            </w:r>
          </w:p>
        </w:tc>
        <w:tc>
          <w:tcPr>
            <w:tcW w:w="743" w:type="dxa"/>
          </w:tcPr>
          <w:p w14:paraId="7321338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10</w:t>
            </w:r>
          </w:p>
        </w:tc>
        <w:tc>
          <w:tcPr>
            <w:tcW w:w="4581" w:type="dxa"/>
          </w:tcPr>
          <w:p w14:paraId="5BC3052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Подготовка к обучению письму. Формирование навыка пользования карандашом, ручкой, учиться рисовать и раскрашивать геометрические фигуры, несложные орнаменты, рисунки, напоминающие образ букв, а затем элементы букв (вертикальные, горизонтальные, наклонные линии, копирование элементов букв, копирование некоторых слов, освоенных в ходе глобального чтения (</w:t>
            </w:r>
            <w:proofErr w:type="spellStart"/>
            <w:r w:rsidRPr="00C05A42">
              <w:rPr>
                <w:rFonts w:ascii="Times New Roman" w:eastAsia="Times New Roman" w:hAnsi="Times New Roman" w:cs="Times New Roman"/>
                <w:sz w:val="24"/>
                <w:szCs w:val="24"/>
                <w:lang w:eastAsia="ru-RU"/>
              </w:rPr>
              <w:t>подписывание</w:t>
            </w:r>
            <w:proofErr w:type="spellEnd"/>
            <w:r w:rsidRPr="00C05A42">
              <w:rPr>
                <w:rFonts w:ascii="Times New Roman" w:eastAsia="Times New Roman" w:hAnsi="Times New Roman" w:cs="Times New Roman"/>
                <w:sz w:val="24"/>
                <w:szCs w:val="24"/>
                <w:lang w:eastAsia="ru-RU"/>
              </w:rPr>
              <w:t xml:space="preserve"> работ собственным именем и пр.). Выделение строки. Вписывание элементов в строку.</w:t>
            </w:r>
          </w:p>
          <w:p w14:paraId="63A9A912" w14:textId="5170DC0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Чередование разных элементов, соединение элементов, соблюдение наклона при написании элементов в рабочей строке в тетради</w:t>
            </w:r>
            <w:r w:rsidR="007D4562">
              <w:rPr>
                <w:rFonts w:ascii="Times New Roman" w:eastAsia="Times New Roman" w:hAnsi="Times New Roman" w:cs="Times New Roman"/>
                <w:sz w:val="24"/>
                <w:szCs w:val="24"/>
                <w:lang w:eastAsia="ru-RU"/>
              </w:rPr>
              <w:t>.</w:t>
            </w:r>
          </w:p>
          <w:p w14:paraId="7EC7F3B3" w14:textId="258B746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Отвечает на вопросы учителя, договаривает незаконченные строки в знакомых стихотворениях</w:t>
            </w:r>
            <w:r w:rsidR="007D4562">
              <w:rPr>
                <w:rFonts w:ascii="Times New Roman" w:eastAsia="Times New Roman" w:hAnsi="Times New Roman" w:cs="Times New Roman"/>
                <w:sz w:val="24"/>
                <w:szCs w:val="24"/>
                <w:lang w:eastAsia="ru-RU"/>
              </w:rPr>
              <w:t>.</w:t>
            </w:r>
          </w:p>
        </w:tc>
        <w:tc>
          <w:tcPr>
            <w:tcW w:w="5199" w:type="dxa"/>
          </w:tcPr>
          <w:p w14:paraId="57DD03E6" w14:textId="2FBB447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Понимает и выполняет двухступенчатые инструкции</w:t>
            </w:r>
            <w:r w:rsidR="007D4562">
              <w:rPr>
                <w:rFonts w:ascii="Times New Roman" w:eastAsia="Times New Roman" w:hAnsi="Times New Roman" w:cs="Times New Roman"/>
                <w:sz w:val="24"/>
                <w:szCs w:val="24"/>
                <w:lang w:eastAsia="ru-RU"/>
              </w:rPr>
              <w:t>.</w:t>
            </w:r>
          </w:p>
          <w:p w14:paraId="54EB81B8" w14:textId="303A6E9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элементы букв, вписывая их в строку</w:t>
            </w:r>
            <w:r w:rsidR="007D4562">
              <w:rPr>
                <w:rFonts w:ascii="Times New Roman" w:eastAsia="Times New Roman" w:hAnsi="Times New Roman" w:cs="Times New Roman"/>
                <w:sz w:val="24"/>
                <w:szCs w:val="24"/>
                <w:lang w:eastAsia="ru-RU"/>
              </w:rPr>
              <w:t>.</w:t>
            </w:r>
          </w:p>
          <w:p w14:paraId="69DC50A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Ориентируется в пространстве рабочей строк</w:t>
            </w:r>
          </w:p>
          <w:p w14:paraId="440EE438" w14:textId="600F5C5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Чередует разные элементы букв</w:t>
            </w:r>
            <w:r w:rsidR="007D4562">
              <w:rPr>
                <w:rFonts w:ascii="Times New Roman" w:eastAsia="Times New Roman" w:hAnsi="Times New Roman" w:cs="Times New Roman"/>
                <w:sz w:val="24"/>
                <w:szCs w:val="24"/>
                <w:lang w:eastAsia="ru-RU"/>
              </w:rPr>
              <w:t>.</w:t>
            </w:r>
          </w:p>
          <w:p w14:paraId="0A56121D" w14:textId="0CA0969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Соединяет элементы букв без отрыва пишущего предмета от листа бумаги</w:t>
            </w:r>
            <w:r w:rsidR="007D4562">
              <w:rPr>
                <w:rFonts w:ascii="Times New Roman" w:eastAsia="Times New Roman" w:hAnsi="Times New Roman" w:cs="Times New Roman"/>
                <w:sz w:val="24"/>
                <w:szCs w:val="24"/>
                <w:lang w:eastAsia="ru-RU"/>
              </w:rPr>
              <w:t>.</w:t>
            </w:r>
          </w:p>
          <w:p w14:paraId="230186E1" w14:textId="1D58134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Соблюдает наклон при написании элементов букв по контурной линии, по образцу</w:t>
            </w:r>
            <w:r w:rsidR="007D4562">
              <w:rPr>
                <w:rFonts w:ascii="Times New Roman" w:eastAsia="Times New Roman" w:hAnsi="Times New Roman" w:cs="Times New Roman"/>
                <w:sz w:val="24"/>
                <w:szCs w:val="24"/>
                <w:lang w:eastAsia="ru-RU"/>
              </w:rPr>
              <w:t>.</w:t>
            </w:r>
          </w:p>
          <w:p w14:paraId="0CA01CE4" w14:textId="4E505AA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Участвует в беседе по вопросам учителя и с опорой на наглядность</w:t>
            </w:r>
            <w:r w:rsidR="007D4562">
              <w:rPr>
                <w:rFonts w:ascii="Times New Roman" w:eastAsia="Times New Roman" w:hAnsi="Times New Roman" w:cs="Times New Roman"/>
                <w:sz w:val="24"/>
                <w:szCs w:val="24"/>
                <w:lang w:eastAsia="ru-RU"/>
              </w:rPr>
              <w:t>.</w:t>
            </w:r>
          </w:p>
          <w:p w14:paraId="7580FE50" w14:textId="77777777" w:rsidR="00FD3C6F" w:rsidRPr="00C05A42" w:rsidRDefault="00183AAC" w:rsidP="00C05A42">
            <w:pPr>
              <w:pStyle w:val="af7"/>
              <w:numPr>
                <w:ilvl w:val="254"/>
                <w:numId w:val="0"/>
              </w:numPr>
              <w:tabs>
                <w:tab w:val="left" w:pos="709"/>
              </w:tabs>
              <w:spacing w:line="276" w:lineRule="auto"/>
              <w:jc w:val="both"/>
            </w:pPr>
            <w:r w:rsidRPr="00C05A42">
              <w:t>Слушает, повторяет, договаривает строки в стихотворениях, скороговорках, загадках, простых сказках;</w:t>
            </w:r>
          </w:p>
          <w:p w14:paraId="70A938B3"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5F17FC99" w14:textId="77777777">
        <w:tc>
          <w:tcPr>
            <w:tcW w:w="670" w:type="dxa"/>
          </w:tcPr>
          <w:p w14:paraId="085CFE8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2982" w:type="dxa"/>
          </w:tcPr>
          <w:p w14:paraId="729C32F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iCs/>
                <w:sz w:val="24"/>
                <w:szCs w:val="24"/>
                <w:lang w:eastAsia="ru-RU"/>
              </w:rPr>
              <w:t>Слово, часть слова (слог) звук.</w:t>
            </w:r>
            <w:r w:rsidRPr="00C05A42">
              <w:rPr>
                <w:rFonts w:ascii="Times New Roman" w:eastAsia="Times New Roman" w:hAnsi="Times New Roman" w:cs="Times New Roman"/>
                <w:i/>
                <w:sz w:val="24"/>
                <w:szCs w:val="24"/>
                <w:lang w:eastAsia="ru-RU"/>
              </w:rPr>
              <w:t xml:space="preserve"> </w:t>
            </w:r>
          </w:p>
        </w:tc>
        <w:tc>
          <w:tcPr>
            <w:tcW w:w="743" w:type="dxa"/>
          </w:tcPr>
          <w:p w14:paraId="6D5D007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4581" w:type="dxa"/>
          </w:tcPr>
          <w:p w14:paraId="23E8502B" w14:textId="5972188D"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Составление предложения по заданиям и вопросам учителя, с использованием изображений, по предложенной тем</w:t>
            </w:r>
            <w:r w:rsidR="007D4562">
              <w:rPr>
                <w:rFonts w:ascii="Times New Roman" w:eastAsia="Times New Roman" w:hAnsi="Times New Roman" w:cs="Times New Roman"/>
                <w:sz w:val="24"/>
                <w:szCs w:val="24"/>
                <w:lang w:eastAsia="ru-RU"/>
              </w:rPr>
              <w:t>е</w:t>
            </w:r>
            <w:r w:rsidRPr="00C05A4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lastRenderedPageBreak/>
              <w:t xml:space="preserve">Деление предложения на слова, слова на слоги; выделять звуки в начале, конце и середине слова. Умение делить предложения (из двух-трех слов) на слова, двусложные слова на слоги, выделять звуки </w:t>
            </w:r>
            <w:r w:rsidRPr="00C05A42">
              <w:rPr>
                <w:rFonts w:ascii="Times New Roman" w:eastAsia="Times New Roman" w:hAnsi="Times New Roman" w:cs="Times New Roman"/>
                <w:bCs/>
                <w:sz w:val="24"/>
                <w:szCs w:val="24"/>
                <w:lang w:eastAsia="ru-RU"/>
              </w:rPr>
              <w:t>А, У, И, О, М, Ш, Р, К, С в</w:t>
            </w:r>
            <w:r w:rsidRPr="00C05A42">
              <w:rPr>
                <w:rFonts w:ascii="Times New Roman" w:eastAsia="Times New Roman" w:hAnsi="Times New Roman" w:cs="Times New Roman"/>
                <w:sz w:val="24"/>
                <w:szCs w:val="24"/>
                <w:lang w:eastAsia="ru-RU"/>
              </w:rPr>
              <w:t xml:space="preserve"> слогах, начале слов.  </w:t>
            </w:r>
            <w:proofErr w:type="spellStart"/>
            <w:r w:rsidRPr="00C05A42">
              <w:rPr>
                <w:rFonts w:ascii="Times New Roman" w:eastAsia="Times New Roman" w:hAnsi="Times New Roman" w:cs="Times New Roman"/>
                <w:sz w:val="24"/>
                <w:szCs w:val="24"/>
                <w:lang w:val="en-US" w:eastAsia="ru-RU"/>
              </w:rPr>
              <w:t>Закрашивание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изображения</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Обведение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элементов</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букв</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инструкции</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учителя</w:t>
            </w:r>
            <w:proofErr w:type="spellEnd"/>
            <w:r w:rsidRPr="00C05A42">
              <w:rPr>
                <w:rFonts w:ascii="Times New Roman" w:eastAsia="Times New Roman" w:hAnsi="Times New Roman" w:cs="Times New Roman"/>
                <w:sz w:val="24"/>
                <w:szCs w:val="24"/>
                <w:lang w:val="en-US" w:eastAsia="ru-RU"/>
              </w:rPr>
              <w:t>.</w:t>
            </w:r>
          </w:p>
        </w:tc>
        <w:tc>
          <w:tcPr>
            <w:tcW w:w="5199" w:type="dxa"/>
          </w:tcPr>
          <w:p w14:paraId="2258413D" w14:textId="0A496471"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Отвечает на вопросы учителя</w:t>
            </w:r>
            <w:r w:rsidR="007D4562">
              <w:rPr>
                <w:rFonts w:ascii="Times New Roman" w:eastAsia="Times New Roman" w:hAnsi="Times New Roman" w:cs="Times New Roman"/>
                <w:sz w:val="24"/>
                <w:szCs w:val="24"/>
                <w:lang w:eastAsia="ru-RU"/>
              </w:rPr>
              <w:t>.</w:t>
            </w:r>
          </w:p>
          <w:p w14:paraId="2ECB7CCE" w14:textId="328F5938"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Соотносит изображение с предложениями</w:t>
            </w:r>
            <w:r w:rsidR="007D4562">
              <w:rPr>
                <w:rFonts w:ascii="Times New Roman" w:eastAsia="Times New Roman" w:hAnsi="Times New Roman" w:cs="Times New Roman"/>
                <w:sz w:val="24"/>
                <w:szCs w:val="24"/>
                <w:lang w:eastAsia="ru-RU"/>
              </w:rPr>
              <w:t>.</w:t>
            </w:r>
          </w:p>
          <w:p w14:paraId="4F7FB4CA" w14:textId="423A5A1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Делит предложение на слова</w:t>
            </w:r>
            <w:r w:rsidR="007D4562">
              <w:rPr>
                <w:rFonts w:ascii="Times New Roman" w:eastAsia="Times New Roman" w:hAnsi="Times New Roman" w:cs="Times New Roman"/>
                <w:sz w:val="24"/>
                <w:szCs w:val="24"/>
                <w:lang w:eastAsia="ru-RU"/>
              </w:rPr>
              <w:t>.</w:t>
            </w:r>
          </w:p>
          <w:p w14:paraId="71478DEF" w14:textId="4D4BBD09"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Делит слово на слоги</w:t>
            </w:r>
            <w:r w:rsidR="007D4562">
              <w:rPr>
                <w:rFonts w:ascii="Times New Roman" w:eastAsia="Times New Roman" w:hAnsi="Times New Roman" w:cs="Times New Roman"/>
                <w:sz w:val="24"/>
                <w:szCs w:val="24"/>
                <w:lang w:eastAsia="ru-RU"/>
              </w:rPr>
              <w:t>.</w:t>
            </w:r>
          </w:p>
          <w:p w14:paraId="611D00E2" w14:textId="52DA47D3"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Закрашивает изображение</w:t>
            </w:r>
            <w:r w:rsidR="007D4562">
              <w:rPr>
                <w:rFonts w:ascii="Times New Roman" w:eastAsia="Times New Roman" w:hAnsi="Times New Roman" w:cs="Times New Roman"/>
                <w:sz w:val="24"/>
                <w:szCs w:val="24"/>
                <w:lang w:eastAsia="ru-RU"/>
              </w:rPr>
              <w:t>.</w:t>
            </w:r>
          </w:p>
          <w:p w14:paraId="30B7D012" w14:textId="381FCDA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Обводит печатные буквы по контуру по инструкции учителя</w:t>
            </w:r>
            <w:r w:rsidR="007D4562">
              <w:rPr>
                <w:rFonts w:ascii="Times New Roman" w:eastAsia="Times New Roman" w:hAnsi="Times New Roman" w:cs="Times New Roman"/>
                <w:sz w:val="24"/>
                <w:szCs w:val="24"/>
                <w:lang w:eastAsia="ru-RU"/>
              </w:rPr>
              <w:t>.</w:t>
            </w:r>
          </w:p>
          <w:p w14:paraId="16B60095" w14:textId="592EEBCD" w:rsidR="00FD3C6F" w:rsidRPr="007D456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7D4562">
              <w:rPr>
                <w:rFonts w:ascii="Times New Roman" w:eastAsia="Times New Roman" w:hAnsi="Times New Roman" w:cs="Times New Roman"/>
                <w:sz w:val="24"/>
                <w:szCs w:val="24"/>
                <w:lang w:eastAsia="ru-RU"/>
              </w:rPr>
              <w:t>Выкладывает контур буквы из элементов</w:t>
            </w:r>
            <w:r w:rsidR="007D4562">
              <w:rPr>
                <w:rFonts w:ascii="Times New Roman" w:eastAsia="Times New Roman" w:hAnsi="Times New Roman" w:cs="Times New Roman"/>
                <w:sz w:val="24"/>
                <w:szCs w:val="24"/>
                <w:lang w:eastAsia="ru-RU"/>
              </w:rPr>
              <w:t>.</w:t>
            </w:r>
          </w:p>
          <w:p w14:paraId="5F4116E3" w14:textId="77777777" w:rsidR="00FD3C6F" w:rsidRPr="007D4562" w:rsidRDefault="00FD3C6F" w:rsidP="00C05A42">
            <w:pPr>
              <w:shd w:val="clear" w:color="auto" w:fill="FFFFFF"/>
              <w:spacing w:after="0"/>
              <w:jc w:val="both"/>
              <w:rPr>
                <w:rFonts w:ascii="Times New Roman" w:eastAsia="Times New Roman" w:hAnsi="Times New Roman" w:cs="Times New Roman"/>
                <w:sz w:val="24"/>
                <w:szCs w:val="24"/>
                <w:lang w:eastAsia="ru-RU"/>
              </w:rPr>
            </w:pPr>
          </w:p>
        </w:tc>
      </w:tr>
      <w:tr w:rsidR="00FD3C6F" w:rsidRPr="00C05A42" w14:paraId="29F462FE" w14:textId="77777777">
        <w:tc>
          <w:tcPr>
            <w:tcW w:w="14175" w:type="dxa"/>
            <w:gridSpan w:val="5"/>
          </w:tcPr>
          <w:p w14:paraId="36425645" w14:textId="77777777" w:rsidR="00FD3C6F" w:rsidRPr="00C05A42" w:rsidRDefault="00183AAC" w:rsidP="00C05A42">
            <w:pPr>
              <w:shd w:val="clear" w:color="auto" w:fill="FFFFFF"/>
              <w:spacing w:after="0"/>
              <w:ind w:firstLineChars="2200" w:firstLine="5301"/>
              <w:jc w:val="both"/>
              <w:rPr>
                <w:rFonts w:ascii="Times New Roman" w:eastAsia="Times New Roman" w:hAnsi="Times New Roman" w:cs="Times New Roman"/>
                <w:b/>
                <w:bCs/>
                <w:sz w:val="24"/>
                <w:szCs w:val="24"/>
                <w:lang w:val="en-US" w:eastAsia="ru-RU"/>
              </w:rPr>
            </w:pPr>
            <w:proofErr w:type="spellStart"/>
            <w:r w:rsidRPr="00C05A42">
              <w:rPr>
                <w:rFonts w:ascii="Times New Roman" w:eastAsia="Times New Roman" w:hAnsi="Times New Roman" w:cs="Times New Roman"/>
                <w:b/>
                <w:bCs/>
                <w:sz w:val="24"/>
                <w:szCs w:val="24"/>
                <w:lang w:val="en-US" w:eastAsia="ru-RU"/>
              </w:rPr>
              <w:lastRenderedPageBreak/>
              <w:t>Букварный</w:t>
            </w:r>
            <w:proofErr w:type="spellEnd"/>
            <w:r w:rsidRPr="00C05A42">
              <w:rPr>
                <w:rFonts w:ascii="Times New Roman" w:eastAsia="Times New Roman" w:hAnsi="Times New Roman" w:cs="Times New Roman"/>
                <w:b/>
                <w:bCs/>
                <w:sz w:val="24"/>
                <w:szCs w:val="24"/>
                <w:lang w:val="en-US" w:eastAsia="ru-RU"/>
              </w:rPr>
              <w:t xml:space="preserve"> </w:t>
            </w:r>
            <w:proofErr w:type="spellStart"/>
            <w:r w:rsidRPr="00C05A42">
              <w:rPr>
                <w:rFonts w:ascii="Times New Roman" w:eastAsia="Times New Roman" w:hAnsi="Times New Roman" w:cs="Times New Roman"/>
                <w:b/>
                <w:bCs/>
                <w:sz w:val="24"/>
                <w:szCs w:val="24"/>
                <w:lang w:val="en-US" w:eastAsia="ru-RU"/>
              </w:rPr>
              <w:t>период</w:t>
            </w:r>
            <w:proofErr w:type="spellEnd"/>
          </w:p>
        </w:tc>
      </w:tr>
      <w:tr w:rsidR="00FD3C6F" w:rsidRPr="00C05A42" w14:paraId="501AA1A3" w14:textId="77777777">
        <w:tc>
          <w:tcPr>
            <w:tcW w:w="670" w:type="dxa"/>
          </w:tcPr>
          <w:p w14:paraId="1F86808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2982" w:type="dxa"/>
          </w:tcPr>
          <w:p w14:paraId="05FD246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Аа</w:t>
            </w:r>
            <w:proofErr w:type="spellEnd"/>
          </w:p>
        </w:tc>
        <w:tc>
          <w:tcPr>
            <w:tcW w:w="743" w:type="dxa"/>
          </w:tcPr>
          <w:p w14:paraId="5B6AD5E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81" w:type="dxa"/>
          </w:tcPr>
          <w:p w14:paraId="2C9C6E6F" w14:textId="26AFBC8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А.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А, а.</w:t>
            </w:r>
            <w:r w:rsidRPr="00C05A42">
              <w:rPr>
                <w:rFonts w:ascii="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084573AA" w14:textId="2A636F0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B34E0A"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букву</w:t>
            </w:r>
            <w:r w:rsidR="007D4562">
              <w:rPr>
                <w:rFonts w:ascii="Times New Roman" w:eastAsia="Times New Roman" w:hAnsi="Times New Roman" w:cs="Times New Roman"/>
                <w:sz w:val="24"/>
                <w:szCs w:val="24"/>
                <w:lang w:eastAsia="ru-RU"/>
              </w:rPr>
              <w:t>.</w:t>
            </w:r>
          </w:p>
        </w:tc>
        <w:tc>
          <w:tcPr>
            <w:tcW w:w="5199" w:type="dxa"/>
          </w:tcPr>
          <w:p w14:paraId="6B730457"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[а].</w:t>
            </w:r>
          </w:p>
          <w:p w14:paraId="367A77AA" w14:textId="11E5A0A5"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7D4562">
              <w:rPr>
                <w:rFonts w:ascii="Times New Roman" w:eastAsia="Times New Roman" w:hAnsi="Times New Roman" w:cs="Times New Roman"/>
                <w:color w:val="000000"/>
                <w:sz w:val="24"/>
                <w:szCs w:val="24"/>
                <w:highlight w:val="white"/>
                <w:lang w:eastAsia="ru-RU"/>
              </w:rPr>
              <w:t>.</w:t>
            </w:r>
          </w:p>
          <w:p w14:paraId="134D8A8E" w14:textId="07C46665"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А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20C91C3D"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5E4D21E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изученную </w:t>
            </w:r>
            <w:proofErr w:type="gramStart"/>
            <w:r w:rsidRPr="00C05A42">
              <w:rPr>
                <w:rFonts w:ascii="Times New Roman" w:eastAsia="Times New Roman" w:hAnsi="Times New Roman" w:cs="Times New Roman"/>
                <w:color w:val="000000"/>
                <w:sz w:val="24"/>
                <w:szCs w:val="24"/>
                <w:lang w:eastAsia="ru-RU"/>
              </w:rPr>
              <w:t>букву  а</w:t>
            </w:r>
            <w:proofErr w:type="gramEnd"/>
            <w:r w:rsidRPr="00C05A42">
              <w:rPr>
                <w:rFonts w:ascii="Times New Roman" w:eastAsia="Times New Roman" w:hAnsi="Times New Roman" w:cs="Times New Roman"/>
                <w:color w:val="000000"/>
                <w:sz w:val="24"/>
                <w:szCs w:val="24"/>
                <w:lang w:eastAsia="ru-RU"/>
              </w:rPr>
              <w:t xml:space="preserve"> по образцу и  под диктовку </w:t>
            </w:r>
          </w:p>
        </w:tc>
      </w:tr>
      <w:tr w:rsidR="00FD3C6F" w:rsidRPr="00C05A42" w14:paraId="27FEFE6F" w14:textId="77777777">
        <w:trPr>
          <w:trHeight w:val="467"/>
        </w:trPr>
        <w:tc>
          <w:tcPr>
            <w:tcW w:w="670" w:type="dxa"/>
          </w:tcPr>
          <w:p w14:paraId="28B7DAA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2982" w:type="dxa"/>
          </w:tcPr>
          <w:p w14:paraId="304D37B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Уу</w:t>
            </w:r>
            <w:proofErr w:type="spellEnd"/>
          </w:p>
        </w:tc>
        <w:tc>
          <w:tcPr>
            <w:tcW w:w="743" w:type="dxa"/>
          </w:tcPr>
          <w:p w14:paraId="1D5EBCD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81" w:type="dxa"/>
          </w:tcPr>
          <w:p w14:paraId="567F9D1C" w14:textId="728FCC3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У.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B34E0A" w:rsidRPr="00C05A42">
              <w:rPr>
                <w:rFonts w:ascii="Times New Roman" w:eastAsia="Times New Roman" w:hAnsi="Times New Roman" w:cs="Times New Roman"/>
                <w:color w:val="000000"/>
                <w:sz w:val="24"/>
                <w:szCs w:val="24"/>
                <w:highlight w:val="white"/>
                <w:lang w:eastAsia="ru-RU"/>
              </w:rPr>
              <w:t>У, у</w:t>
            </w:r>
            <w:r w:rsidRPr="00C05A42">
              <w:rPr>
                <w:rFonts w:ascii="Times New Roman" w:eastAsia="Times New Roman" w:hAnsi="Times New Roman" w:cs="Times New Roman"/>
                <w:color w:val="000000"/>
                <w:sz w:val="24"/>
                <w:szCs w:val="24"/>
                <w:highlight w:val="white"/>
                <w:lang w:eastAsia="ru-RU"/>
              </w:rPr>
              <w:t>.</w:t>
            </w:r>
            <w:r w:rsidRPr="00C05A42">
              <w:rPr>
                <w:rFonts w:ascii="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8BB1190" w14:textId="0D008F7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Написание изучаемой </w:t>
            </w:r>
            <w:r w:rsidR="00B34E0A"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букву</w:t>
            </w:r>
            <w:r w:rsidR="007D4562">
              <w:rPr>
                <w:rFonts w:ascii="Times New Roman" w:eastAsia="Times New Roman" w:hAnsi="Times New Roman" w:cs="Times New Roman"/>
                <w:sz w:val="24"/>
                <w:szCs w:val="24"/>
                <w:lang w:eastAsia="ru-RU"/>
              </w:rPr>
              <w:t>.</w:t>
            </w:r>
          </w:p>
        </w:tc>
        <w:tc>
          <w:tcPr>
            <w:tcW w:w="5199" w:type="dxa"/>
          </w:tcPr>
          <w:p w14:paraId="3B9DABB6"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[у].</w:t>
            </w:r>
          </w:p>
          <w:p w14:paraId="2AD13C43"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p>
          <w:p w14:paraId="38019355" w14:textId="2372B1D3"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У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p>
          <w:p w14:paraId="2F7DF82D"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0EA69717" w14:textId="5F01F0BD"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буквы  по</w:t>
            </w:r>
            <w:proofErr w:type="gramEnd"/>
            <w:r w:rsidRPr="00C05A42">
              <w:rPr>
                <w:rFonts w:ascii="Times New Roman" w:eastAsia="Times New Roman" w:hAnsi="Times New Roman" w:cs="Times New Roman"/>
                <w:color w:val="000000"/>
                <w:sz w:val="24"/>
                <w:szCs w:val="24"/>
                <w:lang w:eastAsia="ru-RU"/>
              </w:rPr>
              <w:t xml:space="preserve"> образцу и под диктовку </w:t>
            </w:r>
            <w:r w:rsidR="007D4562">
              <w:rPr>
                <w:rFonts w:ascii="Times New Roman" w:eastAsia="Times New Roman" w:hAnsi="Times New Roman" w:cs="Times New Roman"/>
                <w:color w:val="000000"/>
                <w:sz w:val="24"/>
                <w:szCs w:val="24"/>
                <w:lang w:eastAsia="ru-RU"/>
              </w:rPr>
              <w:t>.</w:t>
            </w:r>
          </w:p>
        </w:tc>
      </w:tr>
      <w:tr w:rsidR="00FD3C6F" w:rsidRPr="00C05A42" w14:paraId="0837F269" w14:textId="77777777">
        <w:tc>
          <w:tcPr>
            <w:tcW w:w="670" w:type="dxa"/>
          </w:tcPr>
          <w:p w14:paraId="7C73C13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2982" w:type="dxa"/>
          </w:tcPr>
          <w:p w14:paraId="7FC7389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Мм</w:t>
            </w:r>
          </w:p>
        </w:tc>
        <w:tc>
          <w:tcPr>
            <w:tcW w:w="743" w:type="dxa"/>
          </w:tcPr>
          <w:p w14:paraId="18D3A15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81" w:type="dxa"/>
          </w:tcPr>
          <w:p w14:paraId="09E1A3BC" w14:textId="5D719BF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М.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B34E0A" w:rsidRPr="00C05A42">
              <w:rPr>
                <w:rFonts w:ascii="Times New Roman" w:eastAsia="Times New Roman" w:hAnsi="Times New Roman" w:cs="Times New Roman"/>
                <w:color w:val="000000"/>
                <w:sz w:val="24"/>
                <w:szCs w:val="24"/>
                <w:highlight w:val="white"/>
                <w:lang w:eastAsia="ru-RU"/>
              </w:rPr>
              <w:t>М, м.</w:t>
            </w:r>
            <w:r w:rsidRPr="00C05A42">
              <w:rPr>
                <w:rFonts w:ascii="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305312F4" w14:textId="64DE6E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B34E0A"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букву</w:t>
            </w:r>
            <w:r w:rsidR="007D4562">
              <w:rPr>
                <w:rFonts w:ascii="Times New Roman" w:eastAsia="Times New Roman" w:hAnsi="Times New Roman" w:cs="Times New Roman"/>
                <w:sz w:val="24"/>
                <w:szCs w:val="24"/>
                <w:lang w:eastAsia="ru-RU"/>
              </w:rPr>
              <w:t>.</w:t>
            </w:r>
          </w:p>
        </w:tc>
        <w:tc>
          <w:tcPr>
            <w:tcW w:w="5199" w:type="dxa"/>
          </w:tcPr>
          <w:p w14:paraId="7E0AE232"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[м].</w:t>
            </w:r>
          </w:p>
          <w:p w14:paraId="029483EA" w14:textId="307FDE6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7D4562">
              <w:rPr>
                <w:rFonts w:ascii="Times New Roman" w:eastAsia="Times New Roman" w:hAnsi="Times New Roman" w:cs="Times New Roman"/>
                <w:color w:val="000000"/>
                <w:sz w:val="24"/>
                <w:szCs w:val="24"/>
                <w:highlight w:val="white"/>
                <w:lang w:eastAsia="ru-RU"/>
              </w:rPr>
              <w:t>.</w:t>
            </w:r>
          </w:p>
          <w:p w14:paraId="16956347" w14:textId="36F0B195"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М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7C0E6845"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4FC308DD" w14:textId="283B5B74"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буквы  по</w:t>
            </w:r>
            <w:proofErr w:type="gramEnd"/>
            <w:r w:rsidRPr="00C05A42">
              <w:rPr>
                <w:rFonts w:ascii="Times New Roman" w:eastAsia="Times New Roman" w:hAnsi="Times New Roman" w:cs="Times New Roman"/>
                <w:color w:val="000000"/>
                <w:sz w:val="24"/>
                <w:szCs w:val="24"/>
                <w:lang w:eastAsia="ru-RU"/>
              </w:rPr>
              <w:t xml:space="preserve"> образцу и под диктовку</w:t>
            </w:r>
            <w:r w:rsidR="007D4562">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0AEC2A4F" w14:textId="77777777">
        <w:tc>
          <w:tcPr>
            <w:tcW w:w="670" w:type="dxa"/>
          </w:tcPr>
          <w:p w14:paraId="655B5DB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9</w:t>
            </w:r>
          </w:p>
        </w:tc>
        <w:tc>
          <w:tcPr>
            <w:tcW w:w="2982" w:type="dxa"/>
          </w:tcPr>
          <w:p w14:paraId="7D28135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Повторение</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пройденного</w:t>
            </w:r>
            <w:proofErr w:type="spellEnd"/>
          </w:p>
        </w:tc>
        <w:tc>
          <w:tcPr>
            <w:tcW w:w="743" w:type="dxa"/>
          </w:tcPr>
          <w:p w14:paraId="057A0DB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4581" w:type="dxa"/>
          </w:tcPr>
          <w:p w14:paraId="366C6ED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Называние предметов окружающего мира, называние действий. Подбор изображений к предложению, произнесенным учителем.</w:t>
            </w:r>
          </w:p>
          <w:p w14:paraId="78E5B7C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Выполняет задания по инструкциям учителя. Выделяет звуки в начале слова. Написание своего имени печатными буквами. Рисование, </w:t>
            </w:r>
            <w:proofErr w:type="spellStart"/>
            <w:r w:rsidRPr="00C05A42">
              <w:rPr>
                <w:rFonts w:ascii="Times New Roman" w:eastAsia="Times New Roman" w:hAnsi="Times New Roman" w:cs="Times New Roman"/>
                <w:sz w:val="24"/>
                <w:szCs w:val="24"/>
                <w:lang w:eastAsia="ru-RU"/>
              </w:rPr>
              <w:t>дорисовывание</w:t>
            </w:r>
            <w:proofErr w:type="spellEnd"/>
            <w:r w:rsidRPr="00C05A42">
              <w:rPr>
                <w:rFonts w:ascii="Times New Roman" w:eastAsia="Times New Roman" w:hAnsi="Times New Roman" w:cs="Times New Roman"/>
                <w:sz w:val="24"/>
                <w:szCs w:val="24"/>
                <w:lang w:eastAsia="ru-RU"/>
              </w:rPr>
              <w:t xml:space="preserve"> изображения. Письмо элементов букв. </w:t>
            </w:r>
          </w:p>
          <w:p w14:paraId="1FC9110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Представления о предложении, слове, слоге, звуке.</w:t>
            </w:r>
          </w:p>
        </w:tc>
        <w:tc>
          <w:tcPr>
            <w:tcW w:w="5199" w:type="dxa"/>
          </w:tcPr>
          <w:p w14:paraId="7FA04157" w14:textId="7F15369D" w:rsidR="00FD3C6F" w:rsidRPr="00C05A42" w:rsidRDefault="00183AAC" w:rsidP="00C05A42">
            <w:pPr>
              <w:pStyle w:val="af7"/>
              <w:numPr>
                <w:ilvl w:val="254"/>
                <w:numId w:val="0"/>
              </w:numPr>
              <w:tabs>
                <w:tab w:val="left" w:pos="709"/>
              </w:tabs>
              <w:spacing w:line="276" w:lineRule="auto"/>
              <w:jc w:val="both"/>
            </w:pPr>
            <w:r w:rsidRPr="00C05A42">
              <w:t xml:space="preserve">Узнает, называет, показывает предметы, действия, некоторые свойства </w:t>
            </w:r>
            <w:r w:rsidR="00B34E0A" w:rsidRPr="00C05A42">
              <w:t>предметов окружающего</w:t>
            </w:r>
            <w:r w:rsidRPr="00C05A42">
              <w:t xml:space="preserve"> мира;</w:t>
            </w:r>
          </w:p>
          <w:p w14:paraId="41F79F17" w14:textId="77777777" w:rsidR="00FD3C6F" w:rsidRPr="00C05A42" w:rsidRDefault="00183AAC" w:rsidP="00C05A42">
            <w:pPr>
              <w:pStyle w:val="af7"/>
              <w:numPr>
                <w:ilvl w:val="254"/>
                <w:numId w:val="0"/>
              </w:numPr>
              <w:tabs>
                <w:tab w:val="left" w:pos="709"/>
              </w:tabs>
              <w:spacing w:line="276" w:lineRule="auto"/>
              <w:jc w:val="both"/>
            </w:pPr>
            <w:r w:rsidRPr="00C05A42">
              <w:t>Повторяет звуки, слоги, слова за учителем</w:t>
            </w:r>
          </w:p>
          <w:p w14:paraId="539F1231" w14:textId="77777777" w:rsidR="00FD3C6F" w:rsidRPr="00C05A42" w:rsidRDefault="00183AAC" w:rsidP="00C05A42">
            <w:pPr>
              <w:pStyle w:val="af7"/>
              <w:numPr>
                <w:ilvl w:val="254"/>
                <w:numId w:val="0"/>
              </w:numPr>
              <w:tabs>
                <w:tab w:val="left" w:pos="709"/>
              </w:tabs>
              <w:spacing w:line="276" w:lineRule="auto"/>
              <w:jc w:val="both"/>
            </w:pPr>
            <w:r w:rsidRPr="00C05A42">
              <w:t>Изменяет темп, интонацию, громкость речи подражая учителю;</w:t>
            </w:r>
          </w:p>
          <w:p w14:paraId="1889BDAA" w14:textId="77777777" w:rsidR="00FD3C6F" w:rsidRPr="00C05A42" w:rsidRDefault="00183AAC" w:rsidP="00C05A42">
            <w:pPr>
              <w:pStyle w:val="af7"/>
              <w:numPr>
                <w:ilvl w:val="254"/>
                <w:numId w:val="0"/>
              </w:numPr>
              <w:tabs>
                <w:tab w:val="left" w:pos="709"/>
              </w:tabs>
              <w:spacing w:line="276" w:lineRule="auto"/>
              <w:jc w:val="both"/>
            </w:pPr>
            <w:r w:rsidRPr="00C05A42">
              <w:t>Отвечает на вопросы учителя, используя речевые и неречевые средства коммуникации, выражает просьбы, согласие и несогласие, свое отношение к результату;</w:t>
            </w:r>
          </w:p>
          <w:p w14:paraId="773DF0C1" w14:textId="77777777" w:rsidR="00FD3C6F" w:rsidRPr="00C05A42" w:rsidRDefault="00183AAC" w:rsidP="00C05A42">
            <w:pPr>
              <w:pStyle w:val="af7"/>
              <w:numPr>
                <w:ilvl w:val="254"/>
                <w:numId w:val="0"/>
              </w:numPr>
              <w:tabs>
                <w:tab w:val="left" w:pos="709"/>
              </w:tabs>
              <w:spacing w:line="276" w:lineRule="auto"/>
              <w:jc w:val="both"/>
            </w:pPr>
            <w:r w:rsidRPr="00C05A42">
              <w:t>Делит предложения на слова при организующей помощи учителя;</w:t>
            </w:r>
          </w:p>
          <w:p w14:paraId="1E4A1FB1" w14:textId="060CC152" w:rsidR="00FD3C6F" w:rsidRPr="00C05A42" w:rsidRDefault="00183AAC" w:rsidP="00C05A42">
            <w:pPr>
              <w:pStyle w:val="af7"/>
              <w:numPr>
                <w:ilvl w:val="254"/>
                <w:numId w:val="0"/>
              </w:numPr>
              <w:tabs>
                <w:tab w:val="left" w:pos="709"/>
              </w:tabs>
              <w:spacing w:line="276" w:lineRule="auto"/>
              <w:jc w:val="both"/>
            </w:pPr>
            <w:r w:rsidRPr="00C05A42">
              <w:t>Делит слова на слоги (с использованием специальных приемов)</w:t>
            </w:r>
            <w:r w:rsidR="007D4562">
              <w:t>.</w:t>
            </w:r>
          </w:p>
          <w:p w14:paraId="1CAE7B48" w14:textId="77777777" w:rsidR="00FD3C6F" w:rsidRPr="00C05A42" w:rsidRDefault="00183AAC" w:rsidP="00C05A42">
            <w:pPr>
              <w:pStyle w:val="af7"/>
              <w:numPr>
                <w:ilvl w:val="254"/>
                <w:numId w:val="0"/>
              </w:numPr>
              <w:tabs>
                <w:tab w:val="left" w:pos="709"/>
              </w:tabs>
              <w:spacing w:line="276" w:lineRule="auto"/>
              <w:jc w:val="both"/>
            </w:pPr>
            <w:r w:rsidRPr="00C05A42">
              <w:t>Рисует, дорисовывает изображения;</w:t>
            </w:r>
          </w:p>
          <w:p w14:paraId="6CBC328D" w14:textId="03BC0E9F" w:rsidR="00FD3C6F" w:rsidRPr="00C05A42" w:rsidRDefault="00183AAC" w:rsidP="00C05A42">
            <w:pPr>
              <w:pStyle w:val="af7"/>
              <w:numPr>
                <w:ilvl w:val="254"/>
                <w:numId w:val="0"/>
              </w:numPr>
              <w:tabs>
                <w:tab w:val="left" w:pos="709"/>
              </w:tabs>
              <w:spacing w:line="276" w:lineRule="auto"/>
              <w:jc w:val="both"/>
            </w:pPr>
            <w:r w:rsidRPr="00C05A42">
              <w:t>Пишет элементы букв</w:t>
            </w:r>
            <w:r w:rsidR="007D4562">
              <w:t>.</w:t>
            </w:r>
          </w:p>
        </w:tc>
      </w:tr>
      <w:tr w:rsidR="00FD3C6F" w:rsidRPr="00C05A42" w14:paraId="0C627488" w14:textId="77777777">
        <w:tc>
          <w:tcPr>
            <w:tcW w:w="670" w:type="dxa"/>
          </w:tcPr>
          <w:p w14:paraId="211FDF82"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2982" w:type="dxa"/>
          </w:tcPr>
          <w:p w14:paraId="5ECE4AA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val="en-US" w:eastAsia="ru-RU"/>
              </w:rPr>
              <w:t>Итого</w:t>
            </w:r>
            <w:proofErr w:type="spellEnd"/>
          </w:p>
        </w:tc>
        <w:tc>
          <w:tcPr>
            <w:tcW w:w="743" w:type="dxa"/>
          </w:tcPr>
          <w:p w14:paraId="2B12CD0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66 ч</w:t>
            </w:r>
          </w:p>
        </w:tc>
        <w:tc>
          <w:tcPr>
            <w:tcW w:w="4581" w:type="dxa"/>
          </w:tcPr>
          <w:p w14:paraId="0B4F34CC" w14:textId="77777777" w:rsidR="00FD3C6F" w:rsidRPr="00C05A42" w:rsidRDefault="00FD3C6F" w:rsidP="00C05A42">
            <w:pPr>
              <w:spacing w:after="0"/>
              <w:jc w:val="both"/>
              <w:rPr>
                <w:rFonts w:ascii="Times New Roman" w:eastAsia="Times New Roman" w:hAnsi="Times New Roman" w:cs="Times New Roman"/>
                <w:sz w:val="24"/>
                <w:szCs w:val="24"/>
                <w:lang w:val="en-US" w:eastAsia="ru-RU"/>
              </w:rPr>
            </w:pPr>
          </w:p>
        </w:tc>
        <w:tc>
          <w:tcPr>
            <w:tcW w:w="5199" w:type="dxa"/>
          </w:tcPr>
          <w:p w14:paraId="78A927A2" w14:textId="77777777" w:rsidR="00FD3C6F" w:rsidRPr="00C05A42" w:rsidRDefault="00FD3C6F" w:rsidP="00C05A42">
            <w:pPr>
              <w:spacing w:after="0"/>
              <w:jc w:val="both"/>
              <w:rPr>
                <w:rFonts w:ascii="Times New Roman" w:hAnsi="Times New Roman" w:cs="Times New Roman"/>
                <w:sz w:val="24"/>
                <w:szCs w:val="24"/>
                <w:lang w:val="en-US" w:eastAsia="ru-RU"/>
              </w:rPr>
            </w:pPr>
          </w:p>
        </w:tc>
      </w:tr>
    </w:tbl>
    <w:p w14:paraId="381D307E" w14:textId="77777777" w:rsidR="00FD3C6F" w:rsidRDefault="00FD3C6F">
      <w:pPr>
        <w:keepNext/>
        <w:keepLines/>
        <w:spacing w:after="240" w:line="240" w:lineRule="auto"/>
        <w:ind w:firstLineChars="3150" w:firstLine="6957"/>
        <w:jc w:val="both"/>
        <w:outlineLvl w:val="0"/>
        <w:rPr>
          <w:rFonts w:ascii="Times New Roman" w:eastAsia="Times New Roman" w:hAnsi="Times New Roman" w:cs="Times New Roman"/>
          <w:b/>
          <w:color w:val="000000"/>
          <w:lang w:val="en-US" w:eastAsia="ru-RU"/>
        </w:rPr>
      </w:pPr>
    </w:p>
    <w:p w14:paraId="52DA1642" w14:textId="2F73BD41" w:rsidR="00FD3C6F" w:rsidRPr="00C05A42" w:rsidRDefault="00183AAC" w:rsidP="00C11D0E">
      <w:pPr>
        <w:pStyle w:val="2"/>
        <w:rPr>
          <w:lang w:val="en-US" w:eastAsia="ru-RU"/>
        </w:rPr>
      </w:pPr>
      <w:r w:rsidRPr="00C05A42">
        <w:rPr>
          <w:lang w:val="en-US" w:eastAsia="ru-RU"/>
        </w:rPr>
        <w:t xml:space="preserve">                                                                         </w:t>
      </w:r>
      <w:bookmarkStart w:id="31" w:name="_Toc183446771"/>
      <w:r w:rsidR="00B34E0A" w:rsidRPr="00C05A42">
        <w:rPr>
          <w:lang w:eastAsia="ru-RU"/>
        </w:rPr>
        <w:t>ПЕРВЫЙ</w:t>
      </w:r>
      <w:r w:rsidR="00B34E0A" w:rsidRPr="00C05A42">
        <w:rPr>
          <w:lang w:val="en-US" w:eastAsia="ru-RU"/>
        </w:rPr>
        <w:t xml:space="preserve"> </w:t>
      </w:r>
      <w:r w:rsidR="00B34E0A" w:rsidRPr="00C05A42">
        <w:rPr>
          <w:lang w:eastAsia="ru-RU"/>
        </w:rPr>
        <w:t>КЛАСС</w:t>
      </w:r>
      <w:r w:rsidRPr="00C05A42">
        <w:rPr>
          <w:lang w:val="en-US" w:eastAsia="ru-RU"/>
        </w:rPr>
        <w:t xml:space="preserve"> (99 </w:t>
      </w:r>
      <w:proofErr w:type="spellStart"/>
      <w:r w:rsidRPr="00C05A42">
        <w:rPr>
          <w:lang w:val="en-US" w:eastAsia="ru-RU"/>
        </w:rPr>
        <w:t>часов</w:t>
      </w:r>
      <w:proofErr w:type="spellEnd"/>
      <w:r w:rsidRPr="00C05A42">
        <w:rPr>
          <w:lang w:val="en-US" w:eastAsia="ru-RU"/>
        </w:rPr>
        <w:t>)</w:t>
      </w:r>
      <w:bookmarkEnd w:id="31"/>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982"/>
        <w:gridCol w:w="743"/>
        <w:gridCol w:w="4506"/>
        <w:gridCol w:w="5274"/>
      </w:tblGrid>
      <w:tr w:rsidR="00FD3C6F" w:rsidRPr="00C05A42" w14:paraId="5C57B133" w14:textId="77777777">
        <w:trPr>
          <w:trHeight w:val="90"/>
        </w:trPr>
        <w:tc>
          <w:tcPr>
            <w:tcW w:w="670" w:type="dxa"/>
          </w:tcPr>
          <w:p w14:paraId="1394BC9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w:t>
            </w:r>
          </w:p>
        </w:tc>
        <w:tc>
          <w:tcPr>
            <w:tcW w:w="2982" w:type="dxa"/>
          </w:tcPr>
          <w:p w14:paraId="4C12D14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Тема предмета</w:t>
            </w:r>
          </w:p>
        </w:tc>
        <w:tc>
          <w:tcPr>
            <w:tcW w:w="743" w:type="dxa"/>
          </w:tcPr>
          <w:p w14:paraId="08F473E2" w14:textId="77777777" w:rsidR="00FD3C6F" w:rsidRPr="00C05A42" w:rsidRDefault="00183AAC" w:rsidP="00C05A42">
            <w:pPr>
              <w:spacing w:after="0"/>
              <w:ind w:right="113"/>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Кол-во часов</w:t>
            </w:r>
          </w:p>
        </w:tc>
        <w:tc>
          <w:tcPr>
            <w:tcW w:w="4506" w:type="dxa"/>
          </w:tcPr>
          <w:p w14:paraId="313B2505" w14:textId="2FE096E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Программное</w:t>
            </w:r>
            <w:r w:rsidR="007D456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содержание</w:t>
            </w:r>
          </w:p>
        </w:tc>
        <w:tc>
          <w:tcPr>
            <w:tcW w:w="5274" w:type="dxa"/>
          </w:tcPr>
          <w:p w14:paraId="4507EE8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видов деятельности</w:t>
            </w:r>
          </w:p>
        </w:tc>
      </w:tr>
      <w:tr w:rsidR="00FD3C6F" w:rsidRPr="00C05A42" w14:paraId="4B5734D8" w14:textId="77777777">
        <w:trPr>
          <w:trHeight w:val="250"/>
        </w:trPr>
        <w:tc>
          <w:tcPr>
            <w:tcW w:w="14175" w:type="dxa"/>
            <w:gridSpan w:val="5"/>
          </w:tcPr>
          <w:p w14:paraId="2B35D5C8" w14:textId="77777777" w:rsidR="00FD3C6F" w:rsidRPr="00C05A42" w:rsidRDefault="00183AAC" w:rsidP="00C05A42">
            <w:pPr>
              <w:spacing w:after="0"/>
              <w:jc w:val="center"/>
              <w:rPr>
                <w:rFonts w:ascii="Times New Roman" w:eastAsia="Times New Roman" w:hAnsi="Times New Roman" w:cs="Times New Roman"/>
                <w:b/>
                <w:sz w:val="24"/>
                <w:szCs w:val="24"/>
                <w:lang w:val="en-US" w:eastAsia="ru-RU"/>
              </w:rPr>
            </w:pPr>
            <w:proofErr w:type="spellStart"/>
            <w:r w:rsidRPr="00C05A42">
              <w:rPr>
                <w:rFonts w:ascii="Times New Roman" w:eastAsia="Times New Roman" w:hAnsi="Times New Roman" w:cs="Times New Roman"/>
                <w:b/>
                <w:sz w:val="24"/>
                <w:szCs w:val="24"/>
                <w:lang w:val="en-US" w:eastAsia="ru-RU"/>
              </w:rPr>
              <w:t>Повторение</w:t>
            </w:r>
            <w:proofErr w:type="spellEnd"/>
            <w:r w:rsidRPr="00C05A42">
              <w:rPr>
                <w:rFonts w:ascii="Times New Roman" w:eastAsia="Times New Roman" w:hAnsi="Times New Roman" w:cs="Times New Roman"/>
                <w:b/>
                <w:sz w:val="24"/>
                <w:szCs w:val="24"/>
                <w:lang w:val="en-US" w:eastAsia="ru-RU"/>
              </w:rPr>
              <w:t xml:space="preserve"> </w:t>
            </w:r>
            <w:proofErr w:type="spellStart"/>
            <w:r w:rsidRPr="00C05A42">
              <w:rPr>
                <w:rFonts w:ascii="Times New Roman" w:eastAsia="Times New Roman" w:hAnsi="Times New Roman" w:cs="Times New Roman"/>
                <w:b/>
                <w:sz w:val="24"/>
                <w:szCs w:val="24"/>
                <w:lang w:val="en-US" w:eastAsia="ru-RU"/>
              </w:rPr>
              <w:t>пройденного</w:t>
            </w:r>
            <w:proofErr w:type="spellEnd"/>
          </w:p>
        </w:tc>
      </w:tr>
      <w:tr w:rsidR="00FD3C6F" w:rsidRPr="00C05A42" w14:paraId="1287B668" w14:textId="77777777">
        <w:trPr>
          <w:trHeight w:val="2747"/>
        </w:trPr>
        <w:tc>
          <w:tcPr>
            <w:tcW w:w="670" w:type="dxa"/>
          </w:tcPr>
          <w:p w14:paraId="6B931E7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1</w:t>
            </w:r>
          </w:p>
        </w:tc>
        <w:tc>
          <w:tcPr>
            <w:tcW w:w="2982" w:type="dxa"/>
          </w:tcPr>
          <w:p w14:paraId="060530A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 xml:space="preserve"> </w:t>
            </w:r>
          </w:p>
        </w:tc>
        <w:tc>
          <w:tcPr>
            <w:tcW w:w="743" w:type="dxa"/>
          </w:tcPr>
          <w:p w14:paraId="102718C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7</w:t>
            </w:r>
          </w:p>
        </w:tc>
        <w:tc>
          <w:tcPr>
            <w:tcW w:w="4506" w:type="dxa"/>
          </w:tcPr>
          <w:p w14:paraId="46EF76E5" w14:textId="39C71C6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Повторение пройденного.</w:t>
            </w:r>
            <w:r w:rsidR="00B34E0A">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Называние предметов окружающего мира, называние действий. Подбор изображений к предложению, произнесенным учителем.</w:t>
            </w:r>
          </w:p>
          <w:p w14:paraId="6BB103C8" w14:textId="77777777" w:rsidR="00FD3C6F" w:rsidRPr="00C05A42" w:rsidRDefault="00183AAC" w:rsidP="00C05A42">
            <w:pPr>
              <w:spacing w:after="0"/>
              <w:jc w:val="both"/>
              <w:rPr>
                <w:rFonts w:ascii="Times New Roman" w:eastAsia="Times New Roman" w:hAnsi="Times New Roman" w:cs="Times New Roman"/>
                <w:bCs/>
                <w:sz w:val="24"/>
                <w:szCs w:val="24"/>
                <w:lang w:eastAsia="ru-RU"/>
              </w:rPr>
            </w:pPr>
            <w:r w:rsidRPr="00C05A42">
              <w:rPr>
                <w:rFonts w:ascii="Times New Roman" w:eastAsia="Times New Roman" w:hAnsi="Times New Roman" w:cs="Times New Roman"/>
                <w:sz w:val="24"/>
                <w:szCs w:val="24"/>
                <w:lang w:eastAsia="ru-RU"/>
              </w:rPr>
              <w:t>Формирование звукобуквенного анализа и синтеза как основы овладения чтением и письмом.</w:t>
            </w:r>
            <w:r w:rsidRPr="00C05A42">
              <w:rPr>
                <w:rFonts w:ascii="Times New Roman" w:eastAsia="Times New Roman" w:hAnsi="Times New Roman" w:cs="Times New Roman"/>
                <w:bCs/>
                <w:sz w:val="24"/>
                <w:szCs w:val="24"/>
                <w:lang w:eastAsia="ru-RU"/>
              </w:rPr>
              <w:t xml:space="preserve"> </w:t>
            </w:r>
          </w:p>
          <w:p w14:paraId="00EB12A3" w14:textId="49288127" w:rsidR="00FD3C6F" w:rsidRPr="00C05A42" w:rsidRDefault="00183AAC" w:rsidP="00C05A42">
            <w:pPr>
              <w:spacing w:after="0"/>
              <w:jc w:val="both"/>
              <w:rPr>
                <w:rFonts w:ascii="Times New Roman" w:eastAsia="Times New Roman" w:hAnsi="Times New Roman" w:cs="Times New Roman"/>
                <w:bCs/>
                <w:sz w:val="24"/>
                <w:szCs w:val="24"/>
                <w:lang w:eastAsia="ru-RU"/>
              </w:rPr>
            </w:pP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7D4562">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B34E0A">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553697CF" w14:textId="7C43A88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своего имени печатными буквами. Рисование, </w:t>
            </w:r>
            <w:proofErr w:type="spellStart"/>
            <w:r w:rsidRPr="00C05A42">
              <w:rPr>
                <w:rFonts w:ascii="Times New Roman" w:eastAsia="Times New Roman" w:hAnsi="Times New Roman" w:cs="Times New Roman"/>
                <w:sz w:val="24"/>
                <w:szCs w:val="24"/>
                <w:lang w:eastAsia="ru-RU"/>
              </w:rPr>
              <w:t>дорисовывание</w:t>
            </w:r>
            <w:proofErr w:type="spellEnd"/>
            <w:r w:rsidRPr="00C05A42">
              <w:rPr>
                <w:rFonts w:ascii="Times New Roman" w:eastAsia="Times New Roman" w:hAnsi="Times New Roman" w:cs="Times New Roman"/>
                <w:sz w:val="24"/>
                <w:szCs w:val="24"/>
                <w:lang w:eastAsia="ru-RU"/>
              </w:rPr>
              <w:t xml:space="preserve"> изображения. Письмо прописных букв </w:t>
            </w:r>
            <w:proofErr w:type="spellStart"/>
            <w:r w:rsidRPr="00C05A42">
              <w:rPr>
                <w:rFonts w:ascii="Times New Roman" w:eastAsia="Times New Roman" w:hAnsi="Times New Roman" w:cs="Times New Roman"/>
                <w:sz w:val="24"/>
                <w:szCs w:val="24"/>
                <w:lang w:eastAsia="ru-RU"/>
              </w:rPr>
              <w:t>Аа</w:t>
            </w:r>
            <w:proofErr w:type="spellEnd"/>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Уу</w:t>
            </w:r>
            <w:proofErr w:type="spellEnd"/>
            <w:r w:rsidRPr="00C05A42">
              <w:rPr>
                <w:rFonts w:ascii="Times New Roman" w:eastAsia="Times New Roman" w:hAnsi="Times New Roman" w:cs="Times New Roman"/>
                <w:sz w:val="24"/>
                <w:szCs w:val="24"/>
                <w:lang w:eastAsia="ru-RU"/>
              </w:rPr>
              <w:t>, Мм</w:t>
            </w:r>
            <w:r w:rsidR="007D4562">
              <w:rPr>
                <w:rFonts w:ascii="Times New Roman" w:eastAsia="Times New Roman" w:hAnsi="Times New Roman" w:cs="Times New Roman"/>
                <w:sz w:val="24"/>
                <w:szCs w:val="24"/>
                <w:lang w:eastAsia="ru-RU"/>
              </w:rPr>
              <w:t>.</w:t>
            </w:r>
          </w:p>
        </w:tc>
        <w:tc>
          <w:tcPr>
            <w:tcW w:w="5274" w:type="dxa"/>
          </w:tcPr>
          <w:p w14:paraId="2A6ABA91" w14:textId="695D882E" w:rsidR="00FD3C6F" w:rsidRPr="00C05A42" w:rsidRDefault="00183AAC" w:rsidP="00C05A42">
            <w:pPr>
              <w:pStyle w:val="af7"/>
              <w:numPr>
                <w:ilvl w:val="254"/>
                <w:numId w:val="0"/>
              </w:numPr>
              <w:tabs>
                <w:tab w:val="left" w:pos="709"/>
              </w:tabs>
              <w:spacing w:line="276" w:lineRule="auto"/>
              <w:jc w:val="both"/>
            </w:pPr>
            <w:r w:rsidRPr="00C05A42">
              <w:t xml:space="preserve">Узнает, называет, показывает предметы, действия, некоторые свойства </w:t>
            </w:r>
            <w:r w:rsidR="00B34E0A" w:rsidRPr="00C05A42">
              <w:t>предметов окружающего</w:t>
            </w:r>
            <w:r w:rsidRPr="00C05A42">
              <w:t xml:space="preserve"> мира;</w:t>
            </w:r>
          </w:p>
          <w:p w14:paraId="5B840DDD" w14:textId="77777777" w:rsidR="00FD3C6F" w:rsidRPr="00C05A42" w:rsidRDefault="00183AAC" w:rsidP="00C05A42">
            <w:pPr>
              <w:pStyle w:val="af7"/>
              <w:numPr>
                <w:ilvl w:val="254"/>
                <w:numId w:val="0"/>
              </w:numPr>
              <w:tabs>
                <w:tab w:val="left" w:pos="709"/>
              </w:tabs>
              <w:spacing w:line="276" w:lineRule="auto"/>
              <w:jc w:val="both"/>
            </w:pPr>
            <w:r w:rsidRPr="00C05A42">
              <w:t>Повторяет звуки, слоги, слова за учителем</w:t>
            </w:r>
          </w:p>
          <w:p w14:paraId="7414B22C" w14:textId="77777777" w:rsidR="00FD3C6F" w:rsidRPr="00C05A42" w:rsidRDefault="00183AAC" w:rsidP="00C05A42">
            <w:pPr>
              <w:pStyle w:val="af7"/>
              <w:numPr>
                <w:ilvl w:val="254"/>
                <w:numId w:val="0"/>
              </w:numPr>
              <w:tabs>
                <w:tab w:val="left" w:pos="709"/>
              </w:tabs>
              <w:spacing w:line="276" w:lineRule="auto"/>
              <w:jc w:val="both"/>
            </w:pPr>
            <w:r w:rsidRPr="00C05A42">
              <w:t>Изменяет темп, интонацию, громкость речи подражая учителю;</w:t>
            </w:r>
          </w:p>
          <w:p w14:paraId="5904287C" w14:textId="77777777" w:rsidR="00FD3C6F" w:rsidRPr="00C05A42" w:rsidRDefault="00183AAC" w:rsidP="00C05A42">
            <w:pPr>
              <w:pStyle w:val="af7"/>
              <w:numPr>
                <w:ilvl w:val="254"/>
                <w:numId w:val="0"/>
              </w:numPr>
              <w:tabs>
                <w:tab w:val="left" w:pos="709"/>
              </w:tabs>
              <w:spacing w:line="276" w:lineRule="auto"/>
              <w:jc w:val="both"/>
            </w:pPr>
            <w:r w:rsidRPr="00C05A42">
              <w:t>Отвечает на вопросы учителя, используя речевые и неречевые средства коммуникации, выражает просьбы, согласие и несогласие, свое отношение к результату;</w:t>
            </w:r>
          </w:p>
          <w:p w14:paraId="0F920979" w14:textId="77777777" w:rsidR="00FD3C6F" w:rsidRPr="00C05A42" w:rsidRDefault="00183AAC" w:rsidP="00C05A42">
            <w:pPr>
              <w:pStyle w:val="af7"/>
              <w:numPr>
                <w:ilvl w:val="254"/>
                <w:numId w:val="0"/>
              </w:numPr>
              <w:tabs>
                <w:tab w:val="left" w:pos="709"/>
              </w:tabs>
              <w:spacing w:line="276" w:lineRule="auto"/>
              <w:jc w:val="both"/>
            </w:pPr>
            <w:r w:rsidRPr="00C05A42">
              <w:t>Делит предложения на слова при организующей помощи учителя;</w:t>
            </w:r>
          </w:p>
          <w:p w14:paraId="70821410" w14:textId="77777777" w:rsidR="00FD3C6F" w:rsidRPr="00C05A42" w:rsidRDefault="00183AAC" w:rsidP="00C05A42">
            <w:pPr>
              <w:pStyle w:val="af7"/>
              <w:numPr>
                <w:ilvl w:val="254"/>
                <w:numId w:val="0"/>
              </w:numPr>
              <w:tabs>
                <w:tab w:val="left" w:pos="709"/>
              </w:tabs>
              <w:spacing w:line="276" w:lineRule="auto"/>
              <w:jc w:val="both"/>
            </w:pPr>
            <w:r w:rsidRPr="00C05A42">
              <w:t>Делит слова на слоги (с использованием специальных приемов);</w:t>
            </w:r>
          </w:p>
          <w:p w14:paraId="494890FD" w14:textId="77777777" w:rsidR="00FD3C6F" w:rsidRPr="00C05A42" w:rsidRDefault="00183AAC" w:rsidP="00C05A42">
            <w:pPr>
              <w:pStyle w:val="af7"/>
              <w:numPr>
                <w:ilvl w:val="254"/>
                <w:numId w:val="0"/>
              </w:numPr>
              <w:tabs>
                <w:tab w:val="left" w:pos="709"/>
              </w:tabs>
              <w:spacing w:line="276" w:lineRule="auto"/>
              <w:jc w:val="both"/>
            </w:pPr>
            <w:r w:rsidRPr="00C05A42">
              <w:t>Рисует, дорисовывает изображения;</w:t>
            </w:r>
          </w:p>
          <w:p w14:paraId="7FEF186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hAnsi="Times New Roman" w:cs="Times New Roman"/>
                <w:sz w:val="24"/>
                <w:szCs w:val="24"/>
                <w:lang w:eastAsia="ru-RU"/>
              </w:rPr>
              <w:t>Пишет элементы букв;</w:t>
            </w:r>
          </w:p>
        </w:tc>
      </w:tr>
      <w:tr w:rsidR="00FD3C6F" w:rsidRPr="00C05A42" w14:paraId="31020AEC" w14:textId="77777777">
        <w:trPr>
          <w:trHeight w:val="90"/>
        </w:trPr>
        <w:tc>
          <w:tcPr>
            <w:tcW w:w="14175" w:type="dxa"/>
            <w:gridSpan w:val="5"/>
          </w:tcPr>
          <w:p w14:paraId="7B6D73D7" w14:textId="77777777" w:rsidR="00FD3C6F" w:rsidRPr="00C05A42" w:rsidRDefault="00183AAC" w:rsidP="00C05A42">
            <w:pPr>
              <w:spacing w:after="0"/>
              <w:ind w:firstLineChars="2700" w:firstLine="6505"/>
              <w:jc w:val="both"/>
              <w:rPr>
                <w:rFonts w:ascii="Times New Roman" w:hAnsi="Times New Roman" w:cs="Times New Roman"/>
                <w:sz w:val="24"/>
                <w:szCs w:val="24"/>
                <w:lang w:val="en-US" w:eastAsia="ru-RU"/>
              </w:rPr>
            </w:pPr>
            <w:proofErr w:type="spellStart"/>
            <w:r w:rsidRPr="00C05A42">
              <w:rPr>
                <w:rFonts w:ascii="Times New Roman" w:hAnsi="Times New Roman" w:cs="Times New Roman"/>
                <w:b/>
                <w:bCs/>
                <w:sz w:val="24"/>
                <w:szCs w:val="24"/>
                <w:lang w:val="en-US" w:eastAsia="ru-RU"/>
              </w:rPr>
              <w:t>Букварный</w:t>
            </w:r>
            <w:proofErr w:type="spellEnd"/>
            <w:r w:rsidRPr="00C05A42">
              <w:rPr>
                <w:rFonts w:ascii="Times New Roman" w:hAnsi="Times New Roman" w:cs="Times New Roman"/>
                <w:b/>
                <w:bCs/>
                <w:sz w:val="24"/>
                <w:szCs w:val="24"/>
                <w:lang w:val="en-US" w:eastAsia="ru-RU"/>
              </w:rPr>
              <w:t xml:space="preserve"> </w:t>
            </w:r>
            <w:proofErr w:type="spellStart"/>
            <w:r w:rsidRPr="00C05A42">
              <w:rPr>
                <w:rFonts w:ascii="Times New Roman" w:hAnsi="Times New Roman" w:cs="Times New Roman"/>
                <w:b/>
                <w:bCs/>
                <w:sz w:val="24"/>
                <w:szCs w:val="24"/>
                <w:lang w:val="en-US" w:eastAsia="ru-RU"/>
              </w:rPr>
              <w:t>период</w:t>
            </w:r>
            <w:proofErr w:type="spellEnd"/>
          </w:p>
        </w:tc>
      </w:tr>
      <w:tr w:rsidR="00FD3C6F" w:rsidRPr="00C05A42" w14:paraId="6AA497DD" w14:textId="77777777">
        <w:tc>
          <w:tcPr>
            <w:tcW w:w="670" w:type="dxa"/>
          </w:tcPr>
          <w:p w14:paraId="3669D77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5</w:t>
            </w:r>
          </w:p>
        </w:tc>
        <w:tc>
          <w:tcPr>
            <w:tcW w:w="2982" w:type="dxa"/>
          </w:tcPr>
          <w:p w14:paraId="157C31B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 (</w:t>
            </w:r>
            <w:proofErr w:type="spellStart"/>
            <w:r w:rsidRPr="00C05A42">
              <w:rPr>
                <w:rFonts w:ascii="Times New Roman" w:eastAsia="Times New Roman" w:hAnsi="Times New Roman" w:cs="Times New Roman"/>
                <w:sz w:val="24"/>
                <w:szCs w:val="24"/>
                <w:lang w:eastAsia="ru-RU"/>
              </w:rPr>
              <w:t>ам</w:t>
            </w:r>
            <w:proofErr w:type="spellEnd"/>
            <w:r w:rsidRPr="00C05A42">
              <w:rPr>
                <w:rFonts w:ascii="Times New Roman" w:eastAsia="Times New Roman" w:hAnsi="Times New Roman" w:cs="Times New Roman"/>
                <w:sz w:val="24"/>
                <w:szCs w:val="24"/>
                <w:lang w:eastAsia="ru-RU"/>
              </w:rPr>
              <w:t xml:space="preserve">, ум, </w:t>
            </w:r>
            <w:proofErr w:type="spellStart"/>
            <w:r w:rsidRPr="00C05A42">
              <w:rPr>
                <w:rFonts w:ascii="Times New Roman" w:eastAsia="Times New Roman" w:hAnsi="Times New Roman" w:cs="Times New Roman"/>
                <w:sz w:val="24"/>
                <w:szCs w:val="24"/>
                <w:lang w:eastAsia="ru-RU"/>
              </w:rPr>
              <w:t>ма</w:t>
            </w:r>
            <w:proofErr w:type="spellEnd"/>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му</w:t>
            </w:r>
            <w:proofErr w:type="spellEnd"/>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ма-ма</w:t>
            </w:r>
            <w:proofErr w:type="spellEnd"/>
            <w:r w:rsidRPr="00C05A42">
              <w:rPr>
                <w:rFonts w:ascii="Times New Roman" w:eastAsia="Times New Roman" w:hAnsi="Times New Roman" w:cs="Times New Roman"/>
                <w:sz w:val="24"/>
                <w:szCs w:val="24"/>
                <w:lang w:eastAsia="ru-RU"/>
              </w:rPr>
              <w:t>)</w:t>
            </w:r>
          </w:p>
        </w:tc>
        <w:tc>
          <w:tcPr>
            <w:tcW w:w="743" w:type="dxa"/>
          </w:tcPr>
          <w:p w14:paraId="588B535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74098DC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p>
          <w:p w14:paraId="2D91866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ориентироваться на странице тетради, её разлиновке. </w:t>
            </w:r>
          </w:p>
          <w:p w14:paraId="42DD04C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писать слоги и слова с изученными буквами, элементы изученных букв. </w:t>
            </w:r>
          </w:p>
          <w:p w14:paraId="340D9326" w14:textId="54D606E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B34E0A">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B34E0A">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07D2E383" w14:textId="0173155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«Соединения букв в словах»</w:t>
            </w:r>
            <w:r w:rsidR="007D4562">
              <w:rPr>
                <w:rFonts w:ascii="Times New Roman" w:eastAsia="Times New Roman" w:hAnsi="Times New Roman" w:cs="Times New Roman"/>
                <w:sz w:val="24"/>
                <w:szCs w:val="24"/>
                <w:lang w:eastAsia="ru-RU"/>
              </w:rPr>
              <w:t>.</w:t>
            </w:r>
          </w:p>
        </w:tc>
        <w:tc>
          <w:tcPr>
            <w:tcW w:w="5274" w:type="dxa"/>
          </w:tcPr>
          <w:p w14:paraId="406ECFB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76245382" w14:textId="5D255BE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изучаемые строчные и прописные буквы, слоги и слова с изученными буквами (</w:t>
            </w:r>
            <w:proofErr w:type="spellStart"/>
            <w:r w:rsidRPr="00C05A42">
              <w:rPr>
                <w:rFonts w:ascii="Times New Roman" w:eastAsia="Times New Roman" w:hAnsi="Times New Roman" w:cs="Times New Roman"/>
                <w:sz w:val="24"/>
                <w:szCs w:val="24"/>
                <w:lang w:eastAsia="ru-RU"/>
              </w:rPr>
              <w:t>ам</w:t>
            </w:r>
            <w:proofErr w:type="spellEnd"/>
            <w:r w:rsidRPr="00C05A42">
              <w:rPr>
                <w:rFonts w:ascii="Times New Roman" w:eastAsia="Times New Roman" w:hAnsi="Times New Roman" w:cs="Times New Roman"/>
                <w:sz w:val="24"/>
                <w:szCs w:val="24"/>
                <w:lang w:eastAsia="ru-RU"/>
              </w:rPr>
              <w:t xml:space="preserve">, ум, </w:t>
            </w:r>
            <w:proofErr w:type="spellStart"/>
            <w:r w:rsidRPr="00C05A42">
              <w:rPr>
                <w:rFonts w:ascii="Times New Roman" w:eastAsia="Times New Roman" w:hAnsi="Times New Roman" w:cs="Times New Roman"/>
                <w:sz w:val="24"/>
                <w:szCs w:val="24"/>
                <w:lang w:eastAsia="ru-RU"/>
              </w:rPr>
              <w:t>ма</w:t>
            </w:r>
            <w:proofErr w:type="spellEnd"/>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му</w:t>
            </w:r>
            <w:proofErr w:type="spellEnd"/>
            <w:r w:rsidRPr="00C05A42">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ма-ма</w:t>
            </w:r>
            <w:proofErr w:type="spellEnd"/>
            <w:r w:rsidRPr="00C05A42">
              <w:rPr>
                <w:rFonts w:ascii="Times New Roman" w:eastAsia="Times New Roman" w:hAnsi="Times New Roman" w:cs="Times New Roman"/>
                <w:sz w:val="24"/>
                <w:szCs w:val="24"/>
                <w:lang w:eastAsia="ru-RU"/>
              </w:rPr>
              <w:t>) по образцу, с печатного текста и под диктовку</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472621B5" w14:textId="77777777">
        <w:tc>
          <w:tcPr>
            <w:tcW w:w="670" w:type="dxa"/>
          </w:tcPr>
          <w:p w14:paraId="4762DA0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2982" w:type="dxa"/>
          </w:tcPr>
          <w:p w14:paraId="3652B8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Оо</w:t>
            </w:r>
            <w:proofErr w:type="spellEnd"/>
          </w:p>
        </w:tc>
        <w:tc>
          <w:tcPr>
            <w:tcW w:w="743" w:type="dxa"/>
          </w:tcPr>
          <w:p w14:paraId="1E78FEF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22D92DE2" w14:textId="616BEAB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О.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B34E0A" w:rsidRPr="00C05A42">
              <w:rPr>
                <w:rFonts w:ascii="Times New Roman" w:eastAsia="Times New Roman" w:hAnsi="Times New Roman" w:cs="Times New Roman"/>
                <w:color w:val="000000"/>
                <w:sz w:val="24"/>
                <w:szCs w:val="24"/>
                <w:highlight w:val="white"/>
                <w:lang w:eastAsia="ru-RU"/>
              </w:rPr>
              <w:t>О, о.</w:t>
            </w:r>
            <w:r w:rsidRPr="00C05A42">
              <w:rPr>
                <w:rFonts w:ascii="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00C1F1C6" w14:textId="2CB667E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B34E0A"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7D4562">
              <w:rPr>
                <w:rFonts w:ascii="Times New Roman" w:eastAsia="Times New Roman" w:hAnsi="Times New Roman" w:cs="Times New Roman"/>
                <w:sz w:val="24"/>
                <w:szCs w:val="24"/>
                <w:lang w:eastAsia="ru-RU"/>
              </w:rPr>
              <w:t>у.</w:t>
            </w:r>
          </w:p>
        </w:tc>
        <w:tc>
          <w:tcPr>
            <w:tcW w:w="5274" w:type="dxa"/>
          </w:tcPr>
          <w:p w14:paraId="2B64F506"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[о].</w:t>
            </w:r>
          </w:p>
          <w:p w14:paraId="5B18B495"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p>
          <w:p w14:paraId="5DD48F75" w14:textId="646461EE"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О </w:t>
            </w:r>
            <w:proofErr w:type="gramStart"/>
            <w:r w:rsidR="00183AAC" w:rsidRPr="00C05A42">
              <w:rPr>
                <w:rFonts w:ascii="Times New Roman" w:eastAsia="Times New Roman" w:hAnsi="Times New Roman" w:cs="Times New Roman"/>
                <w:color w:val="000000"/>
                <w:sz w:val="24"/>
                <w:szCs w:val="24"/>
                <w:highlight w:val="white"/>
                <w:lang w:eastAsia="ru-RU"/>
              </w:rPr>
              <w:t>и  конструирует</w:t>
            </w:r>
            <w:proofErr w:type="gramEnd"/>
            <w:r w:rsidR="00183AAC" w:rsidRPr="00C05A42">
              <w:rPr>
                <w:rFonts w:ascii="Times New Roman" w:eastAsia="Times New Roman" w:hAnsi="Times New Roman" w:cs="Times New Roman"/>
                <w:color w:val="000000"/>
                <w:sz w:val="24"/>
                <w:szCs w:val="24"/>
                <w:highlight w:val="white"/>
                <w:lang w:eastAsia="ru-RU"/>
              </w:rPr>
              <w:t xml:space="preserve"> букву</w:t>
            </w:r>
          </w:p>
          <w:p w14:paraId="3E905D1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434EF55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буквы  по</w:t>
            </w:r>
            <w:proofErr w:type="gramEnd"/>
            <w:r w:rsidRPr="00C05A42">
              <w:rPr>
                <w:rFonts w:ascii="Times New Roman" w:eastAsia="Times New Roman" w:hAnsi="Times New Roman" w:cs="Times New Roman"/>
                <w:color w:val="000000"/>
                <w:sz w:val="24"/>
                <w:szCs w:val="24"/>
                <w:lang w:eastAsia="ru-RU"/>
              </w:rPr>
              <w:t xml:space="preserve"> образцу и под диктовку </w:t>
            </w:r>
          </w:p>
        </w:tc>
      </w:tr>
      <w:tr w:rsidR="00FD3C6F" w:rsidRPr="00C05A42" w14:paraId="3FDE8CFC" w14:textId="77777777">
        <w:trPr>
          <w:trHeight w:val="90"/>
        </w:trPr>
        <w:tc>
          <w:tcPr>
            <w:tcW w:w="670" w:type="dxa"/>
          </w:tcPr>
          <w:p w14:paraId="1CE7EB3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7</w:t>
            </w:r>
          </w:p>
        </w:tc>
        <w:tc>
          <w:tcPr>
            <w:tcW w:w="2982" w:type="dxa"/>
          </w:tcPr>
          <w:p w14:paraId="08370A8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iCs/>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iCs/>
                <w:sz w:val="24"/>
                <w:szCs w:val="24"/>
                <w:lang w:eastAsia="ru-RU"/>
              </w:rPr>
              <w:t>Хх</w:t>
            </w:r>
            <w:proofErr w:type="spellEnd"/>
          </w:p>
        </w:tc>
        <w:tc>
          <w:tcPr>
            <w:tcW w:w="743" w:type="dxa"/>
          </w:tcPr>
          <w:p w14:paraId="429C82D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09542DC1" w14:textId="0813E40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Х.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 xml:space="preserve">обведение </w:t>
            </w:r>
            <w:r w:rsidR="00B34E0A" w:rsidRPr="00C05A42">
              <w:rPr>
                <w:rFonts w:ascii="Times New Roman" w:eastAsia="Times New Roman" w:hAnsi="Times New Roman" w:cs="Times New Roman"/>
                <w:color w:val="000000"/>
                <w:sz w:val="24"/>
                <w:szCs w:val="24"/>
                <w:highlight w:val="white"/>
                <w:lang w:eastAsia="ru-RU"/>
              </w:rPr>
              <w:lastRenderedPageBreak/>
              <w:t>элементов</w:t>
            </w:r>
            <w:r w:rsidRPr="00C05A42">
              <w:rPr>
                <w:rFonts w:ascii="Times New Roman" w:eastAsia="Times New Roman" w:hAnsi="Times New Roman" w:cs="Times New Roman"/>
                <w:color w:val="000000"/>
                <w:sz w:val="24"/>
                <w:szCs w:val="24"/>
                <w:highlight w:val="white"/>
                <w:lang w:eastAsia="ru-RU"/>
              </w:rPr>
              <w:t xml:space="preserve"> буквы Х, х.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D6BE8B3" w14:textId="53757FE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B34E0A"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7D4562">
              <w:rPr>
                <w:rFonts w:ascii="Times New Roman" w:eastAsia="Times New Roman" w:hAnsi="Times New Roman" w:cs="Times New Roman"/>
                <w:sz w:val="24"/>
                <w:szCs w:val="24"/>
                <w:lang w:eastAsia="ru-RU"/>
              </w:rPr>
              <w:t>у.</w:t>
            </w:r>
          </w:p>
        </w:tc>
        <w:tc>
          <w:tcPr>
            <w:tcW w:w="5274" w:type="dxa"/>
          </w:tcPr>
          <w:p w14:paraId="2FCB25F2"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[х].</w:t>
            </w:r>
          </w:p>
          <w:p w14:paraId="1F7B85C4" w14:textId="397B3051"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7D4562">
              <w:rPr>
                <w:rFonts w:ascii="Times New Roman" w:eastAsia="Times New Roman" w:hAnsi="Times New Roman" w:cs="Times New Roman"/>
                <w:color w:val="000000"/>
                <w:sz w:val="24"/>
                <w:szCs w:val="24"/>
                <w:highlight w:val="white"/>
                <w:lang w:eastAsia="ru-RU"/>
              </w:rPr>
              <w:t>.</w:t>
            </w:r>
          </w:p>
          <w:p w14:paraId="60C7634D" w14:textId="1962234E"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Х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5C397C87"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элементы в строчных и прописных буквах.</w:t>
            </w:r>
          </w:p>
          <w:p w14:paraId="246B350A" w14:textId="05A0A3A9"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w:t>
            </w:r>
            <w:r w:rsidR="007D4562">
              <w:rPr>
                <w:rFonts w:ascii="Times New Roman" w:eastAsia="Times New Roman" w:hAnsi="Times New Roman" w:cs="Times New Roman"/>
                <w:color w:val="000000"/>
                <w:sz w:val="24"/>
                <w:szCs w:val="24"/>
                <w:lang w:eastAsia="ru-RU"/>
              </w:rPr>
              <w:t>уквы  по</w:t>
            </w:r>
            <w:proofErr w:type="gramEnd"/>
            <w:r w:rsidR="007D4562">
              <w:rPr>
                <w:rFonts w:ascii="Times New Roman" w:eastAsia="Times New Roman" w:hAnsi="Times New Roman" w:cs="Times New Roman"/>
                <w:color w:val="000000"/>
                <w:sz w:val="24"/>
                <w:szCs w:val="24"/>
                <w:lang w:eastAsia="ru-RU"/>
              </w:rPr>
              <w:t xml:space="preserve"> образцу и под диктовку.</w:t>
            </w:r>
          </w:p>
        </w:tc>
      </w:tr>
      <w:tr w:rsidR="00FD3C6F" w:rsidRPr="00C05A42" w14:paraId="10431881" w14:textId="77777777">
        <w:trPr>
          <w:trHeight w:val="70"/>
        </w:trPr>
        <w:tc>
          <w:tcPr>
            <w:tcW w:w="670" w:type="dxa"/>
          </w:tcPr>
          <w:p w14:paraId="57D37CE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8</w:t>
            </w:r>
          </w:p>
        </w:tc>
        <w:tc>
          <w:tcPr>
            <w:tcW w:w="2982" w:type="dxa"/>
          </w:tcPr>
          <w:p w14:paraId="676BB68E" w14:textId="77777777" w:rsidR="00FD3C6F" w:rsidRPr="00C05A42" w:rsidRDefault="00183AAC" w:rsidP="00C05A42">
            <w:pPr>
              <w:spacing w:after="0"/>
              <w:jc w:val="both"/>
              <w:rPr>
                <w:rFonts w:ascii="Times New Roman" w:eastAsia="Times New Roman" w:hAnsi="Times New Roman" w:cs="Times New Roman"/>
                <w:iCs/>
                <w:sz w:val="24"/>
                <w:szCs w:val="24"/>
                <w:lang w:eastAsia="ru-RU"/>
              </w:rPr>
            </w:pPr>
            <w:r w:rsidRPr="00C05A42">
              <w:rPr>
                <w:rFonts w:ascii="Times New Roman" w:eastAsia="Times New Roman" w:hAnsi="Times New Roman" w:cs="Times New Roman"/>
                <w:iCs/>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iCs/>
                <w:sz w:val="24"/>
                <w:szCs w:val="24"/>
                <w:lang w:eastAsia="ru-RU"/>
              </w:rPr>
              <w:t>Сс</w:t>
            </w:r>
            <w:proofErr w:type="spellEnd"/>
          </w:p>
        </w:tc>
        <w:tc>
          <w:tcPr>
            <w:tcW w:w="743" w:type="dxa"/>
          </w:tcPr>
          <w:p w14:paraId="2A47637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0FBFAC1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4738C7DD" w14:textId="77117AB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С </w:t>
            </w:r>
            <w:r w:rsidRPr="00C05A42">
              <w:rPr>
                <w:rFonts w:ascii="Times New Roman" w:eastAsia="Times New Roman" w:hAnsi="Times New Roman" w:cs="Times New Roman"/>
                <w:color w:val="000000"/>
                <w:sz w:val="24"/>
                <w:szCs w:val="24"/>
                <w:highlight w:val="white"/>
                <w:lang w:eastAsia="ru-RU"/>
              </w:rPr>
              <w:t xml:space="preserve">Узнавание, </w:t>
            </w:r>
            <w:r w:rsidR="00B34E0A"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712303" w:rsidRPr="00C05A42">
              <w:rPr>
                <w:rFonts w:ascii="Times New Roman" w:eastAsia="Times New Roman" w:hAnsi="Times New Roman" w:cs="Times New Roman"/>
                <w:color w:val="000000"/>
                <w:sz w:val="24"/>
                <w:szCs w:val="24"/>
                <w:highlight w:val="white"/>
                <w:lang w:eastAsia="ru-RU"/>
              </w:rPr>
              <w:t>С, с.</w:t>
            </w:r>
            <w:r w:rsidRPr="00C05A42">
              <w:rPr>
                <w:rFonts w:ascii="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8585242" w14:textId="1C2FCB9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712303"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7D4562">
              <w:rPr>
                <w:rFonts w:ascii="Times New Roman" w:eastAsia="Times New Roman" w:hAnsi="Times New Roman" w:cs="Times New Roman"/>
                <w:sz w:val="24"/>
                <w:szCs w:val="24"/>
                <w:lang w:eastAsia="ru-RU"/>
              </w:rPr>
              <w:t>у.</w:t>
            </w:r>
          </w:p>
          <w:p w14:paraId="1F589A2D" w14:textId="445B29A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7D4562">
              <w:rPr>
                <w:rFonts w:ascii="Times New Roman" w:eastAsia="Times New Roman" w:hAnsi="Times New Roman" w:cs="Times New Roman"/>
                <w:color w:val="000000"/>
                <w:sz w:val="24"/>
                <w:szCs w:val="24"/>
                <w:lang w:eastAsia="ru-RU"/>
              </w:rPr>
              <w:t>.</w:t>
            </w:r>
          </w:p>
        </w:tc>
        <w:tc>
          <w:tcPr>
            <w:tcW w:w="5274" w:type="dxa"/>
          </w:tcPr>
          <w:p w14:paraId="251F6EE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[с].</w:t>
            </w:r>
          </w:p>
          <w:p w14:paraId="41EED42F" w14:textId="33681FFA"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7D4562">
              <w:rPr>
                <w:rFonts w:ascii="Times New Roman" w:eastAsia="Times New Roman" w:hAnsi="Times New Roman" w:cs="Times New Roman"/>
                <w:color w:val="000000"/>
                <w:sz w:val="24"/>
                <w:szCs w:val="24"/>
                <w:highlight w:val="white"/>
                <w:lang w:eastAsia="ru-RU"/>
              </w:rPr>
              <w:t>.</w:t>
            </w:r>
          </w:p>
          <w:p w14:paraId="024EEC5D" w14:textId="0D436BB4" w:rsidR="00FD3C6F" w:rsidRPr="00C05A42" w:rsidRDefault="00B34E0A"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С </w:t>
            </w:r>
            <w:r w:rsidR="00712303"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28CE64BB"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10FB3594" w14:textId="6FB71685"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7D4562"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7D4562">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7E420A34" w14:textId="77777777">
        <w:trPr>
          <w:trHeight w:val="70"/>
        </w:trPr>
        <w:tc>
          <w:tcPr>
            <w:tcW w:w="670" w:type="dxa"/>
          </w:tcPr>
          <w:p w14:paraId="790FC70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9</w:t>
            </w:r>
          </w:p>
        </w:tc>
        <w:tc>
          <w:tcPr>
            <w:tcW w:w="2982" w:type="dxa"/>
          </w:tcPr>
          <w:p w14:paraId="6D526FC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0E969C8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42FFB74B" w14:textId="5D9ACFB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712303">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712303">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6727805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ориентироваться на странице тетради, её разлиновке. </w:t>
            </w:r>
          </w:p>
          <w:p w14:paraId="7172E650" w14:textId="0B7CA653" w:rsidR="00FD3C6F" w:rsidRPr="00C05A42" w:rsidRDefault="00183AAC" w:rsidP="00C05A42">
            <w:pPr>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sz w:val="24"/>
                <w:szCs w:val="24"/>
                <w:lang w:eastAsia="ru-RU"/>
              </w:rPr>
              <w:lastRenderedPageBreak/>
              <w:t>Развитие умения писать слоги и слова с изученными буквами, элементы изученных букв</w:t>
            </w:r>
            <w:r w:rsidR="007D4562">
              <w:rPr>
                <w:rFonts w:ascii="Times New Roman" w:eastAsia="Times New Roman" w:hAnsi="Times New Roman" w:cs="Times New Roman"/>
                <w:sz w:val="24"/>
                <w:szCs w:val="24"/>
                <w:lang w:eastAsia="ru-RU"/>
              </w:rPr>
              <w:t>.</w:t>
            </w:r>
          </w:p>
        </w:tc>
        <w:tc>
          <w:tcPr>
            <w:tcW w:w="5274" w:type="dxa"/>
          </w:tcPr>
          <w:p w14:paraId="5FFA760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Выделяет в слогах и словах отдельные звуки. Составляет слоги и слова из букв разрезной азбуки. </w:t>
            </w:r>
          </w:p>
          <w:p w14:paraId="269005FA" w14:textId="32509004"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proofErr w:type="gramStart"/>
            <w:r w:rsidRPr="00C05A42">
              <w:rPr>
                <w:rFonts w:ascii="Times New Roman" w:eastAsia="Times New Roman" w:hAnsi="Times New Roman" w:cs="Times New Roman"/>
                <w:sz w:val="24"/>
                <w:szCs w:val="24"/>
                <w:lang w:eastAsia="ru-RU"/>
              </w:rPr>
              <w:t>буквами  по</w:t>
            </w:r>
            <w:proofErr w:type="gramEnd"/>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127DAFD0" w14:textId="77777777">
        <w:trPr>
          <w:trHeight w:val="70"/>
        </w:trPr>
        <w:tc>
          <w:tcPr>
            <w:tcW w:w="670" w:type="dxa"/>
          </w:tcPr>
          <w:p w14:paraId="468E6A8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10</w:t>
            </w:r>
          </w:p>
        </w:tc>
        <w:tc>
          <w:tcPr>
            <w:tcW w:w="2982" w:type="dxa"/>
          </w:tcPr>
          <w:p w14:paraId="609A47DC" w14:textId="77777777" w:rsidR="00FD3C6F" w:rsidRPr="00C05A42" w:rsidRDefault="00183AAC" w:rsidP="00C05A42">
            <w:pPr>
              <w:spacing w:after="0"/>
              <w:jc w:val="both"/>
              <w:rPr>
                <w:rFonts w:ascii="Times New Roman" w:eastAsia="Times New Roman" w:hAnsi="Times New Roman" w:cs="Times New Roman"/>
                <w:iCs/>
                <w:sz w:val="24"/>
                <w:szCs w:val="24"/>
                <w:lang w:eastAsia="ru-RU"/>
              </w:rPr>
            </w:pPr>
            <w:r w:rsidRPr="00C05A42">
              <w:rPr>
                <w:rFonts w:ascii="Times New Roman" w:eastAsia="Times New Roman" w:hAnsi="Times New Roman" w:cs="Times New Roman"/>
                <w:iCs/>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iCs/>
                <w:sz w:val="24"/>
                <w:szCs w:val="24"/>
                <w:lang w:eastAsia="ru-RU"/>
              </w:rPr>
              <w:t>Нн</w:t>
            </w:r>
            <w:proofErr w:type="spellEnd"/>
          </w:p>
        </w:tc>
        <w:tc>
          <w:tcPr>
            <w:tcW w:w="743" w:type="dxa"/>
          </w:tcPr>
          <w:p w14:paraId="19C3BC4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051BE01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96FBCF3" w14:textId="546E5E2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Н. </w:t>
            </w:r>
            <w:r w:rsidRPr="00C05A42">
              <w:rPr>
                <w:rFonts w:ascii="Times New Roman" w:eastAsia="Times New Roman" w:hAnsi="Times New Roman" w:cs="Times New Roman"/>
                <w:color w:val="000000"/>
                <w:sz w:val="24"/>
                <w:szCs w:val="24"/>
                <w:highlight w:val="white"/>
                <w:lang w:eastAsia="ru-RU"/>
              </w:rPr>
              <w:t xml:space="preserve">Узнавание, </w:t>
            </w:r>
            <w:r w:rsidR="00566154"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Н,</w:t>
            </w:r>
            <w:r w:rsidR="00566154">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н.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EB088C5" w14:textId="346294A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566154"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7D4562">
              <w:rPr>
                <w:rFonts w:ascii="Times New Roman" w:eastAsia="Times New Roman" w:hAnsi="Times New Roman" w:cs="Times New Roman"/>
                <w:sz w:val="24"/>
                <w:szCs w:val="24"/>
                <w:lang w:eastAsia="ru-RU"/>
              </w:rPr>
              <w:t>у.</w:t>
            </w:r>
          </w:p>
          <w:p w14:paraId="057BED40" w14:textId="2864BB8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7D4562">
              <w:rPr>
                <w:rFonts w:ascii="Times New Roman" w:eastAsia="Times New Roman" w:hAnsi="Times New Roman" w:cs="Times New Roman"/>
                <w:color w:val="000000"/>
                <w:sz w:val="24"/>
                <w:szCs w:val="24"/>
                <w:lang w:eastAsia="ru-RU"/>
              </w:rPr>
              <w:t>.</w:t>
            </w:r>
          </w:p>
        </w:tc>
        <w:tc>
          <w:tcPr>
            <w:tcW w:w="5274" w:type="dxa"/>
          </w:tcPr>
          <w:p w14:paraId="7E49512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[н].</w:t>
            </w:r>
          </w:p>
          <w:p w14:paraId="5DBAC85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p>
          <w:p w14:paraId="61A3972D" w14:textId="7BDED92F" w:rsidR="00FD3C6F" w:rsidRPr="00C05A42" w:rsidRDefault="00566154"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Н </w:t>
            </w:r>
            <w:r w:rsidR="007D4562"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p>
          <w:p w14:paraId="5BEB8BB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765ABFD1" w14:textId="7234CFC6"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7D4562"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7D4562">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68DB3BFA" w14:textId="77777777">
        <w:trPr>
          <w:trHeight w:val="70"/>
        </w:trPr>
        <w:tc>
          <w:tcPr>
            <w:tcW w:w="670" w:type="dxa"/>
          </w:tcPr>
          <w:p w14:paraId="7ACE6DD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11</w:t>
            </w:r>
          </w:p>
        </w:tc>
        <w:tc>
          <w:tcPr>
            <w:tcW w:w="2982" w:type="dxa"/>
          </w:tcPr>
          <w:p w14:paraId="5C58C28C" w14:textId="77777777" w:rsidR="00FD3C6F" w:rsidRPr="00C05A42" w:rsidRDefault="00183AAC" w:rsidP="00C05A42">
            <w:pPr>
              <w:spacing w:after="0"/>
              <w:jc w:val="both"/>
              <w:rPr>
                <w:rFonts w:ascii="Times New Roman" w:eastAsia="Times New Roman" w:hAnsi="Times New Roman" w:cs="Times New Roman"/>
                <w:iCs/>
                <w:sz w:val="24"/>
                <w:szCs w:val="24"/>
                <w:lang w:val="en-US" w:eastAsia="ru-RU"/>
              </w:rPr>
            </w:pPr>
            <w:r w:rsidRPr="00C05A42">
              <w:rPr>
                <w:rFonts w:ascii="Times New Roman" w:eastAsia="Times New Roman" w:hAnsi="Times New Roman" w:cs="Times New Roman"/>
                <w:iCs/>
                <w:sz w:val="24"/>
                <w:szCs w:val="24"/>
                <w:lang w:eastAsia="ru-RU"/>
              </w:rPr>
              <w:t>Письмо</w:t>
            </w:r>
            <w:r w:rsidRPr="00C05A42">
              <w:rPr>
                <w:rFonts w:ascii="Times New Roman" w:eastAsia="Times New Roman" w:hAnsi="Times New Roman" w:cs="Times New Roman"/>
                <w:iCs/>
                <w:sz w:val="24"/>
                <w:szCs w:val="24"/>
                <w:lang w:val="en-US" w:eastAsia="ru-RU"/>
              </w:rPr>
              <w:t xml:space="preserve"> </w:t>
            </w:r>
            <w:proofErr w:type="spellStart"/>
            <w:r w:rsidRPr="00C05A42">
              <w:rPr>
                <w:rFonts w:ascii="Times New Roman" w:eastAsia="Times New Roman" w:hAnsi="Times New Roman" w:cs="Times New Roman"/>
                <w:iCs/>
                <w:sz w:val="24"/>
                <w:szCs w:val="24"/>
                <w:lang w:val="en-US" w:eastAsia="ru-RU"/>
              </w:rPr>
              <w:t>буквы</w:t>
            </w:r>
            <w:proofErr w:type="spellEnd"/>
            <w:r w:rsidRPr="00C05A42">
              <w:rPr>
                <w:rFonts w:ascii="Times New Roman" w:eastAsia="Times New Roman" w:hAnsi="Times New Roman" w:cs="Times New Roman"/>
                <w:iCs/>
                <w:sz w:val="24"/>
                <w:szCs w:val="24"/>
                <w:lang w:val="en-US" w:eastAsia="ru-RU"/>
              </w:rPr>
              <w:t xml:space="preserve"> Ы</w:t>
            </w:r>
          </w:p>
        </w:tc>
        <w:tc>
          <w:tcPr>
            <w:tcW w:w="743" w:type="dxa"/>
          </w:tcPr>
          <w:p w14:paraId="542C4EF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42DF7A2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25F25FC" w14:textId="3952618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Ы. </w:t>
            </w:r>
            <w:r w:rsidRPr="00C05A42">
              <w:rPr>
                <w:rFonts w:ascii="Times New Roman" w:eastAsia="Times New Roman" w:hAnsi="Times New Roman" w:cs="Times New Roman"/>
                <w:color w:val="000000"/>
                <w:sz w:val="24"/>
                <w:szCs w:val="24"/>
                <w:highlight w:val="white"/>
                <w:lang w:eastAsia="ru-RU"/>
              </w:rPr>
              <w:t xml:space="preserve">Узнавание, </w:t>
            </w:r>
            <w:r w:rsidR="00566154"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Ы.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740DDE8" w14:textId="0653CBB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566154"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7D4562">
              <w:rPr>
                <w:rFonts w:ascii="Times New Roman" w:eastAsia="Times New Roman" w:hAnsi="Times New Roman" w:cs="Times New Roman"/>
                <w:sz w:val="24"/>
                <w:szCs w:val="24"/>
                <w:lang w:eastAsia="ru-RU"/>
              </w:rPr>
              <w:t>у.</w:t>
            </w:r>
          </w:p>
        </w:tc>
        <w:tc>
          <w:tcPr>
            <w:tcW w:w="5274" w:type="dxa"/>
          </w:tcPr>
          <w:p w14:paraId="3E8DF15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[ы].</w:t>
            </w:r>
          </w:p>
          <w:p w14:paraId="666F5058" w14:textId="40DD276C"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 xml:space="preserve">Сравнивает строчную </w:t>
            </w:r>
            <w:r w:rsidR="00566154" w:rsidRPr="00C05A42">
              <w:rPr>
                <w:rFonts w:ascii="Times New Roman" w:eastAsia="Times New Roman" w:hAnsi="Times New Roman" w:cs="Times New Roman"/>
                <w:color w:val="000000"/>
                <w:sz w:val="24"/>
                <w:szCs w:val="24"/>
                <w:highlight w:val="white"/>
                <w:lang w:eastAsia="ru-RU"/>
              </w:rPr>
              <w:t>и печатную букву</w:t>
            </w:r>
          </w:p>
          <w:p w14:paraId="576A2858" w14:textId="56EFC94D" w:rsidR="00FD3C6F" w:rsidRPr="00C05A42" w:rsidRDefault="00566154"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Ы </w:t>
            </w:r>
            <w:r w:rsidR="007D4562"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1E9A92C9"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2AFDE231" w14:textId="09EBCCB5"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E25E1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7D4562">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4EB5B48B" w14:textId="77777777">
        <w:trPr>
          <w:trHeight w:val="480"/>
        </w:trPr>
        <w:tc>
          <w:tcPr>
            <w:tcW w:w="670" w:type="dxa"/>
          </w:tcPr>
          <w:p w14:paraId="3D98DF4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12</w:t>
            </w:r>
          </w:p>
        </w:tc>
        <w:tc>
          <w:tcPr>
            <w:tcW w:w="2982" w:type="dxa"/>
            <w:shd w:val="clear" w:color="auto" w:fill="auto"/>
          </w:tcPr>
          <w:p w14:paraId="2CBA917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0C6C5B6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33FC3778" w14:textId="16E3E7D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566154">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566154">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6DE8CC6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ориентироваться на странице тетради, её разлиновке. </w:t>
            </w:r>
          </w:p>
          <w:p w14:paraId="16F5CAFC" w14:textId="29BC01E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с изученными буквами, элементы изученных букв</w:t>
            </w:r>
            <w:r w:rsidR="007D4562">
              <w:rPr>
                <w:rFonts w:ascii="Times New Roman" w:eastAsia="Times New Roman" w:hAnsi="Times New Roman" w:cs="Times New Roman"/>
                <w:sz w:val="24"/>
                <w:szCs w:val="24"/>
                <w:lang w:eastAsia="ru-RU"/>
              </w:rPr>
              <w:t>.</w:t>
            </w:r>
          </w:p>
        </w:tc>
        <w:tc>
          <w:tcPr>
            <w:tcW w:w="5274" w:type="dxa"/>
          </w:tcPr>
          <w:p w14:paraId="6E78D0E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2BF41AD2" w14:textId="7C817283"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E25E13"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7D456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6765037B" w14:textId="77777777">
        <w:trPr>
          <w:trHeight w:val="70"/>
        </w:trPr>
        <w:tc>
          <w:tcPr>
            <w:tcW w:w="670" w:type="dxa"/>
          </w:tcPr>
          <w:p w14:paraId="2BDC129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13</w:t>
            </w:r>
          </w:p>
        </w:tc>
        <w:tc>
          <w:tcPr>
            <w:tcW w:w="2982" w:type="dxa"/>
            <w:shd w:val="clear" w:color="auto" w:fill="auto"/>
          </w:tcPr>
          <w:p w14:paraId="34C0DE87" w14:textId="47F6EF5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Л</w:t>
            </w:r>
            <w:r w:rsidR="00834B13">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л</w:t>
            </w:r>
          </w:p>
        </w:tc>
        <w:tc>
          <w:tcPr>
            <w:tcW w:w="743" w:type="dxa"/>
          </w:tcPr>
          <w:p w14:paraId="6625AE1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4E93B7E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4026705" w14:textId="7555085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Л. </w:t>
            </w:r>
            <w:r w:rsidRPr="00C05A42">
              <w:rPr>
                <w:rFonts w:ascii="Times New Roman" w:eastAsia="Times New Roman" w:hAnsi="Times New Roman" w:cs="Times New Roman"/>
                <w:color w:val="000000"/>
                <w:sz w:val="24"/>
                <w:szCs w:val="24"/>
                <w:highlight w:val="white"/>
                <w:lang w:eastAsia="ru-RU"/>
              </w:rPr>
              <w:t xml:space="preserve">Узнавание, </w:t>
            </w:r>
            <w:r w:rsidR="00566154" w:rsidRPr="00C05A42">
              <w:rPr>
                <w:rFonts w:ascii="Times New Roman" w:eastAsia="Times New Roman" w:hAnsi="Times New Roman" w:cs="Times New Roman"/>
                <w:color w:val="000000"/>
                <w:sz w:val="24"/>
                <w:szCs w:val="24"/>
                <w:highlight w:val="white"/>
                <w:lang w:eastAsia="ru-RU"/>
              </w:rPr>
              <w:t>обведение элементов</w:t>
            </w:r>
            <w:r w:rsidR="00566154">
              <w:rPr>
                <w:rFonts w:ascii="Times New Roman" w:eastAsia="Times New Roman" w:hAnsi="Times New Roman" w:cs="Times New Roman"/>
                <w:color w:val="000000"/>
                <w:sz w:val="24"/>
                <w:szCs w:val="24"/>
                <w:highlight w:val="white"/>
                <w:lang w:eastAsia="ru-RU"/>
              </w:rPr>
              <w:t xml:space="preserve"> буквы Л, </w:t>
            </w:r>
            <w:r w:rsidRPr="00C05A42">
              <w:rPr>
                <w:rFonts w:ascii="Times New Roman" w:eastAsia="Times New Roman" w:hAnsi="Times New Roman" w:cs="Times New Roman"/>
                <w:color w:val="000000"/>
                <w:sz w:val="24"/>
                <w:szCs w:val="24"/>
                <w:highlight w:val="white"/>
                <w:lang w:eastAsia="ru-RU"/>
              </w:rPr>
              <w:t xml:space="preserve">л.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3B36DF57" w14:textId="4C9EED3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566154"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5B3A9B">
              <w:rPr>
                <w:rFonts w:ascii="Times New Roman" w:eastAsia="Times New Roman" w:hAnsi="Times New Roman" w:cs="Times New Roman"/>
                <w:sz w:val="24"/>
                <w:szCs w:val="24"/>
                <w:lang w:eastAsia="ru-RU"/>
              </w:rPr>
              <w:t>у.</w:t>
            </w:r>
          </w:p>
          <w:p w14:paraId="4322F31C" w14:textId="0E51D09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5B3A9B">
              <w:rPr>
                <w:rFonts w:ascii="Times New Roman" w:eastAsia="Times New Roman" w:hAnsi="Times New Roman" w:cs="Times New Roman"/>
                <w:color w:val="000000"/>
                <w:sz w:val="24"/>
                <w:szCs w:val="24"/>
                <w:lang w:eastAsia="ru-RU"/>
              </w:rPr>
              <w:t>.</w:t>
            </w:r>
          </w:p>
        </w:tc>
        <w:tc>
          <w:tcPr>
            <w:tcW w:w="5274" w:type="dxa"/>
          </w:tcPr>
          <w:p w14:paraId="2ED53F3B"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[л].</w:t>
            </w:r>
          </w:p>
          <w:p w14:paraId="45E78DE7" w14:textId="585A4F1A"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7D4562">
              <w:rPr>
                <w:rFonts w:ascii="Times New Roman" w:eastAsia="Times New Roman" w:hAnsi="Times New Roman" w:cs="Times New Roman"/>
                <w:color w:val="000000"/>
                <w:sz w:val="24"/>
                <w:szCs w:val="24"/>
                <w:highlight w:val="white"/>
                <w:lang w:eastAsia="ru-RU"/>
              </w:rPr>
              <w:t>.</w:t>
            </w:r>
          </w:p>
          <w:p w14:paraId="5F3BBE18" w14:textId="76867AD2" w:rsidR="00FD3C6F" w:rsidRPr="00C05A42" w:rsidRDefault="00566154"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Л </w:t>
            </w:r>
            <w:r w:rsidR="00834B13"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7D4562">
              <w:rPr>
                <w:rFonts w:ascii="Times New Roman" w:eastAsia="Times New Roman" w:hAnsi="Times New Roman" w:cs="Times New Roman"/>
                <w:color w:val="000000"/>
                <w:sz w:val="24"/>
                <w:szCs w:val="24"/>
                <w:lang w:eastAsia="ru-RU"/>
              </w:rPr>
              <w:t>.</w:t>
            </w:r>
          </w:p>
          <w:p w14:paraId="11F87D22"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04E52FBC" w14:textId="77777777"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буквы  по</w:t>
            </w:r>
            <w:proofErr w:type="gramEnd"/>
            <w:r w:rsidRPr="00C05A42">
              <w:rPr>
                <w:rFonts w:ascii="Times New Roman" w:eastAsia="Times New Roman" w:hAnsi="Times New Roman" w:cs="Times New Roman"/>
                <w:color w:val="000000"/>
                <w:sz w:val="24"/>
                <w:szCs w:val="24"/>
                <w:lang w:eastAsia="ru-RU"/>
              </w:rPr>
              <w:t xml:space="preserve"> образцу и под диктовку </w:t>
            </w:r>
          </w:p>
        </w:tc>
      </w:tr>
      <w:tr w:rsidR="00FD3C6F" w:rsidRPr="00C05A42" w14:paraId="67998023" w14:textId="77777777">
        <w:trPr>
          <w:trHeight w:val="70"/>
        </w:trPr>
        <w:tc>
          <w:tcPr>
            <w:tcW w:w="670" w:type="dxa"/>
          </w:tcPr>
          <w:p w14:paraId="29436AC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14</w:t>
            </w:r>
          </w:p>
        </w:tc>
        <w:tc>
          <w:tcPr>
            <w:tcW w:w="2982" w:type="dxa"/>
            <w:shd w:val="clear" w:color="auto" w:fill="auto"/>
          </w:tcPr>
          <w:p w14:paraId="1A6395F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Вв</w:t>
            </w:r>
            <w:proofErr w:type="spellEnd"/>
          </w:p>
        </w:tc>
        <w:tc>
          <w:tcPr>
            <w:tcW w:w="743" w:type="dxa"/>
          </w:tcPr>
          <w:p w14:paraId="797C86A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3947C7A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1C26699" w14:textId="01D1D2C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В. </w:t>
            </w:r>
            <w:r w:rsidRPr="00C05A42">
              <w:rPr>
                <w:rFonts w:ascii="Times New Roman" w:eastAsia="Times New Roman" w:hAnsi="Times New Roman" w:cs="Times New Roman"/>
                <w:color w:val="000000"/>
                <w:sz w:val="24"/>
                <w:szCs w:val="24"/>
                <w:highlight w:val="white"/>
                <w:lang w:eastAsia="ru-RU"/>
              </w:rPr>
              <w:t xml:space="preserve">Узнавание, </w:t>
            </w:r>
            <w:r w:rsidR="00905BF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Вв.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9E6BFC4" w14:textId="0D5F960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905BF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5B3A9B">
              <w:rPr>
                <w:rFonts w:ascii="Times New Roman" w:eastAsia="Times New Roman" w:hAnsi="Times New Roman" w:cs="Times New Roman"/>
                <w:sz w:val="24"/>
                <w:szCs w:val="24"/>
                <w:lang w:eastAsia="ru-RU"/>
              </w:rPr>
              <w:t>у.</w:t>
            </w:r>
          </w:p>
          <w:p w14:paraId="5457A748" w14:textId="39754CC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5B3A9B">
              <w:rPr>
                <w:rFonts w:ascii="Times New Roman" w:eastAsia="Times New Roman" w:hAnsi="Times New Roman" w:cs="Times New Roman"/>
                <w:color w:val="000000"/>
                <w:sz w:val="24"/>
                <w:szCs w:val="24"/>
                <w:lang w:eastAsia="ru-RU"/>
              </w:rPr>
              <w:t>.</w:t>
            </w:r>
          </w:p>
        </w:tc>
        <w:tc>
          <w:tcPr>
            <w:tcW w:w="5274" w:type="dxa"/>
          </w:tcPr>
          <w:p w14:paraId="41B95045"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[В].</w:t>
            </w:r>
          </w:p>
          <w:p w14:paraId="7D493C1B" w14:textId="315DC84F"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5B3A9B">
              <w:rPr>
                <w:rFonts w:ascii="Times New Roman" w:eastAsia="Times New Roman" w:hAnsi="Times New Roman" w:cs="Times New Roman"/>
                <w:color w:val="000000"/>
                <w:sz w:val="24"/>
                <w:szCs w:val="24"/>
                <w:highlight w:val="white"/>
                <w:lang w:eastAsia="ru-RU"/>
              </w:rPr>
              <w:t>.</w:t>
            </w:r>
          </w:p>
          <w:p w14:paraId="7D93DE3A" w14:textId="7ACD640D" w:rsidR="00FD3C6F" w:rsidRPr="00C05A42" w:rsidRDefault="00905BF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lastRenderedPageBreak/>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В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5B3A9B">
              <w:rPr>
                <w:rFonts w:ascii="Times New Roman" w:eastAsia="Times New Roman" w:hAnsi="Times New Roman" w:cs="Times New Roman"/>
                <w:color w:val="000000"/>
                <w:sz w:val="24"/>
                <w:szCs w:val="24"/>
                <w:lang w:eastAsia="ru-RU"/>
              </w:rPr>
              <w:t>.</w:t>
            </w:r>
          </w:p>
          <w:p w14:paraId="2CC1522E"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0F7A72F9" w14:textId="755ABCA6"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E25E1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5B3A9B">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4A7701E6" w14:textId="77777777">
        <w:trPr>
          <w:trHeight w:val="70"/>
        </w:trPr>
        <w:tc>
          <w:tcPr>
            <w:tcW w:w="670" w:type="dxa"/>
          </w:tcPr>
          <w:p w14:paraId="06D5BC1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15</w:t>
            </w:r>
          </w:p>
        </w:tc>
        <w:tc>
          <w:tcPr>
            <w:tcW w:w="2982" w:type="dxa"/>
            <w:shd w:val="clear" w:color="auto" w:fill="auto"/>
          </w:tcPr>
          <w:p w14:paraId="509CD3F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2B7C3A8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57DEA67C" w14:textId="7B198FC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905BF9">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905BF9">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13A5C18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ориентироваться на странице тетради, её разлиновке. </w:t>
            </w:r>
          </w:p>
          <w:p w14:paraId="58FE5A1E" w14:textId="27F125D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с изученными буквами, элементы изученных букв</w:t>
            </w:r>
            <w:r w:rsidR="005B3A9B">
              <w:rPr>
                <w:rFonts w:ascii="Times New Roman" w:eastAsia="Times New Roman" w:hAnsi="Times New Roman" w:cs="Times New Roman"/>
                <w:sz w:val="24"/>
                <w:szCs w:val="24"/>
                <w:lang w:eastAsia="ru-RU"/>
              </w:rPr>
              <w:t>.</w:t>
            </w:r>
          </w:p>
        </w:tc>
        <w:tc>
          <w:tcPr>
            <w:tcW w:w="5274" w:type="dxa"/>
          </w:tcPr>
          <w:p w14:paraId="30D4175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538FB09B" w14:textId="25F65379"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E25E13"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5B3A9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41636BDC" w14:textId="77777777">
        <w:trPr>
          <w:trHeight w:val="70"/>
        </w:trPr>
        <w:tc>
          <w:tcPr>
            <w:tcW w:w="670" w:type="dxa"/>
          </w:tcPr>
          <w:p w14:paraId="5290BB5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16</w:t>
            </w:r>
          </w:p>
        </w:tc>
        <w:tc>
          <w:tcPr>
            <w:tcW w:w="2982" w:type="dxa"/>
            <w:shd w:val="clear" w:color="auto" w:fill="auto"/>
          </w:tcPr>
          <w:p w14:paraId="157073F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Ии</w:t>
            </w:r>
          </w:p>
        </w:tc>
        <w:tc>
          <w:tcPr>
            <w:tcW w:w="743" w:type="dxa"/>
          </w:tcPr>
          <w:p w14:paraId="161E9A4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2F10BEA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306EDCFE" w14:textId="2F9B2B1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w:t>
            </w:r>
            <w:r w:rsidRPr="00C05A42">
              <w:rPr>
                <w:rFonts w:ascii="Times New Roman" w:eastAsia="Times New Roman" w:hAnsi="Times New Roman" w:cs="Times New Roman"/>
                <w:sz w:val="24"/>
                <w:szCs w:val="24"/>
                <w:lang w:eastAsia="ru-RU"/>
              </w:rPr>
              <w:lastRenderedPageBreak/>
              <w:t xml:space="preserve">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И. </w:t>
            </w:r>
            <w:r w:rsidRPr="00C05A42">
              <w:rPr>
                <w:rFonts w:ascii="Times New Roman" w:eastAsia="Times New Roman" w:hAnsi="Times New Roman" w:cs="Times New Roman"/>
                <w:color w:val="000000"/>
                <w:sz w:val="24"/>
                <w:szCs w:val="24"/>
                <w:highlight w:val="white"/>
                <w:lang w:eastAsia="ru-RU"/>
              </w:rPr>
              <w:t xml:space="preserve">Узнавание, </w:t>
            </w:r>
            <w:r w:rsidR="00905BF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905BF9" w:rsidRPr="00C05A42">
              <w:rPr>
                <w:rFonts w:ascii="Times New Roman" w:eastAsia="Times New Roman" w:hAnsi="Times New Roman" w:cs="Times New Roman"/>
                <w:color w:val="000000"/>
                <w:sz w:val="24"/>
                <w:szCs w:val="24"/>
                <w:highlight w:val="white"/>
                <w:lang w:eastAsia="ru-RU"/>
              </w:rPr>
              <w:t>И, и</w:t>
            </w: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2820CB53" w14:textId="562BC9A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905BF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5B3A9B">
              <w:rPr>
                <w:rFonts w:ascii="Times New Roman" w:eastAsia="Times New Roman" w:hAnsi="Times New Roman" w:cs="Times New Roman"/>
                <w:sz w:val="24"/>
                <w:szCs w:val="24"/>
                <w:lang w:eastAsia="ru-RU"/>
              </w:rPr>
              <w:t>у.</w:t>
            </w:r>
          </w:p>
          <w:p w14:paraId="0D24FAD5" w14:textId="7566F3A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5B3A9B">
              <w:rPr>
                <w:rFonts w:ascii="Times New Roman" w:eastAsia="Times New Roman" w:hAnsi="Times New Roman" w:cs="Times New Roman"/>
                <w:color w:val="000000"/>
                <w:sz w:val="24"/>
                <w:szCs w:val="24"/>
                <w:lang w:eastAsia="ru-RU"/>
              </w:rPr>
              <w:t>.</w:t>
            </w:r>
          </w:p>
        </w:tc>
        <w:tc>
          <w:tcPr>
            <w:tcW w:w="5274" w:type="dxa"/>
          </w:tcPr>
          <w:p w14:paraId="5EB78263"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[И].</w:t>
            </w:r>
          </w:p>
          <w:p w14:paraId="4111F4F8" w14:textId="4E1160E9"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5B3A9B">
              <w:rPr>
                <w:rFonts w:ascii="Times New Roman" w:eastAsia="Times New Roman" w:hAnsi="Times New Roman" w:cs="Times New Roman"/>
                <w:color w:val="000000"/>
                <w:sz w:val="24"/>
                <w:szCs w:val="24"/>
                <w:highlight w:val="white"/>
                <w:lang w:eastAsia="ru-RU"/>
              </w:rPr>
              <w:t>.</w:t>
            </w:r>
          </w:p>
          <w:p w14:paraId="68EFA23C" w14:textId="29360FFB" w:rsidR="00FD3C6F" w:rsidRPr="00C05A42" w:rsidRDefault="00905BF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И</w:t>
            </w:r>
            <w:r>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5B3A9B">
              <w:rPr>
                <w:rFonts w:ascii="Times New Roman" w:eastAsia="Times New Roman" w:hAnsi="Times New Roman" w:cs="Times New Roman"/>
                <w:color w:val="000000"/>
                <w:sz w:val="24"/>
                <w:szCs w:val="24"/>
                <w:lang w:eastAsia="ru-RU"/>
              </w:rPr>
              <w:t>.</w:t>
            </w:r>
          </w:p>
          <w:p w14:paraId="4C2FD753"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элементы в строчных и прописных буквах.</w:t>
            </w:r>
          </w:p>
          <w:p w14:paraId="62646AD6" w14:textId="3C0AB63F"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E25E1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5B3A9B">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77429B2D" w14:textId="77777777">
        <w:trPr>
          <w:trHeight w:val="70"/>
        </w:trPr>
        <w:tc>
          <w:tcPr>
            <w:tcW w:w="670" w:type="dxa"/>
          </w:tcPr>
          <w:p w14:paraId="1E2DA1C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17</w:t>
            </w:r>
          </w:p>
        </w:tc>
        <w:tc>
          <w:tcPr>
            <w:tcW w:w="2982" w:type="dxa"/>
            <w:shd w:val="clear" w:color="auto" w:fill="auto"/>
          </w:tcPr>
          <w:p w14:paraId="57A41460" w14:textId="4835C68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заглавной и строчной </w:t>
            </w:r>
            <w:proofErr w:type="gramStart"/>
            <w:r w:rsidRPr="00C05A42">
              <w:rPr>
                <w:rFonts w:ascii="Times New Roman" w:eastAsia="Times New Roman" w:hAnsi="Times New Roman" w:cs="Times New Roman"/>
                <w:sz w:val="24"/>
                <w:szCs w:val="24"/>
                <w:lang w:eastAsia="ru-RU"/>
              </w:rPr>
              <w:t>буквы  Ш</w:t>
            </w:r>
            <w:proofErr w:type="gramEnd"/>
            <w:r w:rsidR="008F03C9">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ш</w:t>
            </w:r>
            <w:proofErr w:type="spellEnd"/>
          </w:p>
        </w:tc>
        <w:tc>
          <w:tcPr>
            <w:tcW w:w="743" w:type="dxa"/>
          </w:tcPr>
          <w:p w14:paraId="4CAE92D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0445ED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39F7D119" w14:textId="429DBD8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Ш </w:t>
            </w:r>
            <w:r w:rsidRPr="00C05A42">
              <w:rPr>
                <w:rFonts w:ascii="Times New Roman" w:eastAsia="Times New Roman" w:hAnsi="Times New Roman" w:cs="Times New Roman"/>
                <w:color w:val="000000"/>
                <w:sz w:val="24"/>
                <w:szCs w:val="24"/>
                <w:highlight w:val="white"/>
                <w:lang w:eastAsia="ru-RU"/>
              </w:rPr>
              <w:t xml:space="preserve">Узнавание, </w:t>
            </w:r>
            <w:r w:rsidR="00A12EC4"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Ш,</w:t>
            </w:r>
            <w:r w:rsidR="00A12EC4">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ш.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31D883E" w14:textId="09FB0DF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A12EC4"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5B3A9B">
              <w:rPr>
                <w:rFonts w:ascii="Times New Roman" w:eastAsia="Times New Roman" w:hAnsi="Times New Roman" w:cs="Times New Roman"/>
                <w:sz w:val="24"/>
                <w:szCs w:val="24"/>
                <w:lang w:eastAsia="ru-RU"/>
              </w:rPr>
              <w:t>у.</w:t>
            </w:r>
          </w:p>
          <w:p w14:paraId="4F009C66" w14:textId="6B44405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5B3A9B">
              <w:rPr>
                <w:rFonts w:ascii="Times New Roman" w:eastAsia="Times New Roman" w:hAnsi="Times New Roman" w:cs="Times New Roman"/>
                <w:color w:val="000000"/>
                <w:sz w:val="24"/>
                <w:szCs w:val="24"/>
                <w:lang w:eastAsia="ru-RU"/>
              </w:rPr>
              <w:t>.</w:t>
            </w:r>
          </w:p>
        </w:tc>
        <w:tc>
          <w:tcPr>
            <w:tcW w:w="5274" w:type="dxa"/>
          </w:tcPr>
          <w:p w14:paraId="657CC1DB"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[Ш].</w:t>
            </w:r>
          </w:p>
          <w:p w14:paraId="7E25CF5D" w14:textId="0DCF5165"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5B3A9B">
              <w:rPr>
                <w:rFonts w:ascii="Times New Roman" w:eastAsia="Times New Roman" w:hAnsi="Times New Roman" w:cs="Times New Roman"/>
                <w:color w:val="000000"/>
                <w:sz w:val="24"/>
                <w:szCs w:val="24"/>
                <w:highlight w:val="white"/>
                <w:lang w:eastAsia="ru-RU"/>
              </w:rPr>
              <w:t>.</w:t>
            </w:r>
          </w:p>
          <w:p w14:paraId="0B9116B4" w14:textId="32786EB3" w:rsidR="00FD3C6F" w:rsidRPr="00C05A42" w:rsidRDefault="00A12EC4"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Ш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p>
          <w:p w14:paraId="5820AADD"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7847D851" w14:textId="07B04932"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8F03C9"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5B3A9B">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65AF0C6F" w14:textId="77777777">
        <w:trPr>
          <w:trHeight w:val="70"/>
        </w:trPr>
        <w:tc>
          <w:tcPr>
            <w:tcW w:w="670" w:type="dxa"/>
          </w:tcPr>
          <w:p w14:paraId="5148020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18</w:t>
            </w:r>
          </w:p>
        </w:tc>
        <w:tc>
          <w:tcPr>
            <w:tcW w:w="2982" w:type="dxa"/>
            <w:shd w:val="clear" w:color="auto" w:fill="auto"/>
          </w:tcPr>
          <w:p w14:paraId="5281FFE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буквами Ш – С</w:t>
            </w:r>
          </w:p>
        </w:tc>
        <w:tc>
          <w:tcPr>
            <w:tcW w:w="743" w:type="dxa"/>
          </w:tcPr>
          <w:p w14:paraId="6042764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70C0D20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выделять звуки из слов. </w:t>
            </w:r>
          </w:p>
          <w:p w14:paraId="3045DB3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различать буквы Ш - С.</w:t>
            </w:r>
          </w:p>
          <w:p w14:paraId="02F6A479" w14:textId="199C321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сравнительный </w:t>
            </w:r>
            <w:r w:rsidR="00A12EC4" w:rsidRPr="00C05A42">
              <w:rPr>
                <w:rFonts w:ascii="Times New Roman" w:eastAsia="Times New Roman" w:hAnsi="Times New Roman" w:cs="Times New Roman"/>
                <w:sz w:val="24"/>
                <w:szCs w:val="24"/>
                <w:lang w:eastAsia="ru-RU"/>
              </w:rPr>
              <w:t>звукобуквенный</w:t>
            </w:r>
            <w:r w:rsidRPr="00C05A42">
              <w:rPr>
                <w:rFonts w:ascii="Times New Roman" w:eastAsia="Times New Roman" w:hAnsi="Times New Roman" w:cs="Times New Roman"/>
                <w:sz w:val="24"/>
                <w:szCs w:val="24"/>
                <w:lang w:eastAsia="ru-RU"/>
              </w:rPr>
              <w:t xml:space="preserve"> анализ слогов и слов с буквами Ш - С. </w:t>
            </w:r>
          </w:p>
          <w:p w14:paraId="4B1055E0" w14:textId="4BC3C05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Формирование умения составлять слоги и слова из букв разрезной азбуки и записывать их</w:t>
            </w:r>
            <w:r w:rsidR="005B3A9B">
              <w:rPr>
                <w:rFonts w:ascii="Times New Roman" w:eastAsia="Times New Roman" w:hAnsi="Times New Roman" w:cs="Times New Roman"/>
                <w:sz w:val="24"/>
                <w:szCs w:val="24"/>
                <w:lang w:eastAsia="ru-RU"/>
              </w:rPr>
              <w:t>.</w:t>
            </w:r>
          </w:p>
        </w:tc>
        <w:tc>
          <w:tcPr>
            <w:tcW w:w="5274" w:type="dxa"/>
          </w:tcPr>
          <w:p w14:paraId="4CBB5AC1" w14:textId="6A9D6FC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Выделяет в слогах и словах отдельные звуки</w:t>
            </w:r>
            <w:r w:rsidR="005B3A9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4A956991" w14:textId="786D53D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w:t>
            </w:r>
            <w:r w:rsidR="005B3A9B">
              <w:rPr>
                <w:rFonts w:ascii="Times New Roman" w:eastAsia="Times New Roman" w:hAnsi="Times New Roman" w:cs="Times New Roman"/>
                <w:sz w:val="24"/>
                <w:szCs w:val="24"/>
                <w:lang w:eastAsia="ru-RU"/>
              </w:rPr>
              <w:t>чает звуки Ш-С в слогах, словах.</w:t>
            </w:r>
          </w:p>
          <w:p w14:paraId="60FFB62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Составляет слоги и слова из букв разрезной азбуки. </w:t>
            </w:r>
          </w:p>
          <w:p w14:paraId="4CFB7472" w14:textId="74AF055D"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Пишет изучаемые строчные и прописные буквы, слоги и слова с изученными </w:t>
            </w:r>
            <w:r w:rsidR="005B3A9B"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5B3A9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3DA8E058" w14:textId="77777777">
        <w:trPr>
          <w:trHeight w:val="70"/>
        </w:trPr>
        <w:tc>
          <w:tcPr>
            <w:tcW w:w="670" w:type="dxa"/>
          </w:tcPr>
          <w:p w14:paraId="077CE20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19</w:t>
            </w:r>
          </w:p>
        </w:tc>
        <w:tc>
          <w:tcPr>
            <w:tcW w:w="2982" w:type="dxa"/>
            <w:shd w:val="clear" w:color="auto" w:fill="auto"/>
          </w:tcPr>
          <w:p w14:paraId="5CF903D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слов с сочетанием ШИ</w:t>
            </w:r>
          </w:p>
        </w:tc>
        <w:tc>
          <w:tcPr>
            <w:tcW w:w="743" w:type="dxa"/>
          </w:tcPr>
          <w:p w14:paraId="5815E16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5A759F2F" w14:textId="0743E09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A12EC4">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A12EC4">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6D68BBB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ориентироваться на странице тетради, её разлиновке. </w:t>
            </w:r>
          </w:p>
          <w:p w14:paraId="65F56B89" w14:textId="4E57056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с сочетанием ШИ</w:t>
            </w:r>
            <w:r w:rsidR="008F03C9">
              <w:rPr>
                <w:rFonts w:ascii="Times New Roman" w:eastAsia="Times New Roman" w:hAnsi="Times New Roman" w:cs="Times New Roman"/>
                <w:sz w:val="24"/>
                <w:szCs w:val="24"/>
                <w:lang w:eastAsia="ru-RU"/>
              </w:rPr>
              <w:t>.</w:t>
            </w:r>
          </w:p>
        </w:tc>
        <w:tc>
          <w:tcPr>
            <w:tcW w:w="5274" w:type="dxa"/>
          </w:tcPr>
          <w:p w14:paraId="132B58E3" w14:textId="03DB668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Выделяет в слогах и словах отдельные звуки. Составляет слоги и слова из букв разрезной азбуки</w:t>
            </w:r>
            <w:r w:rsidR="005B3A9B">
              <w:rPr>
                <w:rFonts w:ascii="Times New Roman" w:eastAsia="Times New Roman" w:hAnsi="Times New Roman" w:cs="Times New Roman"/>
                <w:sz w:val="24"/>
                <w:szCs w:val="24"/>
                <w:lang w:eastAsia="ru-RU"/>
              </w:rPr>
              <w:t>.</w:t>
            </w:r>
          </w:p>
          <w:p w14:paraId="00FDC872" w14:textId="626F3E6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Имеет представления о правильном написании ШИ</w:t>
            </w:r>
            <w:r w:rsidR="005B3A9B">
              <w:rPr>
                <w:rFonts w:ascii="Times New Roman" w:eastAsia="Times New Roman" w:hAnsi="Times New Roman" w:cs="Times New Roman"/>
                <w:sz w:val="24"/>
                <w:szCs w:val="24"/>
                <w:lang w:eastAsia="ru-RU"/>
              </w:rPr>
              <w:t>.</w:t>
            </w:r>
          </w:p>
          <w:p w14:paraId="22FF77EF" w14:textId="1ECD334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изученные слоги в словах по образцу, с печатного текста и под диктовку</w:t>
            </w:r>
            <w:r w:rsidR="005B3A9B">
              <w:rPr>
                <w:rFonts w:ascii="Times New Roman" w:eastAsia="Times New Roman" w:hAnsi="Times New Roman" w:cs="Times New Roman"/>
                <w:sz w:val="24"/>
                <w:szCs w:val="24"/>
                <w:lang w:eastAsia="ru-RU"/>
              </w:rPr>
              <w:t>.</w:t>
            </w:r>
          </w:p>
        </w:tc>
      </w:tr>
      <w:tr w:rsidR="00FD3C6F" w:rsidRPr="00C05A42" w14:paraId="79142489" w14:textId="77777777">
        <w:trPr>
          <w:trHeight w:val="70"/>
        </w:trPr>
        <w:tc>
          <w:tcPr>
            <w:tcW w:w="670" w:type="dxa"/>
          </w:tcPr>
          <w:p w14:paraId="12B3711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20</w:t>
            </w:r>
          </w:p>
        </w:tc>
        <w:tc>
          <w:tcPr>
            <w:tcW w:w="2982" w:type="dxa"/>
            <w:shd w:val="clear" w:color="auto" w:fill="auto"/>
          </w:tcPr>
          <w:p w14:paraId="09073F4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Пп</w:t>
            </w:r>
            <w:proofErr w:type="spellEnd"/>
          </w:p>
        </w:tc>
        <w:tc>
          <w:tcPr>
            <w:tcW w:w="743" w:type="dxa"/>
          </w:tcPr>
          <w:p w14:paraId="761437A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00A8C55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65A82845" w14:textId="42431B0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П. </w:t>
            </w:r>
            <w:r w:rsidRPr="00C05A42">
              <w:rPr>
                <w:rFonts w:ascii="Times New Roman" w:eastAsia="Times New Roman" w:hAnsi="Times New Roman" w:cs="Times New Roman"/>
                <w:color w:val="000000"/>
                <w:sz w:val="24"/>
                <w:szCs w:val="24"/>
                <w:highlight w:val="white"/>
                <w:lang w:eastAsia="ru-RU"/>
              </w:rPr>
              <w:t xml:space="preserve">Узнавание, </w:t>
            </w:r>
            <w:r w:rsidR="001E7562"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П,</w:t>
            </w:r>
            <w:r w:rsidR="001E756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п.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F1DD4B4" w14:textId="1E18E58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1E7562"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5B3A9B">
              <w:rPr>
                <w:rFonts w:ascii="Times New Roman" w:eastAsia="Times New Roman" w:hAnsi="Times New Roman" w:cs="Times New Roman"/>
                <w:sz w:val="24"/>
                <w:szCs w:val="24"/>
                <w:lang w:eastAsia="ru-RU"/>
              </w:rPr>
              <w:t>у.</w:t>
            </w:r>
          </w:p>
          <w:p w14:paraId="3675E970" w14:textId="2C929C9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8F03C9">
              <w:rPr>
                <w:rFonts w:ascii="Times New Roman" w:eastAsia="Times New Roman" w:hAnsi="Times New Roman" w:cs="Times New Roman"/>
                <w:color w:val="000000"/>
                <w:sz w:val="24"/>
                <w:szCs w:val="24"/>
                <w:lang w:eastAsia="ru-RU"/>
              </w:rPr>
              <w:t>.</w:t>
            </w:r>
          </w:p>
        </w:tc>
        <w:tc>
          <w:tcPr>
            <w:tcW w:w="5274" w:type="dxa"/>
          </w:tcPr>
          <w:p w14:paraId="648944D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[П].</w:t>
            </w:r>
          </w:p>
          <w:p w14:paraId="01225C60" w14:textId="135EE30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5B3A9B">
              <w:rPr>
                <w:rFonts w:ascii="Times New Roman" w:eastAsia="Times New Roman" w:hAnsi="Times New Roman" w:cs="Times New Roman"/>
                <w:color w:val="000000"/>
                <w:sz w:val="24"/>
                <w:szCs w:val="24"/>
                <w:highlight w:val="white"/>
                <w:lang w:eastAsia="ru-RU"/>
              </w:rPr>
              <w:t>.</w:t>
            </w:r>
          </w:p>
          <w:p w14:paraId="1E3E7CCF" w14:textId="4B1C78D1" w:rsidR="00FD3C6F" w:rsidRPr="00C05A42" w:rsidRDefault="001E7562"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П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5B3A9B">
              <w:rPr>
                <w:rFonts w:ascii="Times New Roman" w:eastAsia="Times New Roman" w:hAnsi="Times New Roman" w:cs="Times New Roman"/>
                <w:color w:val="000000"/>
                <w:sz w:val="24"/>
                <w:szCs w:val="24"/>
                <w:lang w:eastAsia="ru-RU"/>
              </w:rPr>
              <w:t>.</w:t>
            </w:r>
          </w:p>
          <w:p w14:paraId="5E46D1F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5DF0C721" w14:textId="1DDAF9A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E25E1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5B3A9B">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6A4A605D" w14:textId="77777777">
        <w:trPr>
          <w:trHeight w:val="70"/>
        </w:trPr>
        <w:tc>
          <w:tcPr>
            <w:tcW w:w="670" w:type="dxa"/>
          </w:tcPr>
          <w:p w14:paraId="14CA9D0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21</w:t>
            </w:r>
          </w:p>
        </w:tc>
        <w:tc>
          <w:tcPr>
            <w:tcW w:w="2982" w:type="dxa"/>
            <w:shd w:val="clear" w:color="auto" w:fill="auto"/>
          </w:tcPr>
          <w:p w14:paraId="3BF6AF6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01B382B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5EAA9C3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p>
          <w:p w14:paraId="5236EB5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ориентироваться на странице тетради, её разлиновке. </w:t>
            </w:r>
          </w:p>
          <w:p w14:paraId="1FEFCD97" w14:textId="38B036F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короткие предложения с изученными буквами, совершенствовать написание элементов изученных букв</w:t>
            </w:r>
            <w:r w:rsidR="005B3A9B">
              <w:rPr>
                <w:rFonts w:ascii="Times New Roman" w:eastAsia="Times New Roman" w:hAnsi="Times New Roman" w:cs="Times New Roman"/>
                <w:sz w:val="24"/>
                <w:szCs w:val="24"/>
                <w:lang w:eastAsia="ru-RU"/>
              </w:rPr>
              <w:t>.</w:t>
            </w:r>
          </w:p>
        </w:tc>
        <w:tc>
          <w:tcPr>
            <w:tcW w:w="5274" w:type="dxa"/>
          </w:tcPr>
          <w:p w14:paraId="4DAED0E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46920158" w14:textId="6DDF0E2C"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E25E13"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5B3A9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4FD6B14C" w14:textId="77777777">
        <w:trPr>
          <w:trHeight w:val="70"/>
        </w:trPr>
        <w:tc>
          <w:tcPr>
            <w:tcW w:w="670" w:type="dxa"/>
          </w:tcPr>
          <w:p w14:paraId="425FAFF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22</w:t>
            </w:r>
          </w:p>
        </w:tc>
        <w:tc>
          <w:tcPr>
            <w:tcW w:w="2982" w:type="dxa"/>
            <w:shd w:val="clear" w:color="auto" w:fill="auto"/>
          </w:tcPr>
          <w:p w14:paraId="6BEF85C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Тт</w:t>
            </w:r>
            <w:proofErr w:type="spellEnd"/>
          </w:p>
        </w:tc>
        <w:tc>
          <w:tcPr>
            <w:tcW w:w="743" w:type="dxa"/>
          </w:tcPr>
          <w:p w14:paraId="5EED043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45C72D1C" w14:textId="17E3A31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1E7562">
              <w:rPr>
                <w:rFonts w:ascii="Times New Roman" w:eastAsia="Times New Roman" w:hAnsi="Times New Roman" w:cs="Times New Roman"/>
                <w:bCs/>
                <w:sz w:val="24"/>
                <w:szCs w:val="24"/>
                <w:lang w:eastAsia="ru-RU"/>
              </w:rPr>
              <w:t xml:space="preserve">Определение количества слогов в </w:t>
            </w:r>
            <w:r w:rsidRPr="00C05A42">
              <w:rPr>
                <w:rFonts w:ascii="Times New Roman" w:eastAsia="Times New Roman" w:hAnsi="Times New Roman" w:cs="Times New Roman"/>
                <w:bCs/>
                <w:sz w:val="24"/>
                <w:szCs w:val="24"/>
                <w:lang w:eastAsia="ru-RU"/>
              </w:rPr>
              <w:t>слове, количество слов в предложении.</w:t>
            </w:r>
            <w:r w:rsidR="001E7562">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051A6C6F" w14:textId="5B61F18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Т. </w:t>
            </w:r>
            <w:r w:rsidRPr="00C05A42">
              <w:rPr>
                <w:rFonts w:ascii="Times New Roman" w:eastAsia="Times New Roman" w:hAnsi="Times New Roman" w:cs="Times New Roman"/>
                <w:color w:val="000000"/>
                <w:sz w:val="24"/>
                <w:szCs w:val="24"/>
                <w:highlight w:val="white"/>
                <w:lang w:eastAsia="ru-RU"/>
              </w:rPr>
              <w:t xml:space="preserve">Узнавание, </w:t>
            </w:r>
            <w:r w:rsidR="001E7562"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Т,</w:t>
            </w:r>
            <w:r w:rsidR="001E756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т.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1BE88F5" w14:textId="3F010F8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1E7562"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8F03C9">
              <w:rPr>
                <w:rFonts w:ascii="Times New Roman" w:eastAsia="Times New Roman" w:hAnsi="Times New Roman" w:cs="Times New Roman"/>
                <w:sz w:val="24"/>
                <w:szCs w:val="24"/>
                <w:lang w:eastAsia="ru-RU"/>
              </w:rPr>
              <w:t>.</w:t>
            </w:r>
          </w:p>
          <w:p w14:paraId="65990667" w14:textId="76999C9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5B3A9B">
              <w:rPr>
                <w:rFonts w:ascii="Times New Roman" w:eastAsia="Times New Roman" w:hAnsi="Times New Roman" w:cs="Times New Roman"/>
                <w:color w:val="000000"/>
                <w:sz w:val="24"/>
                <w:szCs w:val="24"/>
                <w:lang w:eastAsia="ru-RU"/>
              </w:rPr>
              <w:t>.</w:t>
            </w:r>
          </w:p>
        </w:tc>
        <w:tc>
          <w:tcPr>
            <w:tcW w:w="5274" w:type="dxa"/>
          </w:tcPr>
          <w:p w14:paraId="3A9790BC"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[Т].</w:t>
            </w:r>
          </w:p>
          <w:p w14:paraId="639844AD"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p>
          <w:p w14:paraId="638F8C85" w14:textId="09992910" w:rsidR="00FD3C6F" w:rsidRPr="00C05A42" w:rsidRDefault="001E7562"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Т </w:t>
            </w:r>
            <w:r w:rsidR="005B3A9B"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p>
          <w:p w14:paraId="150EA4D5"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6DD64309" w14:textId="310C1010"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5B3A9B"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5B3A9B">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35026CE5" w14:textId="77777777">
        <w:trPr>
          <w:trHeight w:val="70"/>
        </w:trPr>
        <w:tc>
          <w:tcPr>
            <w:tcW w:w="670" w:type="dxa"/>
          </w:tcPr>
          <w:p w14:paraId="7A5C825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23</w:t>
            </w:r>
          </w:p>
        </w:tc>
        <w:tc>
          <w:tcPr>
            <w:tcW w:w="2982" w:type="dxa"/>
            <w:shd w:val="clear" w:color="auto" w:fill="auto"/>
          </w:tcPr>
          <w:p w14:paraId="4A01BD6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3FCC7C2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22C2B1B1" w14:textId="75DA545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AB4AD8">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1E7562">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2227938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ориентироваться на странице тетради, её разлиновке. </w:t>
            </w:r>
          </w:p>
          <w:p w14:paraId="6352FBFA" w14:textId="0FE732F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короткие предложения с изученными буквами, совершенствовать написание элементов изученных букв</w:t>
            </w:r>
            <w:r w:rsidR="00AB4AD8">
              <w:rPr>
                <w:rFonts w:ascii="Times New Roman" w:eastAsia="Times New Roman" w:hAnsi="Times New Roman" w:cs="Times New Roman"/>
                <w:sz w:val="24"/>
                <w:szCs w:val="24"/>
                <w:lang w:eastAsia="ru-RU"/>
              </w:rPr>
              <w:t>.</w:t>
            </w:r>
          </w:p>
        </w:tc>
        <w:tc>
          <w:tcPr>
            <w:tcW w:w="5274" w:type="dxa"/>
          </w:tcPr>
          <w:p w14:paraId="01999B8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7CF097F4" w14:textId="57308066"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5B3A9B"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AB4AD8">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7B1889D6" w14:textId="77777777">
        <w:trPr>
          <w:trHeight w:val="70"/>
        </w:trPr>
        <w:tc>
          <w:tcPr>
            <w:tcW w:w="670" w:type="dxa"/>
          </w:tcPr>
          <w:p w14:paraId="391858F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24</w:t>
            </w:r>
          </w:p>
        </w:tc>
        <w:tc>
          <w:tcPr>
            <w:tcW w:w="2982" w:type="dxa"/>
            <w:shd w:val="clear" w:color="auto" w:fill="auto"/>
          </w:tcPr>
          <w:p w14:paraId="761907E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Кк</w:t>
            </w:r>
            <w:proofErr w:type="spellEnd"/>
          </w:p>
        </w:tc>
        <w:tc>
          <w:tcPr>
            <w:tcW w:w="743" w:type="dxa"/>
          </w:tcPr>
          <w:p w14:paraId="395096B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3B298B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55995ABA" w14:textId="0EC297A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К. </w:t>
            </w:r>
            <w:r w:rsidRPr="00C05A42">
              <w:rPr>
                <w:rFonts w:ascii="Times New Roman" w:eastAsia="Times New Roman" w:hAnsi="Times New Roman" w:cs="Times New Roman"/>
                <w:color w:val="000000"/>
                <w:sz w:val="24"/>
                <w:szCs w:val="24"/>
                <w:highlight w:val="white"/>
                <w:lang w:eastAsia="ru-RU"/>
              </w:rPr>
              <w:t xml:space="preserve">Узнавание, </w:t>
            </w:r>
            <w:r w:rsidR="001E7562"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К,</w:t>
            </w:r>
            <w:r w:rsidR="001E756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к.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73A7EE3" w14:textId="4C00481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1E7562"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AB4AD8">
              <w:rPr>
                <w:rFonts w:ascii="Times New Roman" w:eastAsia="Times New Roman" w:hAnsi="Times New Roman" w:cs="Times New Roman"/>
                <w:sz w:val="24"/>
                <w:szCs w:val="24"/>
                <w:lang w:eastAsia="ru-RU"/>
              </w:rPr>
              <w:t>.</w:t>
            </w:r>
          </w:p>
          <w:p w14:paraId="1A22CB32" w14:textId="0C3336E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AB4AD8">
              <w:rPr>
                <w:rFonts w:ascii="Times New Roman" w:eastAsia="Times New Roman" w:hAnsi="Times New Roman" w:cs="Times New Roman"/>
                <w:color w:val="000000"/>
                <w:sz w:val="24"/>
                <w:szCs w:val="24"/>
                <w:lang w:eastAsia="ru-RU"/>
              </w:rPr>
              <w:t>.</w:t>
            </w:r>
          </w:p>
        </w:tc>
        <w:tc>
          <w:tcPr>
            <w:tcW w:w="5274" w:type="dxa"/>
          </w:tcPr>
          <w:p w14:paraId="43D9F30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[К].</w:t>
            </w:r>
          </w:p>
          <w:p w14:paraId="1B4D911D" w14:textId="49DF5E33"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AB4AD8">
              <w:rPr>
                <w:rFonts w:ascii="Times New Roman" w:eastAsia="Times New Roman" w:hAnsi="Times New Roman" w:cs="Times New Roman"/>
                <w:color w:val="000000"/>
                <w:sz w:val="24"/>
                <w:szCs w:val="24"/>
                <w:highlight w:val="white"/>
                <w:lang w:eastAsia="ru-RU"/>
              </w:rPr>
              <w:t>.</w:t>
            </w:r>
          </w:p>
          <w:p w14:paraId="09C4CE25" w14:textId="17BA1CF1" w:rsidR="00FD3C6F" w:rsidRPr="00C05A42" w:rsidRDefault="001E7562"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К </w:t>
            </w:r>
            <w:r w:rsidR="00AB4AD8"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AB4AD8">
              <w:rPr>
                <w:rFonts w:ascii="Times New Roman" w:eastAsia="Times New Roman" w:hAnsi="Times New Roman" w:cs="Times New Roman"/>
                <w:color w:val="000000"/>
                <w:sz w:val="24"/>
                <w:szCs w:val="24"/>
                <w:lang w:eastAsia="ru-RU"/>
              </w:rPr>
              <w:t>.</w:t>
            </w:r>
          </w:p>
          <w:p w14:paraId="5E25154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4FAEAC65" w14:textId="2304FFEB"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w:t>
            </w:r>
            <w:r w:rsidR="00AB4AD8">
              <w:rPr>
                <w:rFonts w:ascii="Times New Roman" w:eastAsia="Times New Roman" w:hAnsi="Times New Roman" w:cs="Times New Roman"/>
                <w:color w:val="000000"/>
                <w:sz w:val="24"/>
                <w:szCs w:val="24"/>
                <w:lang w:eastAsia="ru-RU"/>
              </w:rPr>
              <w:t>уквы  по</w:t>
            </w:r>
            <w:proofErr w:type="gramEnd"/>
            <w:r w:rsidR="00AB4AD8">
              <w:rPr>
                <w:rFonts w:ascii="Times New Roman" w:eastAsia="Times New Roman" w:hAnsi="Times New Roman" w:cs="Times New Roman"/>
                <w:color w:val="000000"/>
                <w:sz w:val="24"/>
                <w:szCs w:val="24"/>
                <w:lang w:eastAsia="ru-RU"/>
              </w:rPr>
              <w:t xml:space="preserve"> образцу и под диктовку.</w:t>
            </w:r>
          </w:p>
        </w:tc>
      </w:tr>
      <w:tr w:rsidR="00FD3C6F" w:rsidRPr="00C05A42" w14:paraId="51402E2E" w14:textId="77777777">
        <w:trPr>
          <w:trHeight w:val="70"/>
        </w:trPr>
        <w:tc>
          <w:tcPr>
            <w:tcW w:w="670" w:type="dxa"/>
          </w:tcPr>
          <w:p w14:paraId="776CCD3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25</w:t>
            </w:r>
          </w:p>
        </w:tc>
        <w:tc>
          <w:tcPr>
            <w:tcW w:w="2982" w:type="dxa"/>
            <w:shd w:val="clear" w:color="auto" w:fill="auto"/>
          </w:tcPr>
          <w:p w14:paraId="2409247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слогов и слов с изученными буквами</w:t>
            </w:r>
          </w:p>
        </w:tc>
        <w:tc>
          <w:tcPr>
            <w:tcW w:w="743" w:type="dxa"/>
          </w:tcPr>
          <w:p w14:paraId="0DC9150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76390DBA" w14:textId="4F45A4D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1E7562">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1E7562">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05D0846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Формирование умения ориентироваться на странице тетради, её разлиновке. </w:t>
            </w:r>
          </w:p>
          <w:p w14:paraId="2B73D8DB" w14:textId="69CA923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с изученными буквами, элементы изученных букв</w:t>
            </w:r>
            <w:r w:rsidR="00675666">
              <w:rPr>
                <w:rFonts w:ascii="Times New Roman" w:eastAsia="Times New Roman" w:hAnsi="Times New Roman" w:cs="Times New Roman"/>
                <w:sz w:val="24"/>
                <w:szCs w:val="24"/>
                <w:lang w:eastAsia="ru-RU"/>
              </w:rPr>
              <w:t>.</w:t>
            </w:r>
          </w:p>
        </w:tc>
        <w:tc>
          <w:tcPr>
            <w:tcW w:w="5274" w:type="dxa"/>
          </w:tcPr>
          <w:p w14:paraId="16530BF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слогах и словах отдельные звуки. Составляет слоги и слова из букв разрезной азбуки. </w:t>
            </w:r>
          </w:p>
          <w:p w14:paraId="0AFE1A36" w14:textId="0CF8B59F"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E25E13"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AB4AD8">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1525C8CA" w14:textId="77777777">
        <w:trPr>
          <w:trHeight w:val="70"/>
        </w:trPr>
        <w:tc>
          <w:tcPr>
            <w:tcW w:w="670" w:type="dxa"/>
          </w:tcPr>
          <w:p w14:paraId="26388D2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27</w:t>
            </w:r>
          </w:p>
        </w:tc>
        <w:tc>
          <w:tcPr>
            <w:tcW w:w="2982" w:type="dxa"/>
            <w:shd w:val="clear" w:color="auto" w:fill="auto"/>
          </w:tcPr>
          <w:p w14:paraId="628AEC7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Рр</w:t>
            </w:r>
            <w:proofErr w:type="spellEnd"/>
          </w:p>
        </w:tc>
        <w:tc>
          <w:tcPr>
            <w:tcW w:w="743" w:type="dxa"/>
          </w:tcPr>
          <w:p w14:paraId="069ED4B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16536CD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98421D8" w14:textId="451BE4B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Р. </w:t>
            </w:r>
            <w:r w:rsidRPr="00C05A42">
              <w:rPr>
                <w:rFonts w:ascii="Times New Roman" w:eastAsia="Times New Roman" w:hAnsi="Times New Roman" w:cs="Times New Roman"/>
                <w:color w:val="000000"/>
                <w:sz w:val="24"/>
                <w:szCs w:val="24"/>
                <w:highlight w:val="white"/>
                <w:lang w:eastAsia="ru-RU"/>
              </w:rPr>
              <w:t xml:space="preserve">Узнавание, </w:t>
            </w:r>
            <w:r w:rsidR="007D262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Р,</w:t>
            </w:r>
            <w:r w:rsidR="007D262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р.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7D1320D9" w14:textId="4B4CC5B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7D262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675666">
              <w:rPr>
                <w:rFonts w:ascii="Times New Roman" w:eastAsia="Times New Roman" w:hAnsi="Times New Roman" w:cs="Times New Roman"/>
                <w:sz w:val="24"/>
                <w:szCs w:val="24"/>
                <w:lang w:eastAsia="ru-RU"/>
              </w:rPr>
              <w:t>.</w:t>
            </w:r>
          </w:p>
          <w:p w14:paraId="61E02CAD" w14:textId="740AE54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675666">
              <w:rPr>
                <w:rFonts w:ascii="Times New Roman" w:eastAsia="Times New Roman" w:hAnsi="Times New Roman" w:cs="Times New Roman"/>
                <w:color w:val="000000"/>
                <w:sz w:val="24"/>
                <w:szCs w:val="24"/>
                <w:lang w:eastAsia="ru-RU"/>
              </w:rPr>
              <w:t>.</w:t>
            </w:r>
          </w:p>
        </w:tc>
        <w:tc>
          <w:tcPr>
            <w:tcW w:w="5274" w:type="dxa"/>
          </w:tcPr>
          <w:p w14:paraId="701ECED3"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[Р].</w:t>
            </w:r>
          </w:p>
          <w:p w14:paraId="68F156A8" w14:textId="6A439406"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675666">
              <w:rPr>
                <w:rFonts w:ascii="Times New Roman" w:eastAsia="Times New Roman" w:hAnsi="Times New Roman" w:cs="Times New Roman"/>
                <w:color w:val="000000"/>
                <w:sz w:val="24"/>
                <w:szCs w:val="24"/>
                <w:highlight w:val="white"/>
                <w:lang w:eastAsia="ru-RU"/>
              </w:rPr>
              <w:t>.</w:t>
            </w:r>
          </w:p>
          <w:p w14:paraId="0D965B5A" w14:textId="518B712C" w:rsidR="00FD3C6F" w:rsidRPr="00C05A42" w:rsidRDefault="001E7562"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Р </w:t>
            </w:r>
            <w:r w:rsidR="007D262D"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675666">
              <w:rPr>
                <w:rFonts w:ascii="Times New Roman" w:eastAsia="Times New Roman" w:hAnsi="Times New Roman" w:cs="Times New Roman"/>
                <w:color w:val="000000"/>
                <w:sz w:val="24"/>
                <w:szCs w:val="24"/>
                <w:lang w:eastAsia="ru-RU"/>
              </w:rPr>
              <w:t>.</w:t>
            </w:r>
          </w:p>
          <w:p w14:paraId="5C3B49E2"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698E5A29" w14:textId="2826B88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8F03C9"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675666">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5170A688" w14:textId="77777777">
        <w:trPr>
          <w:trHeight w:val="70"/>
        </w:trPr>
        <w:tc>
          <w:tcPr>
            <w:tcW w:w="670" w:type="dxa"/>
          </w:tcPr>
          <w:p w14:paraId="6594A47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28</w:t>
            </w:r>
          </w:p>
        </w:tc>
        <w:tc>
          <w:tcPr>
            <w:tcW w:w="2982" w:type="dxa"/>
            <w:shd w:val="clear" w:color="auto" w:fill="auto"/>
          </w:tcPr>
          <w:p w14:paraId="1275E36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Письмо</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буквы</w:t>
            </w:r>
            <w:proofErr w:type="spellEnd"/>
            <w:r w:rsidRPr="00C05A42">
              <w:rPr>
                <w:rFonts w:ascii="Times New Roman" w:eastAsia="Times New Roman" w:hAnsi="Times New Roman" w:cs="Times New Roman"/>
                <w:sz w:val="24"/>
                <w:szCs w:val="24"/>
                <w:lang w:val="en-US" w:eastAsia="ru-RU"/>
              </w:rPr>
              <w:t xml:space="preserve"> Й</w:t>
            </w:r>
          </w:p>
        </w:tc>
        <w:tc>
          <w:tcPr>
            <w:tcW w:w="743" w:type="dxa"/>
          </w:tcPr>
          <w:p w14:paraId="4FA1205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736349A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430C8805" w14:textId="25D9D26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Й. </w:t>
            </w:r>
            <w:r w:rsidRPr="00C05A42">
              <w:rPr>
                <w:rFonts w:ascii="Times New Roman" w:eastAsia="Times New Roman" w:hAnsi="Times New Roman" w:cs="Times New Roman"/>
                <w:color w:val="000000"/>
                <w:sz w:val="24"/>
                <w:szCs w:val="24"/>
                <w:highlight w:val="white"/>
                <w:lang w:eastAsia="ru-RU"/>
              </w:rPr>
              <w:t xml:space="preserve">Узнавание, </w:t>
            </w:r>
            <w:r w:rsidR="007D262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Й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52CAFC43" w14:textId="38F11D4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4F6510"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4F6510">
              <w:rPr>
                <w:rFonts w:ascii="Times New Roman" w:eastAsia="Times New Roman" w:hAnsi="Times New Roman" w:cs="Times New Roman"/>
                <w:sz w:val="24"/>
                <w:szCs w:val="24"/>
                <w:lang w:eastAsia="ru-RU"/>
              </w:rPr>
              <w:t>.</w:t>
            </w:r>
          </w:p>
        </w:tc>
        <w:tc>
          <w:tcPr>
            <w:tcW w:w="5274" w:type="dxa"/>
          </w:tcPr>
          <w:p w14:paraId="503C650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[Й].</w:t>
            </w:r>
          </w:p>
          <w:p w14:paraId="37FC19A7" w14:textId="7C44B7A3"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675666">
              <w:rPr>
                <w:rFonts w:ascii="Times New Roman" w:eastAsia="Times New Roman" w:hAnsi="Times New Roman" w:cs="Times New Roman"/>
                <w:color w:val="000000"/>
                <w:sz w:val="24"/>
                <w:szCs w:val="24"/>
                <w:highlight w:val="white"/>
                <w:lang w:eastAsia="ru-RU"/>
              </w:rPr>
              <w:t>.</w:t>
            </w:r>
          </w:p>
          <w:p w14:paraId="5D70F548" w14:textId="4BF1567D" w:rsidR="00FD3C6F" w:rsidRPr="00C05A42" w:rsidRDefault="007D262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lastRenderedPageBreak/>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Й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675666">
              <w:rPr>
                <w:rFonts w:ascii="Times New Roman" w:eastAsia="Times New Roman" w:hAnsi="Times New Roman" w:cs="Times New Roman"/>
                <w:color w:val="000000"/>
                <w:sz w:val="24"/>
                <w:szCs w:val="24"/>
                <w:lang w:eastAsia="ru-RU"/>
              </w:rPr>
              <w:t>.</w:t>
            </w:r>
          </w:p>
          <w:p w14:paraId="517EAE49"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03F10C47" w14:textId="7BC8E3BC"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8F03C9"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675666">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02BD5571" w14:textId="77777777">
        <w:trPr>
          <w:trHeight w:val="70"/>
        </w:trPr>
        <w:tc>
          <w:tcPr>
            <w:tcW w:w="670" w:type="dxa"/>
          </w:tcPr>
          <w:p w14:paraId="69B185B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29</w:t>
            </w:r>
          </w:p>
        </w:tc>
        <w:tc>
          <w:tcPr>
            <w:tcW w:w="2982" w:type="dxa"/>
            <w:shd w:val="clear" w:color="auto" w:fill="auto"/>
          </w:tcPr>
          <w:p w14:paraId="5A63EDA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Жж</w:t>
            </w:r>
            <w:proofErr w:type="spellEnd"/>
          </w:p>
        </w:tc>
        <w:tc>
          <w:tcPr>
            <w:tcW w:w="743" w:type="dxa"/>
          </w:tcPr>
          <w:p w14:paraId="46A0617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11C8684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505629CA" w14:textId="3B314EE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Ж. </w:t>
            </w:r>
            <w:r w:rsidRPr="00C05A42">
              <w:rPr>
                <w:rFonts w:ascii="Times New Roman" w:eastAsia="Times New Roman" w:hAnsi="Times New Roman" w:cs="Times New Roman"/>
                <w:color w:val="000000"/>
                <w:sz w:val="24"/>
                <w:szCs w:val="24"/>
                <w:highlight w:val="white"/>
                <w:lang w:eastAsia="ru-RU"/>
              </w:rPr>
              <w:t xml:space="preserve">Узнавание, </w:t>
            </w:r>
            <w:r w:rsidR="00FE2766"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FE2766" w:rsidRPr="00C05A42">
              <w:rPr>
                <w:rFonts w:ascii="Times New Roman" w:eastAsia="Times New Roman" w:hAnsi="Times New Roman" w:cs="Times New Roman"/>
                <w:color w:val="000000"/>
                <w:sz w:val="24"/>
                <w:szCs w:val="24"/>
                <w:highlight w:val="white"/>
                <w:lang w:eastAsia="ru-RU"/>
              </w:rPr>
              <w:t>Ж, ж.</w:t>
            </w: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148DFFBB" w14:textId="6982E30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FE2766"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p>
          <w:p w14:paraId="26985824" w14:textId="08F8859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4F6510">
              <w:rPr>
                <w:rFonts w:ascii="Times New Roman" w:eastAsia="Times New Roman" w:hAnsi="Times New Roman" w:cs="Times New Roman"/>
                <w:color w:val="000000"/>
                <w:sz w:val="24"/>
                <w:szCs w:val="24"/>
                <w:lang w:eastAsia="ru-RU"/>
              </w:rPr>
              <w:t>.</w:t>
            </w:r>
          </w:p>
        </w:tc>
        <w:tc>
          <w:tcPr>
            <w:tcW w:w="5274" w:type="dxa"/>
          </w:tcPr>
          <w:p w14:paraId="3D7A213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[Ж].</w:t>
            </w:r>
          </w:p>
          <w:p w14:paraId="11580C8D" w14:textId="5CDE2869"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4F6510">
              <w:rPr>
                <w:rFonts w:ascii="Times New Roman" w:eastAsia="Times New Roman" w:hAnsi="Times New Roman" w:cs="Times New Roman"/>
                <w:color w:val="000000"/>
                <w:sz w:val="24"/>
                <w:szCs w:val="24"/>
                <w:highlight w:val="white"/>
                <w:lang w:eastAsia="ru-RU"/>
              </w:rPr>
              <w:t>.</w:t>
            </w:r>
          </w:p>
          <w:p w14:paraId="79E63617" w14:textId="4C7036FD" w:rsidR="00FD3C6F" w:rsidRPr="00C05A42" w:rsidRDefault="00FE2766"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Ж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p>
          <w:p w14:paraId="0FB60B6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55DFB8B2" w14:textId="32541D18"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8F03C9"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4F6510">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223F29E6" w14:textId="77777777">
        <w:trPr>
          <w:trHeight w:val="70"/>
        </w:trPr>
        <w:tc>
          <w:tcPr>
            <w:tcW w:w="670" w:type="dxa"/>
          </w:tcPr>
          <w:p w14:paraId="34837C2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30</w:t>
            </w:r>
          </w:p>
        </w:tc>
        <w:tc>
          <w:tcPr>
            <w:tcW w:w="2982" w:type="dxa"/>
            <w:shd w:val="clear" w:color="auto" w:fill="auto"/>
          </w:tcPr>
          <w:p w14:paraId="333FF06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proofErr w:type="gramStart"/>
            <w:r w:rsidRPr="00C05A42">
              <w:rPr>
                <w:rFonts w:ascii="Times New Roman" w:eastAsia="Times New Roman" w:hAnsi="Times New Roman" w:cs="Times New Roman"/>
                <w:sz w:val="24"/>
                <w:szCs w:val="24"/>
                <w:lang w:eastAsia="ru-RU"/>
              </w:rPr>
              <w:t>Написание</w:t>
            </w:r>
            <w:r w:rsidRPr="00C05A42">
              <w:rPr>
                <w:rFonts w:ascii="Times New Roman" w:eastAsia="Times New Roman" w:hAnsi="Times New Roman" w:cs="Times New Roman"/>
                <w:sz w:val="24"/>
                <w:szCs w:val="24"/>
                <w:lang w:val="en-US" w:eastAsia="ru-RU"/>
              </w:rPr>
              <w:t xml:space="preserve">  ЖИ</w:t>
            </w:r>
            <w:proofErr w:type="gramEnd"/>
            <w:r w:rsidRPr="00C05A42">
              <w:rPr>
                <w:rFonts w:ascii="Times New Roman" w:eastAsia="Times New Roman" w:hAnsi="Times New Roman" w:cs="Times New Roman"/>
                <w:sz w:val="24"/>
                <w:szCs w:val="24"/>
                <w:lang w:val="en-US" w:eastAsia="ru-RU"/>
              </w:rPr>
              <w:t>-ШИ</w:t>
            </w:r>
          </w:p>
        </w:tc>
        <w:tc>
          <w:tcPr>
            <w:tcW w:w="743" w:type="dxa"/>
          </w:tcPr>
          <w:p w14:paraId="36F60A9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180109AA" w14:textId="323FC0F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FE2766">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w:t>
            </w:r>
            <w:r w:rsidRPr="00C05A42">
              <w:rPr>
                <w:rFonts w:ascii="Times New Roman" w:eastAsia="Times New Roman" w:hAnsi="Times New Roman" w:cs="Times New Roman"/>
                <w:bCs/>
                <w:sz w:val="24"/>
                <w:szCs w:val="24"/>
                <w:lang w:eastAsia="ru-RU"/>
              </w:rPr>
              <w:lastRenderedPageBreak/>
              <w:t>предложении.</w:t>
            </w:r>
            <w:r w:rsidR="00FE2766">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7ADC8B2E" w14:textId="0751A95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Правила </w:t>
            </w:r>
            <w:r w:rsidR="00FE2766" w:rsidRPr="00C05A42">
              <w:rPr>
                <w:rFonts w:ascii="Times New Roman" w:eastAsia="Times New Roman" w:hAnsi="Times New Roman" w:cs="Times New Roman"/>
                <w:sz w:val="24"/>
                <w:szCs w:val="24"/>
                <w:lang w:eastAsia="ru-RU"/>
              </w:rPr>
              <w:t>написания ЖИ</w:t>
            </w:r>
            <w:r w:rsidRPr="00C05A42">
              <w:rPr>
                <w:rFonts w:ascii="Times New Roman" w:eastAsia="Times New Roman" w:hAnsi="Times New Roman" w:cs="Times New Roman"/>
                <w:sz w:val="24"/>
                <w:szCs w:val="24"/>
                <w:lang w:eastAsia="ru-RU"/>
              </w:rPr>
              <w:t>-ШИ</w:t>
            </w:r>
            <w:r w:rsidR="00D925F3">
              <w:rPr>
                <w:rFonts w:ascii="Times New Roman" w:eastAsia="Times New Roman" w:hAnsi="Times New Roman" w:cs="Times New Roman"/>
                <w:sz w:val="24"/>
                <w:szCs w:val="24"/>
                <w:lang w:eastAsia="ru-RU"/>
              </w:rPr>
              <w:t>.</w:t>
            </w:r>
          </w:p>
          <w:p w14:paraId="79D46E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ориентироваться на странице тетради, её разлиновке. </w:t>
            </w:r>
          </w:p>
          <w:p w14:paraId="659C47A6" w14:textId="69BA5A2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короткие предложения с изученными буквами, совершенствовать написание элементов изученных букв</w:t>
            </w:r>
            <w:r w:rsidR="00D925F3">
              <w:rPr>
                <w:rFonts w:ascii="Times New Roman" w:eastAsia="Times New Roman" w:hAnsi="Times New Roman" w:cs="Times New Roman"/>
                <w:sz w:val="24"/>
                <w:szCs w:val="24"/>
                <w:lang w:eastAsia="ru-RU"/>
              </w:rPr>
              <w:t>.</w:t>
            </w:r>
          </w:p>
        </w:tc>
        <w:tc>
          <w:tcPr>
            <w:tcW w:w="5274" w:type="dxa"/>
          </w:tcPr>
          <w:p w14:paraId="37758A3D" w14:textId="4E653FDC"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 xml:space="preserve">Выделяет в словах </w:t>
            </w:r>
            <w:r w:rsidR="00FE2766" w:rsidRPr="00C05A42">
              <w:rPr>
                <w:rFonts w:ascii="Times New Roman" w:eastAsia="Times New Roman" w:hAnsi="Times New Roman" w:cs="Times New Roman"/>
                <w:color w:val="000000"/>
                <w:sz w:val="24"/>
                <w:szCs w:val="24"/>
                <w:highlight w:val="white"/>
                <w:lang w:eastAsia="ru-RU"/>
              </w:rPr>
              <w:t>звуки [</w:t>
            </w:r>
            <w:r w:rsidRPr="00C05A42">
              <w:rPr>
                <w:rFonts w:ascii="Times New Roman" w:eastAsia="Times New Roman" w:hAnsi="Times New Roman" w:cs="Times New Roman"/>
                <w:color w:val="000000"/>
                <w:sz w:val="24"/>
                <w:szCs w:val="24"/>
                <w:highlight w:val="white"/>
                <w:lang w:eastAsia="ru-RU"/>
              </w:rPr>
              <w:t>Ш], [Ж]</w:t>
            </w:r>
            <w:r w:rsidR="004F6510">
              <w:rPr>
                <w:rFonts w:ascii="Times New Roman" w:eastAsia="Times New Roman" w:hAnsi="Times New Roman" w:cs="Times New Roman"/>
                <w:color w:val="000000"/>
                <w:sz w:val="24"/>
                <w:szCs w:val="24"/>
                <w:highlight w:val="white"/>
                <w:lang w:eastAsia="ru-RU"/>
              </w:rPr>
              <w:t>.</w:t>
            </w:r>
          </w:p>
          <w:p w14:paraId="33452552" w14:textId="352B1BB0"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Дифференцирует звуки Ж-Ш</w:t>
            </w:r>
            <w:r w:rsidR="004F6510">
              <w:rPr>
                <w:rFonts w:ascii="Times New Roman" w:eastAsia="Times New Roman" w:hAnsi="Times New Roman" w:cs="Times New Roman"/>
                <w:color w:val="000000"/>
                <w:sz w:val="24"/>
                <w:szCs w:val="24"/>
                <w:highlight w:val="white"/>
                <w:lang w:eastAsia="ru-RU"/>
              </w:rPr>
              <w:t>.</w:t>
            </w:r>
          </w:p>
          <w:p w14:paraId="7EB5887C" w14:textId="3EBE5F9A"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4F6510">
              <w:rPr>
                <w:rFonts w:ascii="Times New Roman" w:eastAsia="Times New Roman" w:hAnsi="Times New Roman" w:cs="Times New Roman"/>
                <w:color w:val="000000"/>
                <w:sz w:val="24"/>
                <w:szCs w:val="24"/>
                <w:highlight w:val="white"/>
                <w:lang w:eastAsia="ru-RU"/>
              </w:rPr>
              <w:t>.</w:t>
            </w:r>
          </w:p>
          <w:p w14:paraId="15420B1D" w14:textId="2916106E"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 xml:space="preserve">Использует правила написания ЖИ-ШИ при </w:t>
            </w:r>
            <w:r w:rsidRPr="00C05A42">
              <w:rPr>
                <w:rFonts w:ascii="Times New Roman" w:eastAsia="Times New Roman" w:hAnsi="Times New Roman" w:cs="Times New Roman"/>
                <w:color w:val="000000"/>
                <w:sz w:val="24"/>
                <w:szCs w:val="24"/>
                <w:highlight w:val="white"/>
                <w:lang w:eastAsia="ru-RU"/>
              </w:rPr>
              <w:lastRenderedPageBreak/>
              <w:t>написании слогов, слов</w:t>
            </w:r>
            <w:r w:rsidR="004F6510">
              <w:rPr>
                <w:rFonts w:ascii="Times New Roman" w:eastAsia="Times New Roman" w:hAnsi="Times New Roman" w:cs="Times New Roman"/>
                <w:color w:val="000000"/>
                <w:sz w:val="24"/>
                <w:szCs w:val="24"/>
                <w:highlight w:val="white"/>
                <w:lang w:eastAsia="ru-RU"/>
              </w:rPr>
              <w:t>.</w:t>
            </w:r>
          </w:p>
          <w:p w14:paraId="21B11A00" w14:textId="77777777" w:rsidR="00FD3C6F" w:rsidRPr="00C05A42" w:rsidRDefault="00FD3C6F" w:rsidP="00C05A42">
            <w:pPr>
              <w:shd w:val="clear" w:color="auto" w:fill="FFFFFF"/>
              <w:spacing w:after="0"/>
              <w:jc w:val="both"/>
              <w:rPr>
                <w:rFonts w:ascii="Times New Roman" w:eastAsia="Times New Roman" w:hAnsi="Times New Roman" w:cs="Times New Roman"/>
                <w:sz w:val="24"/>
                <w:szCs w:val="24"/>
                <w:lang w:eastAsia="ru-RU"/>
              </w:rPr>
            </w:pPr>
          </w:p>
        </w:tc>
      </w:tr>
      <w:tr w:rsidR="00FD3C6F" w:rsidRPr="00C05A42" w14:paraId="0B86AEB0" w14:textId="77777777">
        <w:trPr>
          <w:trHeight w:val="70"/>
        </w:trPr>
        <w:tc>
          <w:tcPr>
            <w:tcW w:w="670" w:type="dxa"/>
          </w:tcPr>
          <w:p w14:paraId="6C37235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31</w:t>
            </w:r>
          </w:p>
        </w:tc>
        <w:tc>
          <w:tcPr>
            <w:tcW w:w="2982" w:type="dxa"/>
            <w:shd w:val="clear" w:color="auto" w:fill="auto"/>
          </w:tcPr>
          <w:p w14:paraId="1A547337" w14:textId="758F7E5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r w:rsidR="00A62621" w:rsidRPr="00C05A42">
              <w:rPr>
                <w:rFonts w:ascii="Times New Roman" w:eastAsia="Times New Roman" w:hAnsi="Times New Roman" w:cs="Times New Roman"/>
                <w:sz w:val="24"/>
                <w:szCs w:val="24"/>
                <w:lang w:eastAsia="ru-RU"/>
              </w:rPr>
              <w:t xml:space="preserve">Б </w:t>
            </w:r>
            <w:proofErr w:type="spellStart"/>
            <w:r w:rsidR="00A62621" w:rsidRPr="00C05A42">
              <w:rPr>
                <w:rFonts w:ascii="Times New Roman" w:eastAsia="Times New Roman" w:hAnsi="Times New Roman" w:cs="Times New Roman"/>
                <w:sz w:val="24"/>
                <w:szCs w:val="24"/>
                <w:lang w:eastAsia="ru-RU"/>
              </w:rPr>
              <w:t>б</w:t>
            </w:r>
            <w:proofErr w:type="spellEnd"/>
          </w:p>
        </w:tc>
        <w:tc>
          <w:tcPr>
            <w:tcW w:w="743" w:type="dxa"/>
          </w:tcPr>
          <w:p w14:paraId="34D4C2F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147A01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13D4AA6F" w14:textId="67B9260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Б. </w:t>
            </w:r>
            <w:r w:rsidRPr="00C05A42">
              <w:rPr>
                <w:rFonts w:ascii="Times New Roman" w:eastAsia="Times New Roman" w:hAnsi="Times New Roman" w:cs="Times New Roman"/>
                <w:color w:val="000000"/>
                <w:sz w:val="24"/>
                <w:szCs w:val="24"/>
                <w:highlight w:val="white"/>
                <w:lang w:eastAsia="ru-RU"/>
              </w:rPr>
              <w:t xml:space="preserve">Узнавание, </w:t>
            </w:r>
            <w:r w:rsidR="00A62621"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w:t>
            </w:r>
            <w:r w:rsidR="00A62621" w:rsidRPr="00C05A42">
              <w:rPr>
                <w:rFonts w:ascii="Times New Roman" w:eastAsia="Times New Roman" w:hAnsi="Times New Roman" w:cs="Times New Roman"/>
                <w:color w:val="000000"/>
                <w:sz w:val="24"/>
                <w:szCs w:val="24"/>
                <w:highlight w:val="white"/>
                <w:lang w:eastAsia="ru-RU"/>
              </w:rPr>
              <w:t>Б, б</w:t>
            </w: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09B1A45" w14:textId="1DA350C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A62621"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394BC0E1" w14:textId="45CDCC1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2A333C39"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[Б].</w:t>
            </w:r>
          </w:p>
          <w:p w14:paraId="0A9A314D" w14:textId="4CB3193A"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5861FB3D" w14:textId="4F565950" w:rsidR="00FD3C6F" w:rsidRPr="00C05A42" w:rsidRDefault="00A62621"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Б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41F029B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357CB05D" w14:textId="68299B39"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9C718C"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04DA64A2" w14:textId="77777777">
        <w:trPr>
          <w:trHeight w:val="70"/>
        </w:trPr>
        <w:tc>
          <w:tcPr>
            <w:tcW w:w="670" w:type="dxa"/>
          </w:tcPr>
          <w:p w14:paraId="48E853A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32</w:t>
            </w:r>
          </w:p>
        </w:tc>
        <w:tc>
          <w:tcPr>
            <w:tcW w:w="2982" w:type="dxa"/>
            <w:shd w:val="clear" w:color="auto" w:fill="auto"/>
          </w:tcPr>
          <w:p w14:paraId="13DF077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Дд</w:t>
            </w:r>
            <w:proofErr w:type="spellEnd"/>
          </w:p>
        </w:tc>
        <w:tc>
          <w:tcPr>
            <w:tcW w:w="743" w:type="dxa"/>
          </w:tcPr>
          <w:p w14:paraId="6E2E1E1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7A46667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79D525DC" w14:textId="2456360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w:t>
            </w:r>
            <w:r w:rsidRPr="00C05A42">
              <w:rPr>
                <w:rFonts w:ascii="Times New Roman" w:eastAsia="Times New Roman" w:hAnsi="Times New Roman" w:cs="Times New Roman"/>
                <w:sz w:val="24"/>
                <w:szCs w:val="24"/>
                <w:lang w:eastAsia="ru-RU"/>
              </w:rPr>
              <w:lastRenderedPageBreak/>
              <w:t xml:space="preserve">буквой Д. </w:t>
            </w:r>
            <w:r w:rsidRPr="00C05A42">
              <w:rPr>
                <w:rFonts w:ascii="Times New Roman" w:eastAsia="Times New Roman" w:hAnsi="Times New Roman" w:cs="Times New Roman"/>
                <w:color w:val="000000"/>
                <w:sz w:val="24"/>
                <w:szCs w:val="24"/>
                <w:highlight w:val="white"/>
                <w:lang w:eastAsia="ru-RU"/>
              </w:rPr>
              <w:t xml:space="preserve">Узнавание, </w:t>
            </w:r>
            <w:r w:rsidR="004E625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Д,</w:t>
            </w:r>
            <w:r w:rsidR="004E6259">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д.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011A7245" w14:textId="2FE43E5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4E625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6E9E7297" w14:textId="40EBDCD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D925F3">
              <w:rPr>
                <w:rFonts w:ascii="Times New Roman" w:eastAsia="Times New Roman" w:hAnsi="Times New Roman" w:cs="Times New Roman"/>
                <w:color w:val="000000"/>
                <w:sz w:val="24"/>
                <w:szCs w:val="24"/>
                <w:lang w:eastAsia="ru-RU"/>
              </w:rPr>
              <w:t>.</w:t>
            </w:r>
          </w:p>
        </w:tc>
        <w:tc>
          <w:tcPr>
            <w:tcW w:w="5274" w:type="dxa"/>
          </w:tcPr>
          <w:p w14:paraId="4F9F0D88"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[Д].</w:t>
            </w:r>
          </w:p>
          <w:p w14:paraId="23D6F765" w14:textId="0A1722C8"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08DDA121" w14:textId="6DD7CF28" w:rsidR="00FD3C6F" w:rsidRPr="00C05A42" w:rsidRDefault="00A62621"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Д </w:t>
            </w:r>
            <w:r w:rsidR="004E6259"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397B34BF"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 xml:space="preserve">Выделяет элементы в строчных и прописных </w:t>
            </w:r>
            <w:r w:rsidRPr="00C05A42">
              <w:rPr>
                <w:rFonts w:ascii="Times New Roman" w:eastAsia="Times New Roman" w:hAnsi="Times New Roman" w:cs="Times New Roman"/>
                <w:color w:val="000000"/>
                <w:sz w:val="24"/>
                <w:szCs w:val="24"/>
                <w:highlight w:val="white"/>
                <w:lang w:eastAsia="ru-RU"/>
              </w:rPr>
              <w:lastRenderedPageBreak/>
              <w:t>буквах.</w:t>
            </w:r>
          </w:p>
          <w:p w14:paraId="46A36159" w14:textId="7642438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D925F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211377FD" w14:textId="77777777">
        <w:trPr>
          <w:trHeight w:val="70"/>
        </w:trPr>
        <w:tc>
          <w:tcPr>
            <w:tcW w:w="670" w:type="dxa"/>
          </w:tcPr>
          <w:p w14:paraId="4953516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33</w:t>
            </w:r>
          </w:p>
        </w:tc>
        <w:tc>
          <w:tcPr>
            <w:tcW w:w="2982" w:type="dxa"/>
            <w:shd w:val="clear" w:color="auto" w:fill="auto"/>
          </w:tcPr>
          <w:p w14:paraId="1C6698E3" w14:textId="08BA370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Гг</w:t>
            </w:r>
            <w:proofErr w:type="spellEnd"/>
          </w:p>
        </w:tc>
        <w:tc>
          <w:tcPr>
            <w:tcW w:w="743" w:type="dxa"/>
          </w:tcPr>
          <w:p w14:paraId="2704065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0743B8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661D8B67" w14:textId="01BE24C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Г. </w:t>
            </w:r>
            <w:r w:rsidRPr="00C05A42">
              <w:rPr>
                <w:rFonts w:ascii="Times New Roman" w:eastAsia="Times New Roman" w:hAnsi="Times New Roman" w:cs="Times New Roman"/>
                <w:color w:val="000000"/>
                <w:sz w:val="24"/>
                <w:szCs w:val="24"/>
                <w:highlight w:val="white"/>
                <w:lang w:eastAsia="ru-RU"/>
              </w:rPr>
              <w:t xml:space="preserve">Узнавание, </w:t>
            </w:r>
            <w:r w:rsidR="004E6259" w:rsidRPr="00C05A42">
              <w:rPr>
                <w:rFonts w:ascii="Times New Roman" w:eastAsia="Times New Roman" w:hAnsi="Times New Roman" w:cs="Times New Roman"/>
                <w:color w:val="000000"/>
                <w:sz w:val="24"/>
                <w:szCs w:val="24"/>
                <w:highlight w:val="white"/>
                <w:lang w:eastAsia="ru-RU"/>
              </w:rPr>
              <w:t>обведение элементов</w:t>
            </w:r>
            <w:r w:rsidR="004E6259">
              <w:rPr>
                <w:rFonts w:ascii="Times New Roman" w:eastAsia="Times New Roman" w:hAnsi="Times New Roman" w:cs="Times New Roman"/>
                <w:color w:val="000000"/>
                <w:sz w:val="24"/>
                <w:szCs w:val="24"/>
                <w:highlight w:val="white"/>
                <w:lang w:eastAsia="ru-RU"/>
              </w:rPr>
              <w:t xml:space="preserve"> буквы Г,</w:t>
            </w:r>
            <w:r w:rsidR="009C718C">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г.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1679DFF0" w14:textId="79B5CD8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4E625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5C90B4C8" w14:textId="14825C5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36743825"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[Г].</w:t>
            </w:r>
          </w:p>
          <w:p w14:paraId="239AB4F7" w14:textId="75E92508"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011D3330" w14:textId="3BF255FD" w:rsidR="00FD3C6F" w:rsidRPr="00C05A42" w:rsidRDefault="004E625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Г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5841688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60546780" w14:textId="1BC32C66"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D925F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2C85A49E" w14:textId="77777777">
        <w:trPr>
          <w:trHeight w:val="70"/>
        </w:trPr>
        <w:tc>
          <w:tcPr>
            <w:tcW w:w="670" w:type="dxa"/>
          </w:tcPr>
          <w:p w14:paraId="02EEDA4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34</w:t>
            </w:r>
          </w:p>
        </w:tc>
        <w:tc>
          <w:tcPr>
            <w:tcW w:w="2982" w:type="dxa"/>
            <w:shd w:val="clear" w:color="auto" w:fill="auto"/>
          </w:tcPr>
          <w:p w14:paraId="2037FC6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Письмо</w:t>
            </w:r>
            <w:r w:rsidRPr="00C05A42">
              <w:rPr>
                <w:rFonts w:ascii="Times New Roman" w:eastAsia="Times New Roman" w:hAnsi="Times New Roman" w:cs="Times New Roman"/>
                <w:sz w:val="24"/>
                <w:szCs w:val="24"/>
                <w:lang w:val="en-US" w:eastAsia="ru-RU"/>
              </w:rPr>
              <w:t xml:space="preserve"> Ь</w:t>
            </w:r>
          </w:p>
        </w:tc>
        <w:tc>
          <w:tcPr>
            <w:tcW w:w="743" w:type="dxa"/>
          </w:tcPr>
          <w:p w14:paraId="1EDAE0E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4DF1B99B" w14:textId="5F0DBC2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w:t>
            </w:r>
            <w:r w:rsidRPr="00C05A42">
              <w:rPr>
                <w:rFonts w:ascii="Times New Roman" w:eastAsia="Times New Roman" w:hAnsi="Times New Roman" w:cs="Times New Roman"/>
                <w:color w:val="000000"/>
                <w:sz w:val="24"/>
                <w:szCs w:val="24"/>
                <w:highlight w:val="white"/>
                <w:lang w:eastAsia="ru-RU"/>
              </w:rPr>
              <w:t xml:space="preserve">Узнавание, </w:t>
            </w:r>
            <w:r w:rsidR="004E625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Ь.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4D6A4D0B" w14:textId="462131D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Написание изучаемой </w:t>
            </w:r>
            <w:r w:rsidR="004E625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букву в словах</w:t>
            </w:r>
            <w:r w:rsidR="009C718C">
              <w:rPr>
                <w:rFonts w:ascii="Times New Roman" w:eastAsia="Times New Roman" w:hAnsi="Times New Roman" w:cs="Times New Roman"/>
                <w:sz w:val="24"/>
                <w:szCs w:val="24"/>
                <w:lang w:eastAsia="ru-RU"/>
              </w:rPr>
              <w:t>.</w:t>
            </w:r>
          </w:p>
        </w:tc>
        <w:tc>
          <w:tcPr>
            <w:tcW w:w="5274" w:type="dxa"/>
          </w:tcPr>
          <w:p w14:paraId="021A81C1" w14:textId="64F61504"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Сравнивает строчную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4DF08C06" w14:textId="6919414A" w:rsidR="00FD3C6F" w:rsidRPr="00C05A42" w:rsidRDefault="004E625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Ь </w:t>
            </w:r>
            <w:r w:rsidR="009C718C"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2038A3E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37F426EA" w14:textId="17FF8CD4"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lastRenderedPageBreak/>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9C718C"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704A97D3" w14:textId="77777777">
        <w:trPr>
          <w:trHeight w:val="70"/>
        </w:trPr>
        <w:tc>
          <w:tcPr>
            <w:tcW w:w="670" w:type="dxa"/>
          </w:tcPr>
          <w:p w14:paraId="1E09116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36</w:t>
            </w:r>
          </w:p>
        </w:tc>
        <w:tc>
          <w:tcPr>
            <w:tcW w:w="2982" w:type="dxa"/>
            <w:shd w:val="clear" w:color="auto" w:fill="auto"/>
          </w:tcPr>
          <w:p w14:paraId="5CEE35C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Ее</w:t>
            </w:r>
          </w:p>
        </w:tc>
        <w:tc>
          <w:tcPr>
            <w:tcW w:w="743" w:type="dxa"/>
          </w:tcPr>
          <w:p w14:paraId="3991C91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28DC613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298AE129" w14:textId="773E372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Е. </w:t>
            </w:r>
            <w:r w:rsidRPr="00C05A42">
              <w:rPr>
                <w:rFonts w:ascii="Times New Roman" w:eastAsia="Times New Roman" w:hAnsi="Times New Roman" w:cs="Times New Roman"/>
                <w:color w:val="000000"/>
                <w:sz w:val="24"/>
                <w:szCs w:val="24"/>
                <w:highlight w:val="white"/>
                <w:lang w:eastAsia="ru-RU"/>
              </w:rPr>
              <w:t xml:space="preserve">Узнавание, </w:t>
            </w:r>
            <w:r w:rsidR="004E625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Е,</w:t>
            </w:r>
            <w:r w:rsidR="004E6259">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е.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4FECBBBC" w14:textId="13CB828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4E625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47EAECF8" w14:textId="63E7DAE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1A91BF7C"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[Е].</w:t>
            </w:r>
          </w:p>
          <w:p w14:paraId="646BC645" w14:textId="1371931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15A2372F" w14:textId="600BAE06" w:rsidR="00FD3C6F" w:rsidRPr="00C05A42" w:rsidRDefault="004E625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Е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0B2BD20E"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2B261D9B" w14:textId="1A34A8B5"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D925F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1AC92D42" w14:textId="77777777">
        <w:trPr>
          <w:trHeight w:val="70"/>
        </w:trPr>
        <w:tc>
          <w:tcPr>
            <w:tcW w:w="670" w:type="dxa"/>
          </w:tcPr>
          <w:p w14:paraId="78AF75A8"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37</w:t>
            </w:r>
          </w:p>
        </w:tc>
        <w:tc>
          <w:tcPr>
            <w:tcW w:w="2982" w:type="dxa"/>
            <w:shd w:val="clear" w:color="auto" w:fill="auto"/>
          </w:tcPr>
          <w:p w14:paraId="7E419F8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Яя</w:t>
            </w:r>
            <w:proofErr w:type="spellEnd"/>
          </w:p>
        </w:tc>
        <w:tc>
          <w:tcPr>
            <w:tcW w:w="743" w:type="dxa"/>
          </w:tcPr>
          <w:p w14:paraId="36929EE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31E6735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70E464CA" w14:textId="27EE4F7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Я. </w:t>
            </w:r>
            <w:r w:rsidRPr="00C05A42">
              <w:rPr>
                <w:rFonts w:ascii="Times New Roman" w:eastAsia="Times New Roman" w:hAnsi="Times New Roman" w:cs="Times New Roman"/>
                <w:color w:val="000000"/>
                <w:sz w:val="24"/>
                <w:szCs w:val="24"/>
                <w:highlight w:val="white"/>
                <w:lang w:eastAsia="ru-RU"/>
              </w:rPr>
              <w:t xml:space="preserve">Узнавание, </w:t>
            </w:r>
            <w:r w:rsidR="004E6259"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Я,</w:t>
            </w:r>
            <w:r w:rsidR="004E6259">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я.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04FB8775" w14:textId="4D83B46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4E6259"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40884089" w14:textId="648A7E6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lastRenderedPageBreak/>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4620A7F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[Я].</w:t>
            </w:r>
          </w:p>
          <w:p w14:paraId="6DD90459" w14:textId="7B687AEE"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3988C511" w14:textId="0351C200" w:rsidR="00FD3C6F" w:rsidRPr="00C05A42" w:rsidRDefault="004E625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Я </w:t>
            </w:r>
            <w:r w:rsidR="009C718C"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4EFCE508"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56EB4529" w14:textId="3FE71461"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9C718C"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20BB7293" w14:textId="77777777">
        <w:trPr>
          <w:trHeight w:val="70"/>
        </w:trPr>
        <w:tc>
          <w:tcPr>
            <w:tcW w:w="670" w:type="dxa"/>
          </w:tcPr>
          <w:p w14:paraId="32D9FE0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38</w:t>
            </w:r>
          </w:p>
        </w:tc>
        <w:tc>
          <w:tcPr>
            <w:tcW w:w="2982" w:type="dxa"/>
            <w:shd w:val="clear" w:color="auto" w:fill="auto"/>
          </w:tcPr>
          <w:p w14:paraId="6FF2AC67" w14:textId="5DD1476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Ю</w:t>
            </w:r>
            <w:r w:rsidR="00D603CD">
              <w:rPr>
                <w:rFonts w:ascii="Times New Roman" w:eastAsia="Times New Roman" w:hAnsi="Times New Roman" w:cs="Times New Roman"/>
                <w:sz w:val="24"/>
                <w:szCs w:val="24"/>
                <w:lang w:eastAsia="ru-RU"/>
              </w:rPr>
              <w:t>,</w:t>
            </w:r>
            <w:r w:rsidR="009C718C">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ю</w:t>
            </w:r>
          </w:p>
        </w:tc>
        <w:tc>
          <w:tcPr>
            <w:tcW w:w="743" w:type="dxa"/>
          </w:tcPr>
          <w:p w14:paraId="4BCCDA29" w14:textId="77777777" w:rsidR="00FD3C6F" w:rsidRPr="00D603CD" w:rsidRDefault="00183AAC" w:rsidP="00C05A42">
            <w:pPr>
              <w:spacing w:after="0"/>
              <w:jc w:val="both"/>
              <w:rPr>
                <w:rFonts w:ascii="Times New Roman" w:eastAsia="Times New Roman" w:hAnsi="Times New Roman" w:cs="Times New Roman"/>
                <w:sz w:val="24"/>
                <w:szCs w:val="24"/>
                <w:lang w:eastAsia="ru-RU"/>
              </w:rPr>
            </w:pPr>
            <w:r w:rsidRPr="00D603CD">
              <w:rPr>
                <w:rFonts w:ascii="Times New Roman" w:eastAsia="Times New Roman" w:hAnsi="Times New Roman" w:cs="Times New Roman"/>
                <w:sz w:val="24"/>
                <w:szCs w:val="24"/>
                <w:lang w:eastAsia="ru-RU"/>
              </w:rPr>
              <w:t>2</w:t>
            </w:r>
          </w:p>
        </w:tc>
        <w:tc>
          <w:tcPr>
            <w:tcW w:w="4506" w:type="dxa"/>
          </w:tcPr>
          <w:p w14:paraId="0CDA42B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2C3E4EEF" w14:textId="3F0C197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Ю.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Ю,</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ю.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6D66E23D" w14:textId="2673966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C718C">
              <w:rPr>
                <w:rFonts w:ascii="Times New Roman" w:eastAsia="Times New Roman" w:hAnsi="Times New Roman" w:cs="Times New Roman"/>
                <w:sz w:val="24"/>
                <w:szCs w:val="24"/>
                <w:lang w:eastAsia="ru-RU"/>
              </w:rPr>
              <w:t>.</w:t>
            </w:r>
          </w:p>
          <w:p w14:paraId="1F023FF0" w14:textId="4CC65E2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345BA4BE"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[Ю].</w:t>
            </w:r>
          </w:p>
          <w:p w14:paraId="3ACBDC99" w14:textId="11D12D42"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39DAAFAD" w14:textId="497C7550" w:rsidR="00FD3C6F" w:rsidRPr="00C05A42" w:rsidRDefault="004E6259"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Ю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15924E60"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28D57A24" w14:textId="0C94085A"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D925F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1AE7695A" w14:textId="77777777">
        <w:trPr>
          <w:trHeight w:val="70"/>
        </w:trPr>
        <w:tc>
          <w:tcPr>
            <w:tcW w:w="670" w:type="dxa"/>
          </w:tcPr>
          <w:p w14:paraId="52272D6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39</w:t>
            </w:r>
          </w:p>
        </w:tc>
        <w:tc>
          <w:tcPr>
            <w:tcW w:w="2982" w:type="dxa"/>
            <w:shd w:val="clear" w:color="auto" w:fill="auto"/>
          </w:tcPr>
          <w:p w14:paraId="44064EA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Ёё</w:t>
            </w:r>
            <w:proofErr w:type="spellEnd"/>
          </w:p>
        </w:tc>
        <w:tc>
          <w:tcPr>
            <w:tcW w:w="743" w:type="dxa"/>
          </w:tcPr>
          <w:p w14:paraId="4104C61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F2F731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0A5FD975" w14:textId="4A7CD61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Ё.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Ш,</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ш.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1A2620B8" w14:textId="5DA591A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 Ё,</w:t>
            </w:r>
            <w:r w:rsidR="009C718C">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ё.</w:t>
            </w:r>
          </w:p>
          <w:p w14:paraId="43C1E3B2" w14:textId="3C812FA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lastRenderedPageBreak/>
              <w:t>Написание заглавной буквы в именах собственных</w:t>
            </w:r>
            <w:r w:rsidR="009C718C">
              <w:rPr>
                <w:rFonts w:ascii="Times New Roman" w:eastAsia="Times New Roman" w:hAnsi="Times New Roman" w:cs="Times New Roman"/>
                <w:color w:val="000000"/>
                <w:sz w:val="24"/>
                <w:szCs w:val="24"/>
                <w:lang w:eastAsia="ru-RU"/>
              </w:rPr>
              <w:t>.</w:t>
            </w:r>
          </w:p>
        </w:tc>
        <w:tc>
          <w:tcPr>
            <w:tcW w:w="5274" w:type="dxa"/>
          </w:tcPr>
          <w:p w14:paraId="00490DFE"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Выделяет в словах звук [Ё].</w:t>
            </w:r>
          </w:p>
          <w:p w14:paraId="0DAA7316" w14:textId="252E7B6D"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5F0DD41B" w14:textId="73CA9276"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Ё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308EF219"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76EA7069" w14:textId="0EFE5CA5"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D925F3"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C718C">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4E434848" w14:textId="77777777">
        <w:trPr>
          <w:trHeight w:val="70"/>
        </w:trPr>
        <w:tc>
          <w:tcPr>
            <w:tcW w:w="670" w:type="dxa"/>
          </w:tcPr>
          <w:p w14:paraId="3AC1694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40</w:t>
            </w:r>
          </w:p>
        </w:tc>
        <w:tc>
          <w:tcPr>
            <w:tcW w:w="2982" w:type="dxa"/>
            <w:shd w:val="clear" w:color="auto" w:fill="auto"/>
          </w:tcPr>
          <w:p w14:paraId="28EFA80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Чч</w:t>
            </w:r>
            <w:proofErr w:type="spellEnd"/>
          </w:p>
        </w:tc>
        <w:tc>
          <w:tcPr>
            <w:tcW w:w="743" w:type="dxa"/>
          </w:tcPr>
          <w:p w14:paraId="0D0CC31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3DA63BC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2D510283" w14:textId="3077676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Ч.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Ч,</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ч.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17DA29AB" w14:textId="296B462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B6ACA">
              <w:rPr>
                <w:rFonts w:ascii="Times New Roman" w:eastAsia="Times New Roman" w:hAnsi="Times New Roman" w:cs="Times New Roman"/>
                <w:sz w:val="24"/>
                <w:szCs w:val="24"/>
                <w:lang w:eastAsia="ru-RU"/>
              </w:rPr>
              <w:t>у.</w:t>
            </w:r>
          </w:p>
          <w:p w14:paraId="277D42F0" w14:textId="37F9C55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B6ACA">
              <w:rPr>
                <w:rFonts w:ascii="Times New Roman" w:eastAsia="Times New Roman" w:hAnsi="Times New Roman" w:cs="Times New Roman"/>
                <w:color w:val="000000"/>
                <w:sz w:val="24"/>
                <w:szCs w:val="24"/>
                <w:lang w:eastAsia="ru-RU"/>
              </w:rPr>
              <w:t>.</w:t>
            </w:r>
          </w:p>
        </w:tc>
        <w:tc>
          <w:tcPr>
            <w:tcW w:w="5274" w:type="dxa"/>
          </w:tcPr>
          <w:p w14:paraId="0B7DC569"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[Ч].</w:t>
            </w:r>
          </w:p>
          <w:p w14:paraId="730B06E9" w14:textId="748EE03D"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C718C">
              <w:rPr>
                <w:rFonts w:ascii="Times New Roman" w:eastAsia="Times New Roman" w:hAnsi="Times New Roman" w:cs="Times New Roman"/>
                <w:color w:val="000000"/>
                <w:sz w:val="24"/>
                <w:szCs w:val="24"/>
                <w:highlight w:val="white"/>
                <w:lang w:eastAsia="ru-RU"/>
              </w:rPr>
              <w:t>.</w:t>
            </w:r>
          </w:p>
          <w:p w14:paraId="09151A93" w14:textId="2DE25A9B"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Ч </w:t>
            </w:r>
            <w:r w:rsidR="00E944EC"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C718C">
              <w:rPr>
                <w:rFonts w:ascii="Times New Roman" w:eastAsia="Times New Roman" w:hAnsi="Times New Roman" w:cs="Times New Roman"/>
                <w:color w:val="000000"/>
                <w:sz w:val="24"/>
                <w:szCs w:val="24"/>
                <w:lang w:eastAsia="ru-RU"/>
              </w:rPr>
              <w:t>.</w:t>
            </w:r>
          </w:p>
          <w:p w14:paraId="09A92BAF"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39FD877B" w14:textId="7654F812"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9B6ACA"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9B6ACA">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7D2368F5" w14:textId="77777777">
        <w:trPr>
          <w:trHeight w:val="70"/>
        </w:trPr>
        <w:tc>
          <w:tcPr>
            <w:tcW w:w="670" w:type="dxa"/>
          </w:tcPr>
          <w:p w14:paraId="0638E0C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41</w:t>
            </w:r>
          </w:p>
        </w:tc>
        <w:tc>
          <w:tcPr>
            <w:tcW w:w="2982" w:type="dxa"/>
            <w:shd w:val="clear" w:color="auto" w:fill="auto"/>
          </w:tcPr>
          <w:p w14:paraId="4F13037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Письмо</w:t>
            </w:r>
            <w:r w:rsidRPr="00C05A42">
              <w:rPr>
                <w:rFonts w:ascii="Times New Roman" w:eastAsia="Times New Roman" w:hAnsi="Times New Roman" w:cs="Times New Roman"/>
                <w:sz w:val="24"/>
                <w:szCs w:val="24"/>
                <w:lang w:val="en-US" w:eastAsia="ru-RU"/>
              </w:rPr>
              <w:t xml:space="preserve"> ЧА-ЧУ</w:t>
            </w:r>
          </w:p>
        </w:tc>
        <w:tc>
          <w:tcPr>
            <w:tcW w:w="743" w:type="dxa"/>
          </w:tcPr>
          <w:p w14:paraId="27798EC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7D6837BE" w14:textId="0261255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D603CD">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D603CD">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222F7C18" w14:textId="33611D1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Правила </w:t>
            </w:r>
            <w:r w:rsidR="009B6ACA" w:rsidRPr="00C05A42">
              <w:rPr>
                <w:rFonts w:ascii="Times New Roman" w:eastAsia="Times New Roman" w:hAnsi="Times New Roman" w:cs="Times New Roman"/>
                <w:sz w:val="24"/>
                <w:szCs w:val="24"/>
                <w:lang w:eastAsia="ru-RU"/>
              </w:rPr>
              <w:t>написания ЧА</w:t>
            </w:r>
            <w:r w:rsidRPr="00C05A42">
              <w:rPr>
                <w:rFonts w:ascii="Times New Roman" w:eastAsia="Times New Roman" w:hAnsi="Times New Roman" w:cs="Times New Roman"/>
                <w:sz w:val="24"/>
                <w:szCs w:val="24"/>
                <w:lang w:eastAsia="ru-RU"/>
              </w:rPr>
              <w:t>-ЧУ</w:t>
            </w:r>
            <w:r w:rsidR="009B6ACA">
              <w:rPr>
                <w:rFonts w:ascii="Times New Roman" w:eastAsia="Times New Roman" w:hAnsi="Times New Roman" w:cs="Times New Roman"/>
                <w:sz w:val="24"/>
                <w:szCs w:val="24"/>
                <w:lang w:eastAsia="ru-RU"/>
              </w:rPr>
              <w:t>.</w:t>
            </w:r>
          </w:p>
          <w:p w14:paraId="12B8792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ориентироваться на странице тетради, её разлиновке. </w:t>
            </w:r>
          </w:p>
          <w:p w14:paraId="4A0D0EEF" w14:textId="74621C0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Развитие умения писать слоги и слова, короткие предложения с изученными </w:t>
            </w:r>
            <w:r w:rsidRPr="00C05A42">
              <w:rPr>
                <w:rFonts w:ascii="Times New Roman" w:eastAsia="Times New Roman" w:hAnsi="Times New Roman" w:cs="Times New Roman"/>
                <w:sz w:val="24"/>
                <w:szCs w:val="24"/>
                <w:lang w:eastAsia="ru-RU"/>
              </w:rPr>
              <w:lastRenderedPageBreak/>
              <w:t>буквами, совершенствовать написание элементов изученных букв</w:t>
            </w:r>
            <w:r w:rsidR="009B6ACA">
              <w:rPr>
                <w:rFonts w:ascii="Times New Roman" w:eastAsia="Times New Roman" w:hAnsi="Times New Roman" w:cs="Times New Roman"/>
                <w:sz w:val="24"/>
                <w:szCs w:val="24"/>
                <w:lang w:eastAsia="ru-RU"/>
              </w:rPr>
              <w:t>.</w:t>
            </w:r>
          </w:p>
        </w:tc>
        <w:tc>
          <w:tcPr>
            <w:tcW w:w="5274" w:type="dxa"/>
          </w:tcPr>
          <w:p w14:paraId="7202B605" w14:textId="476D8140"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lastRenderedPageBreak/>
              <w:t xml:space="preserve">Выделяет в словах </w:t>
            </w:r>
            <w:r w:rsidR="00D603CD" w:rsidRPr="00C05A42">
              <w:rPr>
                <w:rFonts w:ascii="Times New Roman" w:eastAsia="Times New Roman" w:hAnsi="Times New Roman" w:cs="Times New Roman"/>
                <w:color w:val="000000"/>
                <w:sz w:val="24"/>
                <w:szCs w:val="24"/>
                <w:highlight w:val="white"/>
                <w:lang w:eastAsia="ru-RU"/>
              </w:rPr>
              <w:t>звук [</w:t>
            </w:r>
            <w:r w:rsidRPr="00C05A42">
              <w:rPr>
                <w:rFonts w:ascii="Times New Roman" w:eastAsia="Times New Roman" w:hAnsi="Times New Roman" w:cs="Times New Roman"/>
                <w:color w:val="000000"/>
                <w:sz w:val="24"/>
                <w:szCs w:val="24"/>
                <w:highlight w:val="white"/>
                <w:lang w:eastAsia="ru-RU"/>
              </w:rPr>
              <w:t>Ч]</w:t>
            </w:r>
            <w:r w:rsidR="009B6ACA">
              <w:rPr>
                <w:rFonts w:ascii="Times New Roman" w:eastAsia="Times New Roman" w:hAnsi="Times New Roman" w:cs="Times New Roman"/>
                <w:color w:val="000000"/>
                <w:sz w:val="24"/>
                <w:szCs w:val="24"/>
                <w:highlight w:val="white"/>
                <w:lang w:eastAsia="ru-RU"/>
              </w:rPr>
              <w:t>.</w:t>
            </w:r>
          </w:p>
          <w:p w14:paraId="6D0DDDCB" w14:textId="5D134DF6"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B6ACA">
              <w:rPr>
                <w:rFonts w:ascii="Times New Roman" w:eastAsia="Times New Roman" w:hAnsi="Times New Roman" w:cs="Times New Roman"/>
                <w:color w:val="000000"/>
                <w:sz w:val="24"/>
                <w:szCs w:val="24"/>
                <w:highlight w:val="white"/>
                <w:lang w:eastAsia="ru-RU"/>
              </w:rPr>
              <w:t>.</w:t>
            </w:r>
          </w:p>
          <w:p w14:paraId="480297E0" w14:textId="71CA27A4"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Использует правила написания ЧА-ЧУ при написании слогов, слов</w:t>
            </w:r>
            <w:r w:rsidR="009B6ACA">
              <w:rPr>
                <w:rFonts w:ascii="Times New Roman" w:eastAsia="Times New Roman" w:hAnsi="Times New Roman" w:cs="Times New Roman"/>
                <w:color w:val="000000"/>
                <w:sz w:val="24"/>
                <w:szCs w:val="24"/>
                <w:highlight w:val="white"/>
                <w:lang w:eastAsia="ru-RU"/>
              </w:rPr>
              <w:t>.</w:t>
            </w:r>
          </w:p>
          <w:p w14:paraId="26895234" w14:textId="77777777" w:rsidR="00FD3C6F" w:rsidRPr="00C05A42" w:rsidRDefault="00FD3C6F" w:rsidP="00C05A42">
            <w:pPr>
              <w:shd w:val="clear" w:color="auto" w:fill="FFFFFF"/>
              <w:spacing w:after="0"/>
              <w:jc w:val="both"/>
              <w:rPr>
                <w:rFonts w:ascii="Times New Roman" w:eastAsia="Times New Roman" w:hAnsi="Times New Roman" w:cs="Times New Roman"/>
                <w:sz w:val="24"/>
                <w:szCs w:val="24"/>
                <w:lang w:eastAsia="ru-RU"/>
              </w:rPr>
            </w:pPr>
          </w:p>
        </w:tc>
      </w:tr>
      <w:tr w:rsidR="00FD3C6F" w:rsidRPr="00C05A42" w14:paraId="2B563BD1" w14:textId="77777777">
        <w:trPr>
          <w:trHeight w:val="70"/>
        </w:trPr>
        <w:tc>
          <w:tcPr>
            <w:tcW w:w="670" w:type="dxa"/>
          </w:tcPr>
          <w:p w14:paraId="527E779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42</w:t>
            </w:r>
          </w:p>
        </w:tc>
        <w:tc>
          <w:tcPr>
            <w:tcW w:w="2982" w:type="dxa"/>
            <w:shd w:val="clear" w:color="auto" w:fill="auto"/>
          </w:tcPr>
          <w:p w14:paraId="58BDB33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строчной и заглавной буквы </w:t>
            </w:r>
            <w:proofErr w:type="spellStart"/>
            <w:r w:rsidRPr="00C05A42">
              <w:rPr>
                <w:rFonts w:ascii="Times New Roman" w:eastAsia="Times New Roman" w:hAnsi="Times New Roman" w:cs="Times New Roman"/>
                <w:sz w:val="24"/>
                <w:szCs w:val="24"/>
                <w:lang w:eastAsia="ru-RU"/>
              </w:rPr>
              <w:t>Фф</w:t>
            </w:r>
            <w:proofErr w:type="spellEnd"/>
          </w:p>
        </w:tc>
        <w:tc>
          <w:tcPr>
            <w:tcW w:w="743" w:type="dxa"/>
          </w:tcPr>
          <w:p w14:paraId="00903D8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389494D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371EFC89" w14:textId="0AFD6EC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Ф.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Ф,</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ф.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3ACADF73" w14:textId="353629B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B6ACA">
              <w:rPr>
                <w:rFonts w:ascii="Times New Roman" w:eastAsia="Times New Roman" w:hAnsi="Times New Roman" w:cs="Times New Roman"/>
                <w:sz w:val="24"/>
                <w:szCs w:val="24"/>
                <w:lang w:eastAsia="ru-RU"/>
              </w:rPr>
              <w:t>.</w:t>
            </w:r>
          </w:p>
          <w:p w14:paraId="13EB03CA" w14:textId="6E087EB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9B6ACA">
              <w:rPr>
                <w:rFonts w:ascii="Times New Roman" w:eastAsia="Times New Roman" w:hAnsi="Times New Roman" w:cs="Times New Roman"/>
                <w:color w:val="000000"/>
                <w:sz w:val="24"/>
                <w:szCs w:val="24"/>
                <w:lang w:eastAsia="ru-RU"/>
              </w:rPr>
              <w:t>.</w:t>
            </w:r>
          </w:p>
        </w:tc>
        <w:tc>
          <w:tcPr>
            <w:tcW w:w="5274" w:type="dxa"/>
          </w:tcPr>
          <w:p w14:paraId="39FD1B06"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[Ф].</w:t>
            </w:r>
          </w:p>
          <w:p w14:paraId="3E028953" w14:textId="2E668389"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B6ACA">
              <w:rPr>
                <w:rFonts w:ascii="Times New Roman" w:eastAsia="Times New Roman" w:hAnsi="Times New Roman" w:cs="Times New Roman"/>
                <w:color w:val="000000"/>
                <w:sz w:val="24"/>
                <w:szCs w:val="24"/>
                <w:highlight w:val="white"/>
                <w:lang w:eastAsia="ru-RU"/>
              </w:rPr>
              <w:t>.</w:t>
            </w:r>
          </w:p>
          <w:p w14:paraId="025B0E52" w14:textId="1A2CCCD8"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Ф </w:t>
            </w:r>
            <w:r w:rsidR="00E944EC"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sidR="009B6ACA">
              <w:rPr>
                <w:rFonts w:ascii="Times New Roman" w:eastAsia="Times New Roman" w:hAnsi="Times New Roman" w:cs="Times New Roman"/>
                <w:color w:val="000000"/>
                <w:sz w:val="24"/>
                <w:szCs w:val="24"/>
                <w:lang w:eastAsia="ru-RU"/>
              </w:rPr>
              <w:t>.</w:t>
            </w:r>
          </w:p>
          <w:p w14:paraId="7A41191B"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2E6D1F4B" w14:textId="638AF0EC"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w:t>
            </w:r>
            <w:r w:rsidR="009B6ACA">
              <w:rPr>
                <w:rFonts w:ascii="Times New Roman" w:eastAsia="Times New Roman" w:hAnsi="Times New Roman" w:cs="Times New Roman"/>
                <w:color w:val="000000"/>
                <w:sz w:val="24"/>
                <w:szCs w:val="24"/>
                <w:lang w:eastAsia="ru-RU"/>
              </w:rPr>
              <w:t>уквы  по</w:t>
            </w:r>
            <w:proofErr w:type="gramEnd"/>
            <w:r w:rsidR="009B6ACA">
              <w:rPr>
                <w:rFonts w:ascii="Times New Roman" w:eastAsia="Times New Roman" w:hAnsi="Times New Roman" w:cs="Times New Roman"/>
                <w:color w:val="000000"/>
                <w:sz w:val="24"/>
                <w:szCs w:val="24"/>
                <w:lang w:eastAsia="ru-RU"/>
              </w:rPr>
              <w:t xml:space="preserve"> образцу и под диктовку.</w:t>
            </w:r>
          </w:p>
        </w:tc>
      </w:tr>
      <w:tr w:rsidR="00FD3C6F" w:rsidRPr="00C05A42" w14:paraId="247A9EE5" w14:textId="77777777">
        <w:trPr>
          <w:trHeight w:val="70"/>
        </w:trPr>
        <w:tc>
          <w:tcPr>
            <w:tcW w:w="670" w:type="dxa"/>
          </w:tcPr>
          <w:p w14:paraId="264183E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43</w:t>
            </w:r>
          </w:p>
        </w:tc>
        <w:tc>
          <w:tcPr>
            <w:tcW w:w="2982" w:type="dxa"/>
            <w:shd w:val="clear" w:color="auto" w:fill="auto"/>
          </w:tcPr>
          <w:p w14:paraId="3A6E6A52" w14:textId="718FAED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Ц</w:t>
            </w:r>
            <w:r w:rsidR="009B6ACA">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ц</w:t>
            </w:r>
            <w:proofErr w:type="spellEnd"/>
          </w:p>
        </w:tc>
        <w:tc>
          <w:tcPr>
            <w:tcW w:w="743" w:type="dxa"/>
          </w:tcPr>
          <w:p w14:paraId="38F19C1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27FED39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7607ED2B" w14:textId="5257232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Ц.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Ц,</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ц.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292275FF" w14:textId="43DF11D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9B6ACA">
              <w:rPr>
                <w:rFonts w:ascii="Times New Roman" w:eastAsia="Times New Roman" w:hAnsi="Times New Roman" w:cs="Times New Roman"/>
                <w:sz w:val="24"/>
                <w:szCs w:val="24"/>
                <w:lang w:eastAsia="ru-RU"/>
              </w:rPr>
              <w:t>.</w:t>
            </w:r>
          </w:p>
        </w:tc>
        <w:tc>
          <w:tcPr>
            <w:tcW w:w="5274" w:type="dxa"/>
          </w:tcPr>
          <w:p w14:paraId="2A15765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[Ц].</w:t>
            </w:r>
          </w:p>
          <w:p w14:paraId="146A35D0" w14:textId="06C1973C"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9B6ACA">
              <w:rPr>
                <w:rFonts w:ascii="Times New Roman" w:eastAsia="Times New Roman" w:hAnsi="Times New Roman" w:cs="Times New Roman"/>
                <w:color w:val="000000"/>
                <w:sz w:val="24"/>
                <w:szCs w:val="24"/>
                <w:highlight w:val="white"/>
                <w:lang w:eastAsia="ru-RU"/>
              </w:rPr>
              <w:t>.</w:t>
            </w:r>
          </w:p>
          <w:p w14:paraId="499F1B3E" w14:textId="3884CBC3"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Ц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Pr>
                <w:rFonts w:ascii="Times New Roman" w:eastAsia="Times New Roman" w:hAnsi="Times New Roman" w:cs="Times New Roman"/>
                <w:color w:val="000000"/>
                <w:sz w:val="24"/>
                <w:szCs w:val="24"/>
                <w:lang w:eastAsia="ru-RU"/>
              </w:rPr>
              <w:t>.</w:t>
            </w:r>
          </w:p>
          <w:p w14:paraId="77E4F994"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26479DBA" w14:textId="0555E498"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r w:rsidR="009B6ACA" w:rsidRPr="00C05A42">
              <w:rPr>
                <w:rFonts w:ascii="Times New Roman" w:eastAsia="Times New Roman" w:hAnsi="Times New Roman" w:cs="Times New Roman"/>
                <w:color w:val="000000"/>
                <w:sz w:val="24"/>
                <w:szCs w:val="24"/>
                <w:lang w:eastAsia="ru-RU"/>
              </w:rPr>
              <w:t>буквы по</w:t>
            </w:r>
            <w:r w:rsidRPr="00C05A42">
              <w:rPr>
                <w:rFonts w:ascii="Times New Roman" w:eastAsia="Times New Roman" w:hAnsi="Times New Roman" w:cs="Times New Roman"/>
                <w:color w:val="000000"/>
                <w:sz w:val="24"/>
                <w:szCs w:val="24"/>
                <w:lang w:eastAsia="ru-RU"/>
              </w:rPr>
              <w:t xml:space="preserve"> образцу и под диктовку</w:t>
            </w:r>
            <w:r w:rsidR="00D603CD">
              <w:rPr>
                <w:rFonts w:ascii="Times New Roman" w:eastAsia="Times New Roman" w:hAnsi="Times New Roman" w:cs="Times New Roman"/>
                <w:color w:val="000000"/>
                <w:sz w:val="24"/>
                <w:szCs w:val="24"/>
                <w:lang w:eastAsia="ru-RU"/>
              </w:rPr>
              <w:t>.</w:t>
            </w:r>
            <w:r w:rsidRPr="00C05A42">
              <w:rPr>
                <w:rFonts w:ascii="Times New Roman" w:eastAsia="Times New Roman" w:hAnsi="Times New Roman" w:cs="Times New Roman"/>
                <w:color w:val="000000"/>
                <w:sz w:val="24"/>
                <w:szCs w:val="24"/>
                <w:lang w:eastAsia="ru-RU"/>
              </w:rPr>
              <w:t xml:space="preserve"> </w:t>
            </w:r>
          </w:p>
        </w:tc>
      </w:tr>
      <w:tr w:rsidR="00FD3C6F" w:rsidRPr="00C05A42" w14:paraId="62F1869C" w14:textId="77777777">
        <w:trPr>
          <w:trHeight w:val="70"/>
        </w:trPr>
        <w:tc>
          <w:tcPr>
            <w:tcW w:w="670" w:type="dxa"/>
          </w:tcPr>
          <w:p w14:paraId="0F2E851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44</w:t>
            </w:r>
          </w:p>
        </w:tc>
        <w:tc>
          <w:tcPr>
            <w:tcW w:w="2982" w:type="dxa"/>
            <w:shd w:val="clear" w:color="auto" w:fill="auto"/>
          </w:tcPr>
          <w:p w14:paraId="06B5A625" w14:textId="4789ED1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Э</w:t>
            </w:r>
            <w:r w:rsidR="009B6ACA">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э</w:t>
            </w:r>
            <w:proofErr w:type="spellEnd"/>
          </w:p>
        </w:tc>
        <w:tc>
          <w:tcPr>
            <w:tcW w:w="743" w:type="dxa"/>
          </w:tcPr>
          <w:p w14:paraId="01B38F8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6096808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08CD2A91" w14:textId="282F104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Э.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Э,</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э.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41E6A24A" w14:textId="7455839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6F3A2A">
              <w:rPr>
                <w:rFonts w:ascii="Times New Roman" w:eastAsia="Times New Roman" w:hAnsi="Times New Roman" w:cs="Times New Roman"/>
                <w:sz w:val="24"/>
                <w:szCs w:val="24"/>
                <w:lang w:eastAsia="ru-RU"/>
              </w:rPr>
              <w:t>.</w:t>
            </w:r>
          </w:p>
          <w:p w14:paraId="47ECD1C4" w14:textId="23D0F76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6F3A2A">
              <w:rPr>
                <w:rFonts w:ascii="Times New Roman" w:eastAsia="Times New Roman" w:hAnsi="Times New Roman" w:cs="Times New Roman"/>
                <w:color w:val="000000"/>
                <w:sz w:val="24"/>
                <w:szCs w:val="24"/>
                <w:lang w:eastAsia="ru-RU"/>
              </w:rPr>
              <w:t>.</w:t>
            </w:r>
          </w:p>
        </w:tc>
        <w:tc>
          <w:tcPr>
            <w:tcW w:w="5274" w:type="dxa"/>
          </w:tcPr>
          <w:p w14:paraId="633820B8"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[Э].</w:t>
            </w:r>
          </w:p>
          <w:p w14:paraId="7B4C2ED9" w14:textId="31245F5E"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D603CD">
              <w:rPr>
                <w:rFonts w:ascii="Times New Roman" w:eastAsia="Times New Roman" w:hAnsi="Times New Roman" w:cs="Times New Roman"/>
                <w:color w:val="000000"/>
                <w:sz w:val="24"/>
                <w:szCs w:val="24"/>
                <w:highlight w:val="white"/>
                <w:lang w:eastAsia="ru-RU"/>
              </w:rPr>
              <w:t>.</w:t>
            </w:r>
          </w:p>
          <w:p w14:paraId="34AE2C46" w14:textId="5B3F4303"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Э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Pr>
                <w:rFonts w:ascii="Times New Roman" w:eastAsia="Times New Roman" w:hAnsi="Times New Roman" w:cs="Times New Roman"/>
                <w:color w:val="000000"/>
                <w:sz w:val="24"/>
                <w:szCs w:val="24"/>
                <w:lang w:eastAsia="ru-RU"/>
              </w:rPr>
              <w:t>.</w:t>
            </w:r>
          </w:p>
          <w:p w14:paraId="18E55392"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30C3CF39" w14:textId="6EF77FB4"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w:t>
            </w:r>
            <w:r w:rsidR="009B6ACA">
              <w:rPr>
                <w:rFonts w:ascii="Times New Roman" w:eastAsia="Times New Roman" w:hAnsi="Times New Roman" w:cs="Times New Roman"/>
                <w:color w:val="000000"/>
                <w:sz w:val="24"/>
                <w:szCs w:val="24"/>
                <w:lang w:eastAsia="ru-RU"/>
              </w:rPr>
              <w:t>уквы  по</w:t>
            </w:r>
            <w:proofErr w:type="gramEnd"/>
            <w:r w:rsidR="009B6ACA">
              <w:rPr>
                <w:rFonts w:ascii="Times New Roman" w:eastAsia="Times New Roman" w:hAnsi="Times New Roman" w:cs="Times New Roman"/>
                <w:color w:val="000000"/>
                <w:sz w:val="24"/>
                <w:szCs w:val="24"/>
                <w:lang w:eastAsia="ru-RU"/>
              </w:rPr>
              <w:t xml:space="preserve"> образцу и под диктовку.</w:t>
            </w:r>
          </w:p>
        </w:tc>
      </w:tr>
      <w:tr w:rsidR="00FD3C6F" w:rsidRPr="00C05A42" w14:paraId="10E6BC94" w14:textId="77777777">
        <w:trPr>
          <w:trHeight w:val="70"/>
        </w:trPr>
        <w:tc>
          <w:tcPr>
            <w:tcW w:w="670" w:type="dxa"/>
          </w:tcPr>
          <w:p w14:paraId="66C604C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45</w:t>
            </w:r>
          </w:p>
        </w:tc>
        <w:tc>
          <w:tcPr>
            <w:tcW w:w="2982" w:type="dxa"/>
            <w:shd w:val="clear" w:color="auto" w:fill="auto"/>
          </w:tcPr>
          <w:p w14:paraId="55B16A81" w14:textId="120293F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строчной и заглавной буквы Щ</w:t>
            </w:r>
            <w:r w:rsidR="006F3A2A">
              <w:rPr>
                <w:rFonts w:ascii="Times New Roman" w:eastAsia="Times New Roman" w:hAnsi="Times New Roman" w:cs="Times New Roman"/>
                <w:sz w:val="24"/>
                <w:szCs w:val="24"/>
                <w:lang w:eastAsia="ru-RU"/>
              </w:rPr>
              <w:t xml:space="preserve"> </w:t>
            </w:r>
            <w:proofErr w:type="spellStart"/>
            <w:r w:rsidRPr="00C05A42">
              <w:rPr>
                <w:rFonts w:ascii="Times New Roman" w:eastAsia="Times New Roman" w:hAnsi="Times New Roman" w:cs="Times New Roman"/>
                <w:sz w:val="24"/>
                <w:szCs w:val="24"/>
                <w:lang w:eastAsia="ru-RU"/>
              </w:rPr>
              <w:t>щ</w:t>
            </w:r>
            <w:proofErr w:type="spellEnd"/>
          </w:p>
        </w:tc>
        <w:tc>
          <w:tcPr>
            <w:tcW w:w="743" w:type="dxa"/>
          </w:tcPr>
          <w:p w14:paraId="124FC38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4506" w:type="dxa"/>
          </w:tcPr>
          <w:p w14:paraId="190C3A9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sz w:val="24"/>
                <w:szCs w:val="24"/>
                <w:lang w:eastAsia="ru-RU"/>
              </w:rPr>
              <w:t xml:space="preserve">Формирование умения самостоятельно подбирать слова с заданным звуком. </w:t>
            </w:r>
          </w:p>
          <w:p w14:paraId="053100C3" w14:textId="29C7885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Выполнение слогового и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слов с буквой Щ. </w:t>
            </w:r>
            <w:r w:rsidRPr="00C05A42">
              <w:rPr>
                <w:rFonts w:ascii="Times New Roman" w:eastAsia="Times New Roman" w:hAnsi="Times New Roman" w:cs="Times New Roman"/>
                <w:color w:val="000000"/>
                <w:sz w:val="24"/>
                <w:szCs w:val="24"/>
                <w:highlight w:val="white"/>
                <w:lang w:eastAsia="ru-RU"/>
              </w:rPr>
              <w:t xml:space="preserve">Узнавание, </w:t>
            </w:r>
            <w:r w:rsidR="00D603CD"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Щ,</w:t>
            </w:r>
            <w:r w:rsidR="00D603CD">
              <w:rPr>
                <w:rFonts w:ascii="Times New Roman" w:eastAsia="Times New Roman" w:hAnsi="Times New Roman" w:cs="Times New Roman"/>
                <w:color w:val="000000"/>
                <w:sz w:val="24"/>
                <w:szCs w:val="24"/>
                <w:highlight w:val="white"/>
                <w:lang w:eastAsia="ru-RU"/>
              </w:rPr>
              <w:t xml:space="preserve"> </w:t>
            </w:r>
            <w:r w:rsidRPr="00C05A42">
              <w:rPr>
                <w:rFonts w:ascii="Times New Roman" w:eastAsia="Times New Roman" w:hAnsi="Times New Roman" w:cs="Times New Roman"/>
                <w:color w:val="000000"/>
                <w:sz w:val="24"/>
                <w:szCs w:val="24"/>
                <w:highlight w:val="white"/>
                <w:lang w:eastAsia="ru-RU"/>
              </w:rPr>
              <w:t xml:space="preserve">щ.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43F6F203" w14:textId="379F427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D603CD"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w:t>
            </w:r>
            <w:r w:rsidR="006F3A2A">
              <w:rPr>
                <w:rFonts w:ascii="Times New Roman" w:eastAsia="Times New Roman" w:hAnsi="Times New Roman" w:cs="Times New Roman"/>
                <w:sz w:val="24"/>
                <w:szCs w:val="24"/>
                <w:lang w:eastAsia="ru-RU"/>
              </w:rPr>
              <w:t>.</w:t>
            </w:r>
          </w:p>
          <w:p w14:paraId="73AF2744" w14:textId="731F8D2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highlight w:val="white"/>
                <w:lang w:eastAsia="ru-RU"/>
              </w:rPr>
              <w:t>Написание заглавной буквы в именах собственных</w:t>
            </w:r>
            <w:r w:rsidR="00D603CD">
              <w:rPr>
                <w:rFonts w:ascii="Times New Roman" w:eastAsia="Times New Roman" w:hAnsi="Times New Roman" w:cs="Times New Roman"/>
                <w:color w:val="000000"/>
                <w:sz w:val="24"/>
                <w:szCs w:val="24"/>
                <w:lang w:eastAsia="ru-RU"/>
              </w:rPr>
              <w:t>.</w:t>
            </w:r>
          </w:p>
        </w:tc>
        <w:tc>
          <w:tcPr>
            <w:tcW w:w="5274" w:type="dxa"/>
          </w:tcPr>
          <w:p w14:paraId="2182552A"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в словах звук [Щ].</w:t>
            </w:r>
          </w:p>
          <w:p w14:paraId="2009F0AB" w14:textId="76DD8A1F"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6F3A2A">
              <w:rPr>
                <w:rFonts w:ascii="Times New Roman" w:eastAsia="Times New Roman" w:hAnsi="Times New Roman" w:cs="Times New Roman"/>
                <w:color w:val="000000"/>
                <w:sz w:val="24"/>
                <w:szCs w:val="24"/>
                <w:highlight w:val="white"/>
                <w:lang w:eastAsia="ru-RU"/>
              </w:rPr>
              <w:t>.</w:t>
            </w:r>
          </w:p>
          <w:p w14:paraId="3862A3BE" w14:textId="14B0C010" w:rsidR="00FD3C6F" w:rsidRPr="00C05A42" w:rsidRDefault="00D603CD" w:rsidP="00C05A42">
            <w:pPr>
              <w:widowControl w:val="0"/>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highlight w:val="white"/>
                <w:lang w:eastAsia="ru-RU"/>
              </w:rPr>
              <w:t>Выкладывает элементы</w:t>
            </w:r>
            <w:r w:rsidR="00183AAC" w:rsidRPr="00C05A42">
              <w:rPr>
                <w:rFonts w:ascii="Times New Roman" w:eastAsia="Times New Roman" w:hAnsi="Times New Roman" w:cs="Times New Roman"/>
                <w:color w:val="000000"/>
                <w:sz w:val="24"/>
                <w:szCs w:val="24"/>
                <w:highlight w:val="white"/>
                <w:lang w:eastAsia="ru-RU"/>
              </w:rPr>
              <w:t xml:space="preserve"> буквы Щ </w:t>
            </w:r>
            <w:r w:rsidRPr="00C05A42">
              <w:rPr>
                <w:rFonts w:ascii="Times New Roman" w:eastAsia="Times New Roman" w:hAnsi="Times New Roman" w:cs="Times New Roman"/>
                <w:color w:val="000000"/>
                <w:sz w:val="24"/>
                <w:szCs w:val="24"/>
                <w:highlight w:val="white"/>
                <w:lang w:eastAsia="ru-RU"/>
              </w:rPr>
              <w:t>и конструирует</w:t>
            </w:r>
            <w:r w:rsidR="00183AAC" w:rsidRPr="00C05A42">
              <w:rPr>
                <w:rFonts w:ascii="Times New Roman" w:eastAsia="Times New Roman" w:hAnsi="Times New Roman" w:cs="Times New Roman"/>
                <w:color w:val="000000"/>
                <w:sz w:val="24"/>
                <w:szCs w:val="24"/>
                <w:highlight w:val="white"/>
                <w:lang w:eastAsia="ru-RU"/>
              </w:rPr>
              <w:t xml:space="preserve"> букву</w:t>
            </w:r>
            <w:r>
              <w:rPr>
                <w:rFonts w:ascii="Times New Roman" w:eastAsia="Times New Roman" w:hAnsi="Times New Roman" w:cs="Times New Roman"/>
                <w:color w:val="000000"/>
                <w:sz w:val="24"/>
                <w:szCs w:val="24"/>
                <w:lang w:eastAsia="ru-RU"/>
              </w:rPr>
              <w:t>.</w:t>
            </w:r>
          </w:p>
          <w:p w14:paraId="3B307EC6" w14:textId="77777777"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Выделяет элементы в строчных и прописных буквах.</w:t>
            </w:r>
          </w:p>
          <w:p w14:paraId="4E7C4819" w14:textId="0BAD09CD"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Пишет</w:t>
            </w:r>
            <w:r w:rsidRPr="00C05A42">
              <w:rPr>
                <w:rFonts w:ascii="Times New Roman" w:eastAsia="Times New Roman" w:hAnsi="Times New Roman" w:cs="Times New Roman"/>
                <w:color w:val="FF0000"/>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изученные   </w:t>
            </w:r>
            <w:proofErr w:type="gramStart"/>
            <w:r w:rsidRPr="00C05A42">
              <w:rPr>
                <w:rFonts w:ascii="Times New Roman" w:eastAsia="Times New Roman" w:hAnsi="Times New Roman" w:cs="Times New Roman"/>
                <w:color w:val="000000"/>
                <w:sz w:val="24"/>
                <w:szCs w:val="24"/>
                <w:lang w:eastAsia="ru-RU"/>
              </w:rPr>
              <w:t>буквы  по</w:t>
            </w:r>
            <w:proofErr w:type="gramEnd"/>
            <w:r w:rsidRPr="00C05A42">
              <w:rPr>
                <w:rFonts w:ascii="Times New Roman" w:eastAsia="Times New Roman" w:hAnsi="Times New Roman" w:cs="Times New Roman"/>
                <w:color w:val="000000"/>
                <w:sz w:val="24"/>
                <w:szCs w:val="24"/>
                <w:lang w:eastAsia="ru-RU"/>
              </w:rPr>
              <w:t xml:space="preserve"> образцу</w:t>
            </w:r>
            <w:r w:rsidR="006F3A2A">
              <w:rPr>
                <w:rFonts w:ascii="Times New Roman" w:eastAsia="Times New Roman" w:hAnsi="Times New Roman" w:cs="Times New Roman"/>
                <w:color w:val="000000"/>
                <w:sz w:val="24"/>
                <w:szCs w:val="24"/>
                <w:lang w:eastAsia="ru-RU"/>
              </w:rPr>
              <w:t xml:space="preserve"> и под диктовку.</w:t>
            </w:r>
          </w:p>
        </w:tc>
      </w:tr>
      <w:tr w:rsidR="00FD3C6F" w:rsidRPr="00C05A42" w14:paraId="27BFB5C4" w14:textId="77777777">
        <w:trPr>
          <w:trHeight w:val="70"/>
        </w:trPr>
        <w:tc>
          <w:tcPr>
            <w:tcW w:w="670" w:type="dxa"/>
          </w:tcPr>
          <w:p w14:paraId="7EDD36E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46</w:t>
            </w:r>
          </w:p>
        </w:tc>
        <w:tc>
          <w:tcPr>
            <w:tcW w:w="2982" w:type="dxa"/>
            <w:shd w:val="clear" w:color="auto" w:fill="auto"/>
          </w:tcPr>
          <w:p w14:paraId="0790448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Слова ЧА-ЧУ ЩА-ЩУ</w:t>
            </w:r>
          </w:p>
        </w:tc>
        <w:tc>
          <w:tcPr>
            <w:tcW w:w="743" w:type="dxa"/>
          </w:tcPr>
          <w:p w14:paraId="44A1348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7768D7D6" w14:textId="661978D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Выполнение </w:t>
            </w:r>
            <w:proofErr w:type="spell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 xml:space="preserve"> - буквенного анализа слогов и слов. </w:t>
            </w:r>
            <w:r w:rsidRPr="00C05A42">
              <w:rPr>
                <w:rFonts w:ascii="Times New Roman" w:eastAsia="Times New Roman" w:hAnsi="Times New Roman" w:cs="Times New Roman"/>
                <w:bCs/>
                <w:sz w:val="24"/>
                <w:szCs w:val="24"/>
                <w:lang w:eastAsia="ru-RU"/>
              </w:rPr>
              <w:t xml:space="preserve">Определение места звука в слове (в начале слова, в конце слова, в середине слова. </w:t>
            </w:r>
            <w:r w:rsidR="00D603CD">
              <w:rPr>
                <w:rFonts w:ascii="Times New Roman" w:eastAsia="Times New Roman" w:hAnsi="Times New Roman" w:cs="Times New Roman"/>
                <w:bCs/>
                <w:sz w:val="24"/>
                <w:szCs w:val="24"/>
                <w:lang w:eastAsia="ru-RU"/>
              </w:rPr>
              <w:t xml:space="preserve"> Определение количества слогов в</w:t>
            </w:r>
            <w:r w:rsidRPr="00C05A42">
              <w:rPr>
                <w:rFonts w:ascii="Times New Roman" w:eastAsia="Times New Roman" w:hAnsi="Times New Roman" w:cs="Times New Roman"/>
                <w:bCs/>
                <w:sz w:val="24"/>
                <w:szCs w:val="24"/>
                <w:lang w:eastAsia="ru-RU"/>
              </w:rPr>
              <w:t xml:space="preserve"> слове, количество слов в предложении.</w:t>
            </w:r>
            <w:r w:rsidR="00D603CD">
              <w:rPr>
                <w:rFonts w:ascii="Times New Roman" w:eastAsia="Times New Roman" w:hAnsi="Times New Roman" w:cs="Times New Roman"/>
                <w:bCs/>
                <w:sz w:val="24"/>
                <w:szCs w:val="24"/>
                <w:lang w:eastAsia="ru-RU"/>
              </w:rPr>
              <w:t xml:space="preserve"> </w:t>
            </w:r>
            <w:r w:rsidRPr="00C05A42">
              <w:rPr>
                <w:rFonts w:ascii="Times New Roman" w:eastAsia="Times New Roman" w:hAnsi="Times New Roman" w:cs="Times New Roman"/>
                <w:bCs/>
                <w:sz w:val="24"/>
                <w:szCs w:val="24"/>
                <w:lang w:eastAsia="ru-RU"/>
              </w:rPr>
              <w:t>Составление слова по схеме.</w:t>
            </w:r>
          </w:p>
          <w:p w14:paraId="0C2D20CF" w14:textId="0F27CF0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Правила </w:t>
            </w:r>
            <w:r w:rsidR="00D603CD" w:rsidRPr="00C05A42">
              <w:rPr>
                <w:rFonts w:ascii="Times New Roman" w:eastAsia="Times New Roman" w:hAnsi="Times New Roman" w:cs="Times New Roman"/>
                <w:sz w:val="24"/>
                <w:szCs w:val="24"/>
                <w:lang w:eastAsia="ru-RU"/>
              </w:rPr>
              <w:t>написания ЧА</w:t>
            </w:r>
            <w:r w:rsidRPr="00C05A42">
              <w:rPr>
                <w:rFonts w:ascii="Times New Roman" w:eastAsia="Times New Roman" w:hAnsi="Times New Roman" w:cs="Times New Roman"/>
                <w:sz w:val="24"/>
                <w:szCs w:val="24"/>
                <w:lang w:eastAsia="ru-RU"/>
              </w:rPr>
              <w:t xml:space="preserve">-ЧУ-ЩА-ЩУ </w:t>
            </w:r>
          </w:p>
          <w:p w14:paraId="3A50669D" w14:textId="516F775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Развитие умения писать слоги и слова, короткие предложения с изученными буквами, совершенствовать написание элементов изученных букв</w:t>
            </w:r>
            <w:r w:rsidR="008474E1">
              <w:rPr>
                <w:rFonts w:ascii="Times New Roman" w:eastAsia="Times New Roman" w:hAnsi="Times New Roman" w:cs="Times New Roman"/>
                <w:sz w:val="24"/>
                <w:szCs w:val="24"/>
                <w:lang w:eastAsia="ru-RU"/>
              </w:rPr>
              <w:t>.</w:t>
            </w:r>
          </w:p>
        </w:tc>
        <w:tc>
          <w:tcPr>
            <w:tcW w:w="5274" w:type="dxa"/>
          </w:tcPr>
          <w:p w14:paraId="397D5E77" w14:textId="57382D28"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 xml:space="preserve">Выделяет в словах </w:t>
            </w:r>
            <w:r w:rsidR="00D603CD" w:rsidRPr="00C05A42">
              <w:rPr>
                <w:rFonts w:ascii="Times New Roman" w:eastAsia="Times New Roman" w:hAnsi="Times New Roman" w:cs="Times New Roman"/>
                <w:color w:val="000000"/>
                <w:sz w:val="24"/>
                <w:szCs w:val="24"/>
                <w:highlight w:val="white"/>
                <w:lang w:eastAsia="ru-RU"/>
              </w:rPr>
              <w:t>звук [</w:t>
            </w:r>
            <w:r w:rsidRPr="00C05A42">
              <w:rPr>
                <w:rFonts w:ascii="Times New Roman" w:eastAsia="Times New Roman" w:hAnsi="Times New Roman" w:cs="Times New Roman"/>
                <w:color w:val="000000"/>
                <w:sz w:val="24"/>
                <w:szCs w:val="24"/>
                <w:highlight w:val="white"/>
                <w:lang w:eastAsia="ru-RU"/>
              </w:rPr>
              <w:t>Ч], [Щ]</w:t>
            </w:r>
            <w:r w:rsidR="008474E1">
              <w:rPr>
                <w:rFonts w:ascii="Times New Roman" w:eastAsia="Times New Roman" w:hAnsi="Times New Roman" w:cs="Times New Roman"/>
                <w:color w:val="000000"/>
                <w:sz w:val="24"/>
                <w:szCs w:val="24"/>
                <w:highlight w:val="white"/>
                <w:lang w:eastAsia="ru-RU"/>
              </w:rPr>
              <w:t>.</w:t>
            </w:r>
          </w:p>
          <w:p w14:paraId="199DD55F" w14:textId="222C52FE"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Сравнивает строчную, заглавную, печатную и письменную букву</w:t>
            </w:r>
            <w:r w:rsidR="008474E1">
              <w:rPr>
                <w:rFonts w:ascii="Times New Roman" w:eastAsia="Times New Roman" w:hAnsi="Times New Roman" w:cs="Times New Roman"/>
                <w:color w:val="000000"/>
                <w:sz w:val="24"/>
                <w:szCs w:val="24"/>
                <w:highlight w:val="white"/>
                <w:lang w:eastAsia="ru-RU"/>
              </w:rPr>
              <w:t>.</w:t>
            </w:r>
          </w:p>
          <w:p w14:paraId="570F64B1" w14:textId="6A36B05C" w:rsidR="00FD3C6F" w:rsidRPr="00C05A42" w:rsidRDefault="00183AAC" w:rsidP="00C05A42">
            <w:pPr>
              <w:widowControl w:val="0"/>
              <w:spacing w:after="0"/>
              <w:jc w:val="both"/>
              <w:rPr>
                <w:rFonts w:ascii="Times New Roman" w:eastAsia="Times New Roman" w:hAnsi="Times New Roman" w:cs="Times New Roman"/>
                <w:color w:val="000000"/>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Использует правила написания ЧА-ЧУ-ЩА-</w:t>
            </w:r>
            <w:r w:rsidR="00D603CD" w:rsidRPr="00C05A42">
              <w:rPr>
                <w:rFonts w:ascii="Times New Roman" w:eastAsia="Times New Roman" w:hAnsi="Times New Roman" w:cs="Times New Roman"/>
                <w:color w:val="000000"/>
                <w:sz w:val="24"/>
                <w:szCs w:val="24"/>
                <w:highlight w:val="white"/>
                <w:lang w:eastAsia="ru-RU"/>
              </w:rPr>
              <w:t>ЩУ при</w:t>
            </w:r>
            <w:r w:rsidRPr="00C05A42">
              <w:rPr>
                <w:rFonts w:ascii="Times New Roman" w:eastAsia="Times New Roman" w:hAnsi="Times New Roman" w:cs="Times New Roman"/>
                <w:color w:val="000000"/>
                <w:sz w:val="24"/>
                <w:szCs w:val="24"/>
                <w:highlight w:val="white"/>
                <w:lang w:eastAsia="ru-RU"/>
              </w:rPr>
              <w:t xml:space="preserve"> написании слогов, слов</w:t>
            </w:r>
            <w:r w:rsidR="008474E1">
              <w:rPr>
                <w:rFonts w:ascii="Times New Roman" w:eastAsia="Times New Roman" w:hAnsi="Times New Roman" w:cs="Times New Roman"/>
                <w:color w:val="000000"/>
                <w:sz w:val="24"/>
                <w:szCs w:val="24"/>
                <w:highlight w:val="white"/>
                <w:lang w:eastAsia="ru-RU"/>
              </w:rPr>
              <w:t>.</w:t>
            </w:r>
          </w:p>
          <w:p w14:paraId="0496C993" w14:textId="77777777" w:rsidR="00FD3C6F" w:rsidRPr="00C05A42" w:rsidRDefault="00FD3C6F" w:rsidP="00C05A42">
            <w:pPr>
              <w:shd w:val="clear" w:color="auto" w:fill="FFFFFF"/>
              <w:spacing w:after="0"/>
              <w:jc w:val="both"/>
              <w:rPr>
                <w:rFonts w:ascii="Times New Roman" w:eastAsia="Times New Roman" w:hAnsi="Times New Roman" w:cs="Times New Roman"/>
                <w:sz w:val="24"/>
                <w:szCs w:val="24"/>
                <w:lang w:eastAsia="ru-RU"/>
              </w:rPr>
            </w:pPr>
          </w:p>
        </w:tc>
      </w:tr>
      <w:tr w:rsidR="00FD3C6F" w:rsidRPr="00C05A42" w14:paraId="19573738" w14:textId="77777777">
        <w:trPr>
          <w:trHeight w:val="70"/>
        </w:trPr>
        <w:tc>
          <w:tcPr>
            <w:tcW w:w="670" w:type="dxa"/>
          </w:tcPr>
          <w:p w14:paraId="00ACDDE0"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47</w:t>
            </w:r>
          </w:p>
        </w:tc>
        <w:tc>
          <w:tcPr>
            <w:tcW w:w="2982" w:type="dxa"/>
            <w:shd w:val="clear" w:color="auto" w:fill="auto"/>
          </w:tcPr>
          <w:p w14:paraId="02C87A4C" w14:textId="13E4ECFF"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Слова</w:t>
            </w:r>
            <w:r w:rsidRPr="00C05A42">
              <w:rPr>
                <w:rFonts w:ascii="Times New Roman" w:eastAsia="Times New Roman" w:hAnsi="Times New Roman" w:cs="Times New Roman"/>
                <w:sz w:val="24"/>
                <w:szCs w:val="24"/>
                <w:lang w:val="en-US" w:eastAsia="ru-RU"/>
              </w:rPr>
              <w:t xml:space="preserve"> с Ь и</w:t>
            </w:r>
            <w:r w:rsidR="008474E1">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val="en-US" w:eastAsia="ru-RU"/>
              </w:rPr>
              <w:t>Ъ</w:t>
            </w:r>
          </w:p>
        </w:tc>
        <w:tc>
          <w:tcPr>
            <w:tcW w:w="743" w:type="dxa"/>
          </w:tcPr>
          <w:p w14:paraId="6008779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4506" w:type="dxa"/>
          </w:tcPr>
          <w:p w14:paraId="3FE1F513" w14:textId="64D1DB2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Сравнение печатной и письменной буквы. Развитие умения выделять в словах отдельные звуки.  </w:t>
            </w:r>
            <w:r w:rsidRPr="00C05A42">
              <w:rPr>
                <w:rFonts w:ascii="Times New Roman" w:eastAsia="Times New Roman" w:hAnsi="Times New Roman" w:cs="Times New Roman"/>
                <w:color w:val="000000"/>
                <w:sz w:val="24"/>
                <w:szCs w:val="24"/>
                <w:highlight w:val="white"/>
                <w:lang w:eastAsia="ru-RU"/>
              </w:rPr>
              <w:t xml:space="preserve">Узнавание, </w:t>
            </w:r>
            <w:r w:rsidR="006B6C7B" w:rsidRPr="00C05A42">
              <w:rPr>
                <w:rFonts w:ascii="Times New Roman" w:eastAsia="Times New Roman" w:hAnsi="Times New Roman" w:cs="Times New Roman"/>
                <w:color w:val="000000"/>
                <w:sz w:val="24"/>
                <w:szCs w:val="24"/>
                <w:highlight w:val="white"/>
                <w:lang w:eastAsia="ru-RU"/>
              </w:rPr>
              <w:t>обведение элементов</w:t>
            </w:r>
            <w:r w:rsidRPr="00C05A42">
              <w:rPr>
                <w:rFonts w:ascii="Times New Roman" w:eastAsia="Times New Roman" w:hAnsi="Times New Roman" w:cs="Times New Roman"/>
                <w:color w:val="000000"/>
                <w:sz w:val="24"/>
                <w:szCs w:val="24"/>
                <w:highlight w:val="white"/>
                <w:lang w:eastAsia="ru-RU"/>
              </w:rPr>
              <w:t xml:space="preserve"> буквы Ь и Ъ. </w:t>
            </w:r>
            <w:r w:rsidRPr="00C05A42">
              <w:rPr>
                <w:rFonts w:ascii="Times New Roman" w:eastAsia="Times New Roman" w:hAnsi="Times New Roman" w:cs="Times New Roman"/>
                <w:sz w:val="24"/>
                <w:szCs w:val="24"/>
                <w:lang w:eastAsia="ru-RU"/>
              </w:rPr>
              <w:t xml:space="preserve">Конструирование букв из элементов. </w:t>
            </w:r>
          </w:p>
          <w:p w14:paraId="5A83B11E" w14:textId="7A00AC1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изучаемой </w:t>
            </w:r>
            <w:r w:rsidR="006B6C7B" w:rsidRPr="00C05A42">
              <w:rPr>
                <w:rFonts w:ascii="Times New Roman" w:eastAsia="Times New Roman" w:hAnsi="Times New Roman" w:cs="Times New Roman"/>
                <w:sz w:val="24"/>
                <w:szCs w:val="24"/>
                <w:lang w:eastAsia="ru-RU"/>
              </w:rPr>
              <w:t>буквы на</w:t>
            </w:r>
            <w:r w:rsidRPr="00C05A42">
              <w:rPr>
                <w:rFonts w:ascii="Times New Roman" w:eastAsia="Times New Roman" w:hAnsi="Times New Roman" w:cs="Times New Roman"/>
                <w:sz w:val="24"/>
                <w:szCs w:val="24"/>
                <w:lang w:eastAsia="ru-RU"/>
              </w:rPr>
              <w:t xml:space="preserve"> доске, в тетради. Формирование умения писать изученную письменную букву в словах</w:t>
            </w:r>
            <w:r w:rsidR="008474E1">
              <w:rPr>
                <w:rFonts w:ascii="Times New Roman" w:eastAsia="Times New Roman" w:hAnsi="Times New Roman" w:cs="Times New Roman"/>
                <w:sz w:val="24"/>
                <w:szCs w:val="24"/>
                <w:lang w:eastAsia="ru-RU"/>
              </w:rPr>
              <w:t>.</w:t>
            </w:r>
          </w:p>
        </w:tc>
        <w:tc>
          <w:tcPr>
            <w:tcW w:w="5274" w:type="dxa"/>
          </w:tcPr>
          <w:p w14:paraId="092EB63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Выделяет в слогах и словах отдельные звуки. Составляет слоги и слова из букв разрезной азбуки по образцу, под диктовку с буквами Ь и Ъ</w:t>
            </w:r>
          </w:p>
          <w:p w14:paraId="601178E1" w14:textId="35F5BB45"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Пишет изучаемые строчные и прописные буквы, слоги и слова с изученными </w:t>
            </w:r>
            <w:r w:rsidR="00E944EC" w:rsidRPr="00C05A42">
              <w:rPr>
                <w:rFonts w:ascii="Times New Roman" w:eastAsia="Times New Roman" w:hAnsi="Times New Roman" w:cs="Times New Roman"/>
                <w:sz w:val="24"/>
                <w:szCs w:val="24"/>
                <w:lang w:eastAsia="ru-RU"/>
              </w:rPr>
              <w:t>буквами по</w:t>
            </w:r>
            <w:r w:rsidRPr="00C05A42">
              <w:rPr>
                <w:rFonts w:ascii="Times New Roman" w:eastAsia="Times New Roman" w:hAnsi="Times New Roman" w:cs="Times New Roman"/>
                <w:sz w:val="24"/>
                <w:szCs w:val="24"/>
                <w:lang w:eastAsia="ru-RU"/>
              </w:rPr>
              <w:t xml:space="preserve"> образцу, с печатного текста и под диктовку</w:t>
            </w:r>
            <w:r w:rsidR="008474E1">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621F3D55" w14:textId="77777777">
        <w:tc>
          <w:tcPr>
            <w:tcW w:w="670" w:type="dxa"/>
          </w:tcPr>
          <w:p w14:paraId="41EE0CE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48</w:t>
            </w:r>
          </w:p>
        </w:tc>
        <w:tc>
          <w:tcPr>
            <w:tcW w:w="2982" w:type="dxa"/>
          </w:tcPr>
          <w:p w14:paraId="6471BE2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Повторение</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пройденного</w:t>
            </w:r>
            <w:proofErr w:type="spellEnd"/>
          </w:p>
        </w:tc>
        <w:tc>
          <w:tcPr>
            <w:tcW w:w="743" w:type="dxa"/>
          </w:tcPr>
          <w:p w14:paraId="7A99B06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4506" w:type="dxa"/>
          </w:tcPr>
          <w:p w14:paraId="7510E9AE" w14:textId="77777777" w:rsidR="00FD3C6F" w:rsidRPr="00C05A42" w:rsidRDefault="00183AAC" w:rsidP="00C05A42">
            <w:pPr>
              <w:shd w:val="clear" w:color="auto" w:fill="FFFFFF"/>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строки. Вписывание элементов в строчке. Написание строчных и заглавных букв, слогов, соединения букв в слогах, складах. Письмо под диктовку слогов, слов и коротких предложений из двух-трёх слов с предварительным анализом.</w:t>
            </w:r>
          </w:p>
          <w:p w14:paraId="24E1B412" w14:textId="11E65902" w:rsidR="00FD3C6F" w:rsidRPr="00C05A42" w:rsidRDefault="00183AAC" w:rsidP="00C05A42">
            <w:pPr>
              <w:shd w:val="clear" w:color="auto" w:fill="FFFFFF"/>
              <w:spacing w:after="0"/>
              <w:jc w:val="both"/>
              <w:rPr>
                <w:rFonts w:ascii="Times New Roman" w:eastAsia="Times New Roman" w:hAnsi="Times New Roman" w:cs="Times New Roman"/>
                <w:bCs/>
                <w:sz w:val="24"/>
                <w:szCs w:val="24"/>
                <w:lang w:val="en-US" w:eastAsia="ru-RU"/>
              </w:rPr>
            </w:pPr>
            <w:r w:rsidRPr="00C05A42">
              <w:rPr>
                <w:rFonts w:ascii="Times New Roman" w:eastAsia="Times New Roman" w:hAnsi="Times New Roman" w:cs="Times New Roman"/>
                <w:bCs/>
                <w:sz w:val="24"/>
                <w:szCs w:val="24"/>
                <w:lang w:eastAsia="ru-RU"/>
              </w:rPr>
              <w:t xml:space="preserve">Элементы глобального чтения. Узнавание, выкладывание из букв и </w:t>
            </w:r>
            <w:r w:rsidRPr="00C05A42">
              <w:rPr>
                <w:rFonts w:ascii="Times New Roman" w:eastAsia="Times New Roman" w:hAnsi="Times New Roman" w:cs="Times New Roman"/>
                <w:bCs/>
                <w:sz w:val="24"/>
                <w:szCs w:val="24"/>
                <w:lang w:eastAsia="ru-RU"/>
              </w:rPr>
              <w:lastRenderedPageBreak/>
              <w:t>слогов знакомых слов по образцу, памяти. Соотнесение слова, изображения и надписи</w:t>
            </w:r>
            <w:r w:rsidRPr="00C05A42">
              <w:rPr>
                <w:rFonts w:ascii="Times New Roman" w:eastAsia="Times New Roman" w:hAnsi="Times New Roman" w:cs="Times New Roman"/>
                <w:bCs/>
                <w:sz w:val="24"/>
                <w:szCs w:val="24"/>
                <w:lang w:val="en-US" w:eastAsia="ru-RU"/>
              </w:rPr>
              <w:t xml:space="preserve"> </w:t>
            </w:r>
            <w:proofErr w:type="spellStart"/>
            <w:r w:rsidR="006B6C7B">
              <w:rPr>
                <w:rFonts w:ascii="Times New Roman" w:eastAsia="Times New Roman" w:hAnsi="Times New Roman" w:cs="Times New Roman"/>
                <w:bCs/>
                <w:sz w:val="24"/>
                <w:szCs w:val="24"/>
                <w:lang w:val="en-US" w:eastAsia="ru-RU"/>
              </w:rPr>
              <w:t>печатными</w:t>
            </w:r>
            <w:proofErr w:type="spellEnd"/>
            <w:r w:rsidR="006B6C7B">
              <w:rPr>
                <w:rFonts w:ascii="Times New Roman" w:eastAsia="Times New Roman" w:hAnsi="Times New Roman" w:cs="Times New Roman"/>
                <w:bCs/>
                <w:sz w:val="24"/>
                <w:szCs w:val="24"/>
                <w:lang w:val="en-US" w:eastAsia="ru-RU"/>
              </w:rPr>
              <w:t xml:space="preserve"> и </w:t>
            </w:r>
            <w:proofErr w:type="spellStart"/>
            <w:r w:rsidR="006B6C7B">
              <w:rPr>
                <w:rFonts w:ascii="Times New Roman" w:eastAsia="Times New Roman" w:hAnsi="Times New Roman" w:cs="Times New Roman"/>
                <w:bCs/>
                <w:sz w:val="24"/>
                <w:szCs w:val="24"/>
                <w:lang w:val="en-US" w:eastAsia="ru-RU"/>
              </w:rPr>
              <w:t>прописными</w:t>
            </w:r>
            <w:proofErr w:type="spellEnd"/>
            <w:r w:rsidR="006B6C7B">
              <w:rPr>
                <w:rFonts w:ascii="Times New Roman" w:eastAsia="Times New Roman" w:hAnsi="Times New Roman" w:cs="Times New Roman"/>
                <w:bCs/>
                <w:sz w:val="24"/>
                <w:szCs w:val="24"/>
                <w:lang w:val="en-US" w:eastAsia="ru-RU"/>
              </w:rPr>
              <w:t xml:space="preserve"> </w:t>
            </w:r>
            <w:proofErr w:type="spellStart"/>
            <w:r w:rsidR="006B6C7B">
              <w:rPr>
                <w:rFonts w:ascii="Times New Roman" w:eastAsia="Times New Roman" w:hAnsi="Times New Roman" w:cs="Times New Roman"/>
                <w:bCs/>
                <w:sz w:val="24"/>
                <w:szCs w:val="24"/>
                <w:lang w:val="en-US" w:eastAsia="ru-RU"/>
              </w:rPr>
              <w:t>буквами</w:t>
            </w:r>
            <w:proofErr w:type="spellEnd"/>
            <w:r w:rsidR="006B6C7B">
              <w:rPr>
                <w:rFonts w:ascii="Times New Roman" w:eastAsia="Times New Roman" w:hAnsi="Times New Roman" w:cs="Times New Roman"/>
                <w:bCs/>
                <w:sz w:val="24"/>
                <w:szCs w:val="24"/>
                <w:lang w:val="en-US" w:eastAsia="ru-RU"/>
              </w:rPr>
              <w:t>.</w:t>
            </w:r>
          </w:p>
          <w:p w14:paraId="01C5D3C2" w14:textId="77777777" w:rsidR="00FD3C6F" w:rsidRPr="00C05A42" w:rsidRDefault="00FD3C6F" w:rsidP="00C05A42">
            <w:pPr>
              <w:spacing w:after="0"/>
              <w:jc w:val="both"/>
              <w:rPr>
                <w:rFonts w:ascii="Times New Roman" w:eastAsia="Times New Roman" w:hAnsi="Times New Roman" w:cs="Times New Roman"/>
                <w:sz w:val="24"/>
                <w:szCs w:val="24"/>
                <w:lang w:val="en-US" w:eastAsia="ru-RU"/>
              </w:rPr>
            </w:pPr>
          </w:p>
        </w:tc>
        <w:tc>
          <w:tcPr>
            <w:tcW w:w="5274" w:type="dxa"/>
          </w:tcPr>
          <w:p w14:paraId="1D597C51"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lastRenderedPageBreak/>
              <w:t>Определяет первый, последний звук, звук в середине слова;</w:t>
            </w:r>
          </w:p>
          <w:p w14:paraId="0D02E3CE"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Отвечает на вопросы учителя, задает вопросы учителю и одноклассникам по изображению, заданной теме;</w:t>
            </w:r>
          </w:p>
          <w:p w14:paraId="42EA1F0B"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Делит предложение на слова;</w:t>
            </w:r>
          </w:p>
          <w:p w14:paraId="2AB5AE3B"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Делит слово на слоги;</w:t>
            </w:r>
          </w:p>
          <w:p w14:paraId="16E9E0FB"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Определяет количество слов в предложении;</w:t>
            </w:r>
          </w:p>
          <w:p w14:paraId="2568C4F8" w14:textId="0B2EBCEB" w:rsidR="00FD3C6F" w:rsidRPr="00C05A42" w:rsidRDefault="008474E1" w:rsidP="00C05A42">
            <w:pPr>
              <w:pStyle w:val="af7"/>
              <w:numPr>
                <w:ilvl w:val="254"/>
                <w:numId w:val="0"/>
              </w:numPr>
              <w:tabs>
                <w:tab w:val="left" w:pos="709"/>
              </w:tabs>
              <w:spacing w:line="276" w:lineRule="auto"/>
              <w:jc w:val="both"/>
              <w:rPr>
                <w:rFonts w:eastAsia="Calibri"/>
                <w:b/>
                <w:bCs/>
              </w:rPr>
            </w:pPr>
            <w:r>
              <w:t>Определяет количество слогов в</w:t>
            </w:r>
            <w:r w:rsidR="00183AAC" w:rsidRPr="00C05A42">
              <w:t xml:space="preserve"> слове;</w:t>
            </w:r>
          </w:p>
          <w:p w14:paraId="3F591205"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lastRenderedPageBreak/>
              <w:t>Составляет предложение, слово по схеме при организующей помощи учителя;</w:t>
            </w:r>
          </w:p>
          <w:p w14:paraId="57151EEF"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Соотносит звуки и изученные буквы;</w:t>
            </w:r>
          </w:p>
          <w:p w14:paraId="60509DD9"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Читает слоги, склады, простые слова из освоенных букв;</w:t>
            </w:r>
          </w:p>
          <w:p w14:paraId="0FC484AC" w14:textId="77777777" w:rsidR="00FD3C6F" w:rsidRPr="00C05A42" w:rsidRDefault="00183AAC" w:rsidP="00C05A42">
            <w:pPr>
              <w:pStyle w:val="af7"/>
              <w:numPr>
                <w:ilvl w:val="254"/>
                <w:numId w:val="0"/>
              </w:numPr>
              <w:tabs>
                <w:tab w:val="left" w:pos="709"/>
              </w:tabs>
              <w:spacing w:line="276" w:lineRule="auto"/>
              <w:jc w:val="both"/>
              <w:rPr>
                <w:rFonts w:eastAsia="Calibri"/>
                <w:b/>
                <w:bCs/>
              </w:rPr>
            </w:pPr>
            <w:r w:rsidRPr="00C05A42">
              <w:t>Читает короткие предложения из 1-3 слов;</w:t>
            </w:r>
          </w:p>
          <w:p w14:paraId="0122711C" w14:textId="77777777" w:rsidR="00FD3C6F" w:rsidRPr="00C05A42" w:rsidRDefault="00183AAC" w:rsidP="00C05A42">
            <w:pPr>
              <w:pStyle w:val="af7"/>
              <w:numPr>
                <w:ilvl w:val="254"/>
                <w:numId w:val="0"/>
              </w:numPr>
              <w:tabs>
                <w:tab w:val="left" w:pos="709"/>
              </w:tabs>
              <w:spacing w:line="276" w:lineRule="auto"/>
              <w:jc w:val="both"/>
            </w:pPr>
            <w:r w:rsidRPr="00C05A42">
              <w:t>Соотносит прочитанные слова, предложения с изображениями;</w:t>
            </w:r>
          </w:p>
          <w:p w14:paraId="215A029C" w14:textId="77777777" w:rsidR="00FD3C6F" w:rsidRPr="00C05A42" w:rsidRDefault="00183AAC" w:rsidP="00C05A42">
            <w:pPr>
              <w:pStyle w:val="af7"/>
              <w:numPr>
                <w:ilvl w:val="254"/>
                <w:numId w:val="0"/>
              </w:numPr>
              <w:tabs>
                <w:tab w:val="left" w:pos="709"/>
              </w:tabs>
              <w:spacing w:line="276" w:lineRule="auto"/>
              <w:jc w:val="both"/>
            </w:pPr>
            <w:r w:rsidRPr="00C05A42">
              <w:t>Ориентируется на листе бумаги, видит границы строки, старается удерживаться в строке при письме;</w:t>
            </w:r>
          </w:p>
          <w:p w14:paraId="1522E06F" w14:textId="77777777" w:rsidR="00FD3C6F" w:rsidRPr="00C05A42" w:rsidRDefault="00183AAC" w:rsidP="00C05A42">
            <w:pPr>
              <w:pStyle w:val="af7"/>
              <w:numPr>
                <w:ilvl w:val="254"/>
                <w:numId w:val="0"/>
              </w:numPr>
              <w:tabs>
                <w:tab w:val="left" w:pos="709"/>
              </w:tabs>
              <w:spacing w:line="276" w:lineRule="auto"/>
              <w:jc w:val="both"/>
            </w:pPr>
            <w:r w:rsidRPr="00C05A42">
              <w:t>Пишет буквы, верно соединяя элементы;</w:t>
            </w:r>
          </w:p>
          <w:p w14:paraId="7608C56B" w14:textId="66ACBA96" w:rsidR="00FD3C6F" w:rsidRPr="00C05A42" w:rsidRDefault="00183AAC" w:rsidP="00C05A42">
            <w:pPr>
              <w:pStyle w:val="af7"/>
              <w:numPr>
                <w:ilvl w:val="254"/>
                <w:numId w:val="0"/>
              </w:numPr>
              <w:tabs>
                <w:tab w:val="left" w:pos="709"/>
              </w:tabs>
              <w:spacing w:line="276" w:lineRule="auto"/>
              <w:jc w:val="both"/>
            </w:pPr>
            <w:r w:rsidRPr="00C05A42">
              <w:t xml:space="preserve">Пишет слоги, склады, слова и короткие </w:t>
            </w:r>
            <w:r w:rsidR="006B6C7B" w:rsidRPr="00C05A42">
              <w:t>предложения по</w:t>
            </w:r>
            <w:r w:rsidRPr="00C05A42">
              <w:t xml:space="preserve"> образцу, под диктовку;</w:t>
            </w:r>
          </w:p>
          <w:p w14:paraId="498AA02E" w14:textId="77777777" w:rsidR="00FD3C6F" w:rsidRPr="00C05A42" w:rsidRDefault="00183AAC" w:rsidP="00C05A42">
            <w:pPr>
              <w:pStyle w:val="af7"/>
              <w:numPr>
                <w:ilvl w:val="254"/>
                <w:numId w:val="0"/>
              </w:numPr>
              <w:tabs>
                <w:tab w:val="left" w:pos="709"/>
              </w:tabs>
              <w:spacing w:line="276" w:lineRule="auto"/>
              <w:jc w:val="both"/>
            </w:pPr>
            <w:r w:rsidRPr="00C05A42">
              <w:t>Подписывает знакомые изображения;</w:t>
            </w:r>
          </w:p>
          <w:p w14:paraId="662FE225" w14:textId="77777777" w:rsidR="00FD3C6F" w:rsidRPr="00C05A42" w:rsidRDefault="00183AAC" w:rsidP="00C05A42">
            <w:pPr>
              <w:pStyle w:val="af7"/>
              <w:numPr>
                <w:ilvl w:val="254"/>
                <w:numId w:val="0"/>
              </w:numPr>
              <w:tabs>
                <w:tab w:val="left" w:pos="709"/>
              </w:tabs>
              <w:spacing w:line="276" w:lineRule="auto"/>
              <w:jc w:val="both"/>
              <w:rPr>
                <w:u w:val="single"/>
              </w:rPr>
            </w:pPr>
            <w:r w:rsidRPr="00C05A42">
              <w:t>Читает короткие инструкции, выполняя прочитанное.</w:t>
            </w:r>
          </w:p>
          <w:p w14:paraId="560392B0" w14:textId="77777777" w:rsidR="00FD3C6F" w:rsidRPr="00C05A42" w:rsidRDefault="00FD3C6F" w:rsidP="00C05A42">
            <w:pPr>
              <w:pStyle w:val="af7"/>
              <w:numPr>
                <w:ilvl w:val="254"/>
                <w:numId w:val="0"/>
              </w:numPr>
              <w:tabs>
                <w:tab w:val="left" w:pos="709"/>
              </w:tabs>
              <w:spacing w:line="276" w:lineRule="auto"/>
              <w:jc w:val="both"/>
            </w:pPr>
          </w:p>
        </w:tc>
      </w:tr>
      <w:tr w:rsidR="00FD3C6F" w14:paraId="195CC966" w14:textId="77777777">
        <w:tc>
          <w:tcPr>
            <w:tcW w:w="670" w:type="dxa"/>
          </w:tcPr>
          <w:p w14:paraId="6380C616" w14:textId="77777777" w:rsidR="00FD3C6F" w:rsidRPr="006D1CB8" w:rsidRDefault="00FD3C6F">
            <w:pPr>
              <w:spacing w:after="0" w:line="240" w:lineRule="auto"/>
              <w:jc w:val="both"/>
              <w:rPr>
                <w:rFonts w:ascii="Times New Roman" w:eastAsia="Times New Roman" w:hAnsi="Times New Roman" w:cs="Times New Roman"/>
                <w:lang w:eastAsia="ru-RU"/>
              </w:rPr>
            </w:pPr>
          </w:p>
        </w:tc>
        <w:tc>
          <w:tcPr>
            <w:tcW w:w="2982" w:type="dxa"/>
          </w:tcPr>
          <w:p w14:paraId="5E3C1C85" w14:textId="77777777" w:rsidR="00FD3C6F" w:rsidRDefault="00183AAC">
            <w:pPr>
              <w:spacing w:after="0" w:line="240" w:lineRule="auto"/>
              <w:jc w:val="both"/>
              <w:rPr>
                <w:rFonts w:ascii="Times New Roman" w:eastAsia="Times New Roman" w:hAnsi="Times New Roman" w:cs="Times New Roman"/>
                <w:lang w:val="en-US" w:eastAsia="ru-RU"/>
              </w:rPr>
            </w:pPr>
            <w:r w:rsidRPr="006D1CB8">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Итого</w:t>
            </w:r>
            <w:proofErr w:type="spellEnd"/>
          </w:p>
        </w:tc>
        <w:tc>
          <w:tcPr>
            <w:tcW w:w="743" w:type="dxa"/>
          </w:tcPr>
          <w:p w14:paraId="431F150D" w14:textId="77777777" w:rsidR="00FD3C6F" w:rsidRDefault="00183AAC">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99 ч</w:t>
            </w:r>
          </w:p>
        </w:tc>
        <w:tc>
          <w:tcPr>
            <w:tcW w:w="4506" w:type="dxa"/>
          </w:tcPr>
          <w:p w14:paraId="1A775B6F" w14:textId="77777777" w:rsidR="00FD3C6F" w:rsidRDefault="00FD3C6F">
            <w:pPr>
              <w:spacing w:after="0" w:line="240" w:lineRule="auto"/>
              <w:jc w:val="both"/>
              <w:rPr>
                <w:rFonts w:ascii="Times New Roman" w:eastAsia="Times New Roman" w:hAnsi="Times New Roman" w:cs="Times New Roman"/>
                <w:lang w:val="en-US" w:eastAsia="ru-RU"/>
              </w:rPr>
            </w:pPr>
          </w:p>
        </w:tc>
        <w:tc>
          <w:tcPr>
            <w:tcW w:w="5274" w:type="dxa"/>
          </w:tcPr>
          <w:p w14:paraId="6FFB5E47" w14:textId="77777777" w:rsidR="00FD3C6F" w:rsidRDefault="00FD3C6F">
            <w:pPr>
              <w:spacing w:after="0" w:line="240" w:lineRule="auto"/>
              <w:jc w:val="both"/>
              <w:rPr>
                <w:rFonts w:ascii="Times New Roman" w:hAnsi="Times New Roman" w:cs="Times New Roman"/>
                <w:lang w:val="en-US" w:eastAsia="ru-RU"/>
              </w:rPr>
            </w:pPr>
          </w:p>
        </w:tc>
      </w:tr>
    </w:tbl>
    <w:p w14:paraId="17A70E6C" w14:textId="77777777" w:rsidR="00FD3C6F" w:rsidRDefault="00FD3C6F">
      <w:pPr>
        <w:spacing w:line="240" w:lineRule="auto"/>
        <w:jc w:val="both"/>
        <w:rPr>
          <w:rFonts w:ascii="Times New Roman" w:hAnsi="Times New Roman" w:cs="Times New Roman"/>
        </w:rPr>
      </w:pPr>
    </w:p>
    <w:p w14:paraId="7EE0F9D5" w14:textId="77777777" w:rsidR="00FD3C6F" w:rsidRDefault="00FD3C6F">
      <w:pPr>
        <w:spacing w:line="240" w:lineRule="auto"/>
        <w:jc w:val="both"/>
        <w:rPr>
          <w:rFonts w:ascii="Times New Roman" w:hAnsi="Times New Roman" w:cs="Times New Roman"/>
        </w:rPr>
      </w:pPr>
    </w:p>
    <w:p w14:paraId="17DD4DDA" w14:textId="77777777" w:rsidR="00FD3C6F" w:rsidRPr="00C05A42" w:rsidRDefault="00183AAC" w:rsidP="00C11D0E">
      <w:pPr>
        <w:pStyle w:val="2"/>
        <w:rPr>
          <w:lang w:val="en-US"/>
        </w:rPr>
      </w:pPr>
      <w:bookmarkStart w:id="32" w:name="_Toc168575677"/>
      <w:bookmarkStart w:id="33" w:name="_Toc183446772"/>
      <w:r w:rsidRPr="00C05A42">
        <w:t>ВТОРОЙ КЛАСС</w:t>
      </w:r>
      <w:bookmarkEnd w:id="32"/>
      <w:r w:rsidRPr="00C05A42">
        <w:rPr>
          <w:lang w:val="en-US"/>
        </w:rPr>
        <w:t xml:space="preserve"> (99 </w:t>
      </w:r>
      <w:proofErr w:type="spellStart"/>
      <w:r w:rsidRPr="00C05A42">
        <w:rPr>
          <w:lang w:val="en-US"/>
        </w:rPr>
        <w:t>часов</w:t>
      </w:r>
      <w:proofErr w:type="spellEnd"/>
      <w:r w:rsidRPr="00C05A42">
        <w:rPr>
          <w:lang w:val="en-US"/>
        </w:rPr>
        <w:t>)</w:t>
      </w:r>
      <w:bookmarkEnd w:id="33"/>
    </w:p>
    <w:tbl>
      <w:tblPr>
        <w:tblW w:w="13755" w:type="dxa"/>
        <w:tblInd w:w="137" w:type="dxa"/>
        <w:tblLayout w:type="fixed"/>
        <w:tblLook w:val="04A0" w:firstRow="1" w:lastRow="0" w:firstColumn="1" w:lastColumn="0" w:noHBand="0" w:noVBand="1"/>
      </w:tblPr>
      <w:tblGrid>
        <w:gridCol w:w="566"/>
        <w:gridCol w:w="2272"/>
        <w:gridCol w:w="709"/>
        <w:gridCol w:w="5247"/>
        <w:gridCol w:w="4961"/>
      </w:tblGrid>
      <w:tr w:rsidR="00FD3C6F" w:rsidRPr="00C05A42" w14:paraId="58E67D99" w14:textId="77777777" w:rsidTr="008474E1">
        <w:trPr>
          <w:trHeight w:val="785"/>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0663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5DDA1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Тема предмета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14:paraId="0D839DB6" w14:textId="77777777" w:rsidR="00FD3C6F" w:rsidRPr="00C05A42" w:rsidRDefault="00183AAC" w:rsidP="00C05A42">
            <w:pPr>
              <w:spacing w:after="0"/>
              <w:ind w:right="113"/>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Кол-во часов</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454BB4" w14:textId="5DA7F8D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Программное</w:t>
            </w:r>
            <w:r w:rsidR="008474E1">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содержание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76231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видов деятельности обучающихся</w:t>
            </w:r>
          </w:p>
          <w:p w14:paraId="752CF601"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0051F7A3" w14:textId="77777777">
        <w:trPr>
          <w:trHeight w:val="612"/>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D2C87" w14:textId="77777777" w:rsidR="00FD3C6F" w:rsidRPr="00C05A42" w:rsidRDefault="00183AAC" w:rsidP="00C05A42">
            <w:pPr>
              <w:spacing w:after="0"/>
              <w:ind w:firstLineChars="2600" w:firstLine="6264"/>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 xml:space="preserve">Повторение </w:t>
            </w:r>
          </w:p>
        </w:tc>
      </w:tr>
      <w:tr w:rsidR="00FD3C6F" w:rsidRPr="00C05A42" w14:paraId="3B555368"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5CB5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A7432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Звуки и буквы.</w:t>
            </w:r>
          </w:p>
          <w:p w14:paraId="1FC89A1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звука и буквы в слове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B690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88E5C5"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Произношение звуков речи, соотнесение их с буквами.</w:t>
            </w:r>
          </w:p>
          <w:p w14:paraId="31E38145"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 xml:space="preserve">Письмо строчных и прописных букв с использованием разных способов соединения их в слове. </w:t>
            </w:r>
          </w:p>
          <w:p w14:paraId="7FE31193" w14:textId="2765682F"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Выделение первого звука в слоге или слове при условии совпадения звука и буквы</w:t>
            </w:r>
            <w:r w:rsidR="006B6C7B">
              <w:rPr>
                <w:rFonts w:ascii="Times New Roman" w:eastAsia="Times New Roman" w:hAnsi="Times New Roman" w:cs="Times New Roman"/>
                <w:sz w:val="24"/>
                <w:szCs w:val="24"/>
                <w:highlight w:val="white"/>
                <w:lang w:eastAsia="ru-RU"/>
              </w:rPr>
              <w:t>.</w:t>
            </w:r>
          </w:p>
          <w:p w14:paraId="4526289E" w14:textId="77777777" w:rsidR="00FD3C6F" w:rsidRPr="00C05A42" w:rsidRDefault="00FD3C6F" w:rsidP="00C05A42">
            <w:pPr>
              <w:spacing w:after="0"/>
              <w:jc w:val="both"/>
              <w:rPr>
                <w:rFonts w:ascii="Times New Roman" w:eastAsia="Times New Roman" w:hAnsi="Times New Roman" w:cs="Times New Roman"/>
                <w:sz w:val="24"/>
                <w:szCs w:val="24"/>
                <w:highlight w:val="white"/>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F104BF"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Выделяет первый звук в слоге или слове при условии совпадения звука и буквы.</w:t>
            </w:r>
          </w:p>
          <w:p w14:paraId="304FFAF0"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color w:val="000000"/>
                <w:sz w:val="24"/>
                <w:szCs w:val="24"/>
                <w:highlight w:val="white"/>
                <w:lang w:eastAsia="ru-RU"/>
              </w:rPr>
              <w:t>Называет, соотносит и различают звук и соответствующую ему букву.</w:t>
            </w:r>
          </w:p>
          <w:p w14:paraId="075AA414" w14:textId="704AF471"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highlight w:val="white"/>
                <w:lang w:eastAsia="ru-RU"/>
              </w:rPr>
              <w:t>Записывает строчные и прописные буквы</w:t>
            </w:r>
            <w:r w:rsidRPr="00C05A42">
              <w:rPr>
                <w:rFonts w:ascii="Times New Roman" w:eastAsia="Times New Roman" w:hAnsi="Times New Roman" w:cs="Times New Roman"/>
                <w:sz w:val="24"/>
                <w:szCs w:val="24"/>
                <w:lang w:eastAsia="ru-RU"/>
              </w:rPr>
              <w:t xml:space="preserve"> под диктовку</w:t>
            </w:r>
            <w:r w:rsidR="006B6C7B">
              <w:rPr>
                <w:rFonts w:ascii="Times New Roman" w:eastAsia="Times New Roman" w:hAnsi="Times New Roman" w:cs="Times New Roman"/>
                <w:sz w:val="24"/>
                <w:szCs w:val="24"/>
                <w:lang w:eastAsia="ru-RU"/>
              </w:rPr>
              <w:t>.</w:t>
            </w:r>
          </w:p>
        </w:tc>
      </w:tr>
      <w:tr w:rsidR="00FD3C6F" w:rsidRPr="00C05A42" w14:paraId="17A571B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D82D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41459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Слово.</w:t>
            </w:r>
          </w:p>
          <w:p w14:paraId="0216FF9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7AF2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82619"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Различение понятия «предмет» и «название предмета».</w:t>
            </w:r>
          </w:p>
          <w:p w14:paraId="2A0A41E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строчных и прописных буков.</w:t>
            </w:r>
          </w:p>
          <w:p w14:paraId="668F3D4B" w14:textId="08604316"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Изучение правила написания имён людей</w:t>
            </w:r>
            <w:r w:rsidR="008474E1">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2F422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Соотносит названия предметов со словами на письме и на картинке.</w:t>
            </w:r>
          </w:p>
          <w:p w14:paraId="500ADA0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строчные и прописные буквы.</w:t>
            </w:r>
          </w:p>
          <w:p w14:paraId="4B5BB116" w14:textId="0B70232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Называет и соблюдает правило написания имён собственных (имена, фамилии людей, клички животных)</w:t>
            </w:r>
            <w:r w:rsidR="008474E1">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796009F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808F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4DC2C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Предложение.</w:t>
            </w:r>
          </w:p>
          <w:p w14:paraId="7E352EB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Правило записи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E232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6A48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строчных и прописных букв.</w:t>
            </w:r>
          </w:p>
          <w:p w14:paraId="0503567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правила записи предложения.</w:t>
            </w:r>
          </w:p>
          <w:p w14:paraId="6C19EC1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предложения в тексте.</w:t>
            </w:r>
          </w:p>
          <w:p w14:paraId="398464FD" w14:textId="65EE41D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по картинке</w:t>
            </w:r>
            <w:r w:rsidR="008474E1">
              <w:rPr>
                <w:rFonts w:ascii="Times New Roman" w:eastAsia="Times New Roman" w:hAnsi="Times New Roman" w:cs="Times New Roman"/>
                <w:sz w:val="24"/>
                <w:szCs w:val="24"/>
                <w:lang w:eastAsia="ru-RU"/>
              </w:rPr>
              <w:t>.</w:t>
            </w:r>
          </w:p>
          <w:p w14:paraId="2722FDFA" w14:textId="4B1AE8E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8474E1">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761EE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строчные и прописные буквы.</w:t>
            </w:r>
          </w:p>
          <w:p w14:paraId="428CA83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Называет и соблюдает правило записи предложения.</w:t>
            </w:r>
          </w:p>
          <w:p w14:paraId="291EEC9A" w14:textId="7C63C7F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предложение по картинке, записывает по образцу, с печатного текста, под диктовку</w:t>
            </w:r>
            <w:r w:rsidR="008474E1">
              <w:rPr>
                <w:rFonts w:ascii="Times New Roman" w:eastAsia="Times New Roman" w:hAnsi="Times New Roman" w:cs="Times New Roman"/>
                <w:sz w:val="24"/>
                <w:szCs w:val="24"/>
                <w:lang w:eastAsia="ru-RU"/>
              </w:rPr>
              <w:t>.</w:t>
            </w:r>
          </w:p>
          <w:p w14:paraId="22678B84" w14:textId="3BDFB6E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предложение в тексте</w:t>
            </w:r>
            <w:r w:rsidR="008474E1">
              <w:rPr>
                <w:rFonts w:ascii="Times New Roman" w:eastAsia="Times New Roman" w:hAnsi="Times New Roman" w:cs="Times New Roman"/>
                <w:sz w:val="24"/>
                <w:szCs w:val="24"/>
                <w:lang w:eastAsia="ru-RU"/>
              </w:rPr>
              <w:t>.</w:t>
            </w:r>
          </w:p>
        </w:tc>
      </w:tr>
      <w:tr w:rsidR="00FD3C6F" w:rsidRPr="00C05A42" w14:paraId="3A8CC51B"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A24D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1502A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с заданным словом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4C9A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8973A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из 2–3 слов по ситуационной картинке.</w:t>
            </w:r>
          </w:p>
          <w:p w14:paraId="58266891" w14:textId="2BD39C3F"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Ознакомление со сл</w:t>
            </w:r>
            <w:r w:rsidR="00B0598F">
              <w:rPr>
                <w:rFonts w:ascii="Times New Roman" w:eastAsia="Times New Roman" w:hAnsi="Times New Roman" w:cs="Times New Roman"/>
                <w:sz w:val="24"/>
                <w:szCs w:val="24"/>
                <w:highlight w:val="white"/>
                <w:lang w:eastAsia="ru-RU"/>
              </w:rPr>
              <w:t>оварным словом: карандаш, звуко</w:t>
            </w:r>
            <w:r w:rsidRPr="00C05A42">
              <w:rPr>
                <w:rFonts w:ascii="Times New Roman" w:eastAsia="Times New Roman" w:hAnsi="Times New Roman" w:cs="Times New Roman"/>
                <w:sz w:val="24"/>
                <w:szCs w:val="24"/>
                <w:highlight w:val="white"/>
                <w:lang w:eastAsia="ru-RU"/>
              </w:rPr>
              <w:t>буквенный анализ, выделение «трудной» буквы, письмо слова по образцу, составление словосочетаний, предложений со словарным словом</w:t>
            </w:r>
            <w:r w:rsidR="00C365D5">
              <w:rPr>
                <w:rFonts w:ascii="Times New Roman" w:eastAsia="Times New Roman" w:hAnsi="Times New Roman" w:cs="Times New Roman"/>
                <w:sz w:val="24"/>
                <w:szCs w:val="24"/>
                <w:highlight w:val="white"/>
                <w:lang w:eastAsia="ru-RU"/>
              </w:rPr>
              <w:t>.</w:t>
            </w:r>
          </w:p>
          <w:p w14:paraId="5486649B" w14:textId="23BFDF90"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C365D5">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E77A8" w14:textId="49E508D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предложения по сю</w:t>
            </w:r>
            <w:r w:rsidR="00C365D5">
              <w:rPr>
                <w:rFonts w:ascii="Times New Roman" w:eastAsia="Times New Roman" w:hAnsi="Times New Roman" w:cs="Times New Roman"/>
                <w:sz w:val="24"/>
                <w:szCs w:val="24"/>
                <w:lang w:eastAsia="ru-RU"/>
              </w:rPr>
              <w:t>жетной картинке, серии картинок.</w:t>
            </w:r>
          </w:p>
          <w:p w14:paraId="05D150B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Выполняет схему предложения, обозначает в схеме начало и конец предложения, в том числе при организующей помощи учителя</w:t>
            </w:r>
          </w:p>
          <w:p w14:paraId="4A120014" w14:textId="2BD1329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Изучает, записывает словарное слово, выделяют цветом трудную букву</w:t>
            </w:r>
            <w:r w:rsidR="00C365D5">
              <w:rPr>
                <w:rFonts w:ascii="Times New Roman" w:eastAsia="Times New Roman" w:hAnsi="Times New Roman" w:cs="Times New Roman"/>
                <w:sz w:val="24"/>
                <w:szCs w:val="24"/>
                <w:lang w:eastAsia="ru-RU"/>
              </w:rPr>
              <w:t>.</w:t>
            </w:r>
          </w:p>
          <w:p w14:paraId="2F99CE51" w14:textId="613F5DF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Записывает предложение со словарным словом</w:t>
            </w:r>
            <w:proofErr w:type="gramStart"/>
            <w:r w:rsidR="00C365D5">
              <w:rPr>
                <w:rFonts w:ascii="Times New Roman" w:eastAsia="Times New Roman" w:hAnsi="Times New Roman" w:cs="Times New Roman"/>
                <w:sz w:val="24"/>
                <w:szCs w:val="24"/>
                <w:lang w:eastAsia="ru-RU"/>
              </w:rPr>
              <w:t>.</w:t>
            </w:r>
            <w:proofErr w:type="gramEnd"/>
          </w:p>
        </w:tc>
      </w:tr>
      <w:tr w:rsidR="00FD3C6F" w:rsidRPr="00C05A42" w14:paraId="501F73EE" w14:textId="77777777">
        <w:trPr>
          <w:trHeight w:val="585"/>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7261D1" w14:textId="77777777" w:rsidR="00FD3C6F" w:rsidRPr="00C05A42" w:rsidRDefault="00183AAC" w:rsidP="00C05A42">
            <w:pPr>
              <w:spacing w:after="0"/>
              <w:ind w:firstLineChars="2500" w:firstLine="6023"/>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lastRenderedPageBreak/>
              <w:t xml:space="preserve">Звуки и буквы </w:t>
            </w:r>
          </w:p>
        </w:tc>
      </w:tr>
      <w:tr w:rsidR="00FD3C6F" w:rsidRPr="00C05A42" w14:paraId="2B3A1D25"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F459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247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Гласные и согласные звуки и буквы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A15A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D0CB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гласных и согласных звуков, их перечисление с опорой на буквы.</w:t>
            </w:r>
          </w:p>
          <w:p w14:paraId="381CD385" w14:textId="0DBDE6B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highlight w:val="white"/>
                <w:lang w:eastAsia="ru-RU"/>
              </w:rPr>
              <w:t>Выделение гласных звуков, написание букв, обозначающих гласные звуки</w:t>
            </w:r>
            <w:r w:rsidR="00C365D5">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B5A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гласные и согласные.</w:t>
            </w:r>
          </w:p>
          <w:p w14:paraId="13F7E708" w14:textId="30592CE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в слове, называет </w:t>
            </w:r>
            <w:r w:rsidR="00B0598F" w:rsidRPr="00C05A42">
              <w:rPr>
                <w:rFonts w:ascii="Times New Roman" w:eastAsia="Times New Roman" w:hAnsi="Times New Roman" w:cs="Times New Roman"/>
                <w:sz w:val="24"/>
                <w:szCs w:val="24"/>
                <w:lang w:eastAsia="ru-RU"/>
              </w:rPr>
              <w:t>гласные и</w:t>
            </w:r>
            <w:r w:rsidRPr="00C05A42">
              <w:rPr>
                <w:rFonts w:ascii="Times New Roman" w:eastAsia="Times New Roman" w:hAnsi="Times New Roman" w:cs="Times New Roman"/>
                <w:sz w:val="24"/>
                <w:szCs w:val="24"/>
                <w:lang w:eastAsia="ru-RU"/>
              </w:rPr>
              <w:t xml:space="preserve"> согласные звуки, обозначает их буквами на письме</w:t>
            </w:r>
            <w:r w:rsidR="00C365D5">
              <w:rPr>
                <w:rFonts w:ascii="Times New Roman" w:eastAsia="Times New Roman" w:hAnsi="Times New Roman" w:cs="Times New Roman"/>
                <w:sz w:val="24"/>
                <w:szCs w:val="24"/>
                <w:lang w:eastAsia="ru-RU"/>
              </w:rPr>
              <w:t>.</w:t>
            </w:r>
          </w:p>
          <w:p w14:paraId="2866C791" w14:textId="24614B8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гласные на схеме слова, составляют схему слова</w:t>
            </w:r>
            <w:r w:rsidR="00C365D5">
              <w:rPr>
                <w:rFonts w:ascii="Times New Roman" w:eastAsia="Times New Roman" w:hAnsi="Times New Roman" w:cs="Times New Roman"/>
                <w:sz w:val="24"/>
                <w:szCs w:val="24"/>
                <w:lang w:eastAsia="ru-RU"/>
              </w:rPr>
              <w:t>.</w:t>
            </w:r>
          </w:p>
          <w:p w14:paraId="0A02DF38" w14:textId="539BE85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Записывают слова после </w:t>
            </w:r>
            <w:proofErr w:type="spellStart"/>
            <w:proofErr w:type="gram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-буквенного</w:t>
            </w:r>
            <w:proofErr w:type="gramEnd"/>
            <w:r w:rsidRPr="00C05A42">
              <w:rPr>
                <w:rFonts w:ascii="Times New Roman" w:eastAsia="Times New Roman" w:hAnsi="Times New Roman" w:cs="Times New Roman"/>
                <w:sz w:val="24"/>
                <w:szCs w:val="24"/>
                <w:lang w:eastAsia="ru-RU"/>
              </w:rPr>
              <w:t xml:space="preserve"> анализа</w:t>
            </w:r>
            <w:r w:rsidR="00C365D5">
              <w:rPr>
                <w:rFonts w:ascii="Times New Roman" w:eastAsia="Times New Roman" w:hAnsi="Times New Roman" w:cs="Times New Roman"/>
                <w:sz w:val="24"/>
                <w:szCs w:val="24"/>
                <w:lang w:eastAsia="ru-RU"/>
              </w:rPr>
              <w:t>.</w:t>
            </w:r>
          </w:p>
        </w:tc>
      </w:tr>
      <w:tr w:rsidR="00FD3C6F" w:rsidRPr="00C05A42" w14:paraId="06D10435" w14:textId="77777777">
        <w:trPr>
          <w:trHeight w:val="699"/>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CD7F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75785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Различение слов, сходных по звуковому составу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787F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8C69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Сравнение коротких слов, похожих по буквенному составу.</w:t>
            </w:r>
          </w:p>
          <w:p w14:paraId="5EF71BA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данных слов на слух и соотнесение их с соответствующими предметными картинками.</w:t>
            </w:r>
          </w:p>
          <w:p w14:paraId="48ED4B48" w14:textId="428FA5AF"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Написание слов, различающихся одним звуком, отличающиеся количеством звуков, последовательностью звуков</w:t>
            </w:r>
            <w:r w:rsidR="00C365D5">
              <w:rPr>
                <w:rFonts w:ascii="Times New Roman" w:eastAsia="Times New Roman" w:hAnsi="Times New Roman" w:cs="Times New Roman"/>
                <w:color w:val="000000"/>
                <w:sz w:val="24"/>
                <w:szCs w:val="24"/>
                <w:lang w:eastAsia="ru-RU"/>
              </w:rPr>
              <w:t>.</w:t>
            </w:r>
          </w:p>
          <w:p w14:paraId="526DF307" w14:textId="4038DE4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C365D5">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146A2"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 xml:space="preserve">Различает, </w:t>
            </w:r>
            <w:r w:rsidRPr="00C05A42">
              <w:rPr>
                <w:rFonts w:ascii="Times New Roman" w:eastAsia="Times New Roman" w:hAnsi="Times New Roman" w:cs="Times New Roman"/>
                <w:sz w:val="24"/>
                <w:szCs w:val="24"/>
                <w:lang w:eastAsia="ru-RU"/>
              </w:rPr>
              <w:t xml:space="preserve">сравнивает </w:t>
            </w:r>
            <w:r w:rsidRPr="00C05A42">
              <w:rPr>
                <w:rFonts w:ascii="Times New Roman" w:eastAsia="Times New Roman" w:hAnsi="Times New Roman" w:cs="Times New Roman"/>
                <w:color w:val="000000"/>
                <w:sz w:val="24"/>
                <w:szCs w:val="24"/>
                <w:lang w:eastAsia="ru-RU"/>
              </w:rPr>
              <w:t>слова, сходные по звуковому составу</w:t>
            </w:r>
          </w:p>
          <w:p w14:paraId="34CF8EB1" w14:textId="0E9A856B"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 xml:space="preserve">Находит, составляет подходящую </w:t>
            </w:r>
            <w:proofErr w:type="gramStart"/>
            <w:r w:rsidRPr="00C05A42">
              <w:rPr>
                <w:rFonts w:ascii="Times New Roman" w:eastAsia="Times New Roman" w:hAnsi="Times New Roman" w:cs="Times New Roman"/>
                <w:color w:val="000000"/>
                <w:sz w:val="24"/>
                <w:szCs w:val="24"/>
                <w:lang w:eastAsia="ru-RU"/>
              </w:rPr>
              <w:t>схему</w:t>
            </w:r>
            <w:proofErr w:type="gramEnd"/>
            <w:r w:rsidRPr="00C05A42">
              <w:rPr>
                <w:rFonts w:ascii="Times New Roman" w:eastAsia="Times New Roman" w:hAnsi="Times New Roman" w:cs="Times New Roman"/>
                <w:color w:val="000000"/>
                <w:sz w:val="24"/>
                <w:szCs w:val="24"/>
                <w:lang w:eastAsia="ru-RU"/>
              </w:rPr>
              <w:t xml:space="preserve"> к слову</w:t>
            </w:r>
            <w:r w:rsidR="00C365D5">
              <w:rPr>
                <w:rFonts w:ascii="Times New Roman" w:eastAsia="Times New Roman" w:hAnsi="Times New Roman" w:cs="Times New Roman"/>
                <w:color w:val="000000"/>
                <w:sz w:val="24"/>
                <w:szCs w:val="24"/>
                <w:lang w:eastAsia="ru-RU"/>
              </w:rPr>
              <w:t>.</w:t>
            </w:r>
          </w:p>
          <w:p w14:paraId="19A1EDFA"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Находит в предложении слова, различающиеся одним звуком, записывает их самостоятельно.</w:t>
            </w:r>
          </w:p>
          <w:p w14:paraId="743342D8" w14:textId="42895CD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Изучает, записывает словарное слово, выделяет трудную букву, производит </w:t>
            </w:r>
            <w:r w:rsidR="00C365D5" w:rsidRPr="00C05A42">
              <w:rPr>
                <w:rFonts w:ascii="Times New Roman" w:eastAsia="Times New Roman" w:hAnsi="Times New Roman" w:cs="Times New Roman"/>
                <w:sz w:val="24"/>
                <w:szCs w:val="24"/>
                <w:lang w:eastAsia="ru-RU"/>
              </w:rPr>
              <w:t>звукобуквенный</w:t>
            </w:r>
            <w:r w:rsidRPr="00C05A42">
              <w:rPr>
                <w:rFonts w:ascii="Times New Roman" w:eastAsia="Times New Roman" w:hAnsi="Times New Roman" w:cs="Times New Roman"/>
                <w:sz w:val="24"/>
                <w:szCs w:val="24"/>
                <w:lang w:eastAsia="ru-RU"/>
              </w:rPr>
              <w:t xml:space="preserve"> анализ, записывает предложение со словарным словом</w:t>
            </w:r>
            <w:r w:rsidR="00C365D5">
              <w:rPr>
                <w:rFonts w:ascii="Times New Roman" w:eastAsia="Times New Roman" w:hAnsi="Times New Roman" w:cs="Times New Roman"/>
                <w:sz w:val="24"/>
                <w:szCs w:val="24"/>
                <w:lang w:eastAsia="ru-RU"/>
              </w:rPr>
              <w:t>.</w:t>
            </w:r>
          </w:p>
          <w:p w14:paraId="6D984D0E" w14:textId="0FFA0D55"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lang w:eastAsia="ru-RU"/>
              </w:rPr>
              <w:t>Знакомится с понятием родственное слово</w:t>
            </w:r>
            <w:r w:rsidR="00C365D5">
              <w:rPr>
                <w:rFonts w:ascii="Times New Roman" w:eastAsia="Times New Roman" w:hAnsi="Times New Roman" w:cs="Times New Roman"/>
                <w:sz w:val="24"/>
                <w:szCs w:val="24"/>
                <w:lang w:eastAsia="ru-RU"/>
              </w:rPr>
              <w:t>.</w:t>
            </w:r>
          </w:p>
        </w:tc>
      </w:tr>
      <w:tr w:rsidR="00FD3C6F" w:rsidRPr="00C05A42" w14:paraId="42F5250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9B0AF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7</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FA76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Ударение в словах.</w:t>
            </w:r>
          </w:p>
          <w:p w14:paraId="5BC5EAD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 ударения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E29F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BF07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голосом ударного звука в слове.</w:t>
            </w:r>
          </w:p>
          <w:p w14:paraId="12B51758" w14:textId="4B7D4FF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со знаком ударения, правилом постановки ударения на письме.</w:t>
            </w:r>
            <w:r w:rsidR="00B0598F">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Объяснение правильной постановки знака ударения.</w:t>
            </w:r>
          </w:p>
          <w:p w14:paraId="484D4616" w14:textId="7C28F59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слов в соответствии со схемой слова</w:t>
            </w:r>
            <w:r w:rsidR="00C365D5">
              <w:rPr>
                <w:rFonts w:ascii="Times New Roman" w:eastAsia="Times New Roman" w:hAnsi="Times New Roman" w:cs="Times New Roman"/>
                <w:sz w:val="24"/>
                <w:szCs w:val="24"/>
                <w:lang w:eastAsia="ru-RU"/>
              </w:rPr>
              <w:t>.</w:t>
            </w:r>
          </w:p>
          <w:p w14:paraId="57869FE5" w14:textId="448176E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Изучение, запись, запоминание словарных слов</w:t>
            </w:r>
            <w:r w:rsidR="00C365D5">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0EF3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Выделяют голосом ударный звук в слове.</w:t>
            </w:r>
          </w:p>
          <w:p w14:paraId="38D6788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определяет ударение в словах, ставит знак ударения.</w:t>
            </w:r>
          </w:p>
          <w:p w14:paraId="16D9F769" w14:textId="19EA6AC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Изучает, записывает словарное слово, обозначает ударение, выделяет трудную </w:t>
            </w:r>
            <w:r w:rsidRPr="00C05A42">
              <w:rPr>
                <w:rFonts w:ascii="Times New Roman" w:eastAsia="Times New Roman" w:hAnsi="Times New Roman" w:cs="Times New Roman"/>
                <w:sz w:val="24"/>
                <w:szCs w:val="24"/>
                <w:lang w:eastAsia="ru-RU"/>
              </w:rPr>
              <w:lastRenderedPageBreak/>
              <w:t xml:space="preserve">букву, производит </w:t>
            </w:r>
            <w:r w:rsidR="00C365D5" w:rsidRPr="00C05A42">
              <w:rPr>
                <w:rFonts w:ascii="Times New Roman" w:eastAsia="Times New Roman" w:hAnsi="Times New Roman" w:cs="Times New Roman"/>
                <w:sz w:val="24"/>
                <w:szCs w:val="24"/>
                <w:lang w:eastAsia="ru-RU"/>
              </w:rPr>
              <w:t>звукобуквенный</w:t>
            </w:r>
            <w:r w:rsidRPr="00C05A42">
              <w:rPr>
                <w:rFonts w:ascii="Times New Roman" w:eastAsia="Times New Roman" w:hAnsi="Times New Roman" w:cs="Times New Roman"/>
                <w:sz w:val="24"/>
                <w:szCs w:val="24"/>
                <w:lang w:eastAsia="ru-RU"/>
              </w:rPr>
              <w:t xml:space="preserve"> анализ, записывает предложение со словарным словом</w:t>
            </w:r>
            <w:r w:rsidR="00C365D5">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52238DD3"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99512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8</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A60E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Деление слов на слоги, гласные в образовании слогов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4C97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2FAD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Чтение и запись слов по слогам.</w:t>
            </w:r>
          </w:p>
          <w:p w14:paraId="06BDAB3A" w14:textId="44B0392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деления слов на слоги (сопровождая процесс хлопками).</w:t>
            </w:r>
            <w:r w:rsidR="005130AE">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Знакомство с правилом о количестве слогов в соответствии с количеством гласных.</w:t>
            </w:r>
          </w:p>
          <w:p w14:paraId="355E8E7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Чтение, деление и запись слов по слогам, с указанием количества слогов. </w:t>
            </w:r>
          </w:p>
          <w:p w14:paraId="2F341209" w14:textId="77777777" w:rsidR="00FD3C6F"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155983">
              <w:rPr>
                <w:rFonts w:ascii="Times New Roman" w:eastAsia="Times New Roman" w:hAnsi="Times New Roman" w:cs="Times New Roman"/>
                <w:sz w:val="24"/>
                <w:szCs w:val="24"/>
                <w:lang w:eastAsia="ru-RU"/>
              </w:rPr>
              <w:t>.</w:t>
            </w:r>
          </w:p>
          <w:p w14:paraId="6D69FD21" w14:textId="77777777" w:rsidR="00C365D5" w:rsidRDefault="00C365D5" w:rsidP="00C05A42">
            <w:pPr>
              <w:spacing w:after="0"/>
              <w:jc w:val="both"/>
              <w:rPr>
                <w:rFonts w:ascii="Times New Roman" w:eastAsia="Times New Roman" w:hAnsi="Times New Roman" w:cs="Times New Roman"/>
                <w:sz w:val="24"/>
                <w:szCs w:val="24"/>
                <w:lang w:eastAsia="ru-RU"/>
              </w:rPr>
            </w:pPr>
          </w:p>
          <w:p w14:paraId="65D88F99" w14:textId="77777777" w:rsidR="00C365D5" w:rsidRDefault="00C365D5" w:rsidP="00C05A42">
            <w:pPr>
              <w:spacing w:after="0"/>
              <w:jc w:val="both"/>
              <w:rPr>
                <w:rFonts w:ascii="Times New Roman" w:eastAsia="Times New Roman" w:hAnsi="Times New Roman" w:cs="Times New Roman"/>
                <w:sz w:val="24"/>
                <w:szCs w:val="24"/>
                <w:lang w:eastAsia="ru-RU"/>
              </w:rPr>
            </w:pPr>
          </w:p>
          <w:p w14:paraId="078D10A7" w14:textId="433510F6" w:rsidR="00C365D5" w:rsidRPr="00C05A42" w:rsidRDefault="00C365D5" w:rsidP="00C05A42">
            <w:pPr>
              <w:spacing w:after="0"/>
              <w:jc w:val="both"/>
              <w:rPr>
                <w:rFonts w:ascii="Times New Roman" w:eastAsia="Times New Roman"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C495D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и записывает слова по слогам и слитно.</w:t>
            </w:r>
          </w:p>
          <w:p w14:paraId="15B4EAF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Делит слова на слоги (сопровождая процесс хлопками, использование визуальных опор).</w:t>
            </w:r>
          </w:p>
          <w:p w14:paraId="58A5DBDE" w14:textId="106B03A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Указывает количество слогов</w:t>
            </w:r>
            <w:r w:rsidR="00C365D5">
              <w:rPr>
                <w:rFonts w:ascii="Times New Roman" w:eastAsia="Times New Roman" w:hAnsi="Times New Roman" w:cs="Times New Roman"/>
                <w:sz w:val="24"/>
                <w:szCs w:val="24"/>
                <w:lang w:eastAsia="ru-RU"/>
              </w:rPr>
              <w:t>.</w:t>
            </w:r>
          </w:p>
          <w:p w14:paraId="6DF0B5F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Соотносит количество слогов в слове с количеством гласных.</w:t>
            </w:r>
          </w:p>
          <w:p w14:paraId="46813778" w14:textId="42B99C2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и записывает слова по слогам и слитно</w:t>
            </w:r>
            <w:r w:rsidR="00155983">
              <w:rPr>
                <w:rFonts w:ascii="Times New Roman" w:eastAsia="Times New Roman" w:hAnsi="Times New Roman" w:cs="Times New Roman"/>
                <w:sz w:val="24"/>
                <w:szCs w:val="24"/>
                <w:lang w:eastAsia="ru-RU"/>
              </w:rPr>
              <w:t>.</w:t>
            </w:r>
          </w:p>
          <w:p w14:paraId="6639CABC"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r w:rsidR="00FD3C6F" w:rsidRPr="00C05A42" w14:paraId="16BCB6E2" w14:textId="77777777">
        <w:trPr>
          <w:trHeight w:val="84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04B75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9</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FA365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Деление слов со звуками [и –й] на слоги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4324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0992E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гласного [и], согласного [й].</w:t>
            </w:r>
          </w:p>
          <w:p w14:paraId="5454875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Чтение, деление и запись слов со звуками и – й по слогам, с указанием количества слогов.</w:t>
            </w:r>
          </w:p>
          <w:p w14:paraId="49D9315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схемы слова.</w:t>
            </w:r>
          </w:p>
          <w:p w14:paraId="2C474999" w14:textId="3C3FEEF0"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 xml:space="preserve">Ознакомление со словарным словом: морковь, обозначение ударения, </w:t>
            </w:r>
            <w:r w:rsidR="00E944EC" w:rsidRPr="00C05A42">
              <w:rPr>
                <w:rFonts w:ascii="Times New Roman" w:eastAsia="Times New Roman" w:hAnsi="Times New Roman" w:cs="Times New Roman"/>
                <w:sz w:val="24"/>
                <w:szCs w:val="24"/>
                <w:highlight w:val="white"/>
                <w:lang w:eastAsia="ru-RU"/>
              </w:rPr>
              <w:t>звукобуквенный</w:t>
            </w:r>
            <w:r w:rsidRPr="00C05A42">
              <w:rPr>
                <w:rFonts w:ascii="Times New Roman" w:eastAsia="Times New Roman" w:hAnsi="Times New Roman" w:cs="Times New Roman"/>
                <w:sz w:val="24"/>
                <w:szCs w:val="24"/>
                <w:highlight w:val="white"/>
                <w:lang w:eastAsia="ru-RU"/>
              </w:rPr>
              <w:t xml:space="preserve"> анализ, выделение «трудной» буквы, письмо слова по образцу, составление словосочетаний и предложений со словарным словом</w:t>
            </w:r>
            <w:r w:rsidR="00155983">
              <w:rPr>
                <w:rFonts w:ascii="Times New Roman" w:eastAsia="Times New Roman" w:hAnsi="Times New Roman" w:cs="Times New Roman"/>
                <w:sz w:val="24"/>
                <w:szCs w:val="24"/>
                <w:highlight w:val="white"/>
                <w:lang w:eastAsia="ru-RU"/>
              </w:rPr>
              <w:t>.</w:t>
            </w:r>
          </w:p>
          <w:p w14:paraId="45DF4EBE" w14:textId="23929732"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155983">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DCB8E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при чтении и написании гласный [и], согласный [й].</w:t>
            </w:r>
          </w:p>
          <w:p w14:paraId="08AE1C4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и записывает слова со звуками [и – й] по слогам и слитно.</w:t>
            </w:r>
          </w:p>
          <w:p w14:paraId="1A7FCFF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Делит слова на слоги, указывает количество слогов.</w:t>
            </w:r>
          </w:p>
          <w:p w14:paraId="345B3B4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Находит, составляет подходящую </w:t>
            </w:r>
            <w:proofErr w:type="gramStart"/>
            <w:r w:rsidRPr="00C05A42">
              <w:rPr>
                <w:rFonts w:ascii="Times New Roman" w:eastAsia="Times New Roman" w:hAnsi="Times New Roman" w:cs="Times New Roman"/>
                <w:sz w:val="24"/>
                <w:szCs w:val="24"/>
                <w:lang w:eastAsia="ru-RU"/>
              </w:rPr>
              <w:t>схему</w:t>
            </w:r>
            <w:proofErr w:type="gramEnd"/>
            <w:r w:rsidRPr="00C05A42">
              <w:rPr>
                <w:rFonts w:ascii="Times New Roman" w:eastAsia="Times New Roman" w:hAnsi="Times New Roman" w:cs="Times New Roman"/>
                <w:sz w:val="24"/>
                <w:szCs w:val="24"/>
                <w:lang w:eastAsia="ru-RU"/>
              </w:rPr>
              <w:t xml:space="preserve"> к слову.</w:t>
            </w:r>
          </w:p>
          <w:p w14:paraId="2AFF1F1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по слогам.</w:t>
            </w:r>
          </w:p>
          <w:p w14:paraId="18588395" w14:textId="649C7DE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Изучает, записывает словарное слово, обозначает ударение, выделяет трудную букву, производит </w:t>
            </w:r>
            <w:proofErr w:type="spellStart"/>
            <w:proofErr w:type="gramStart"/>
            <w:r w:rsidRPr="00C05A42">
              <w:rPr>
                <w:rFonts w:ascii="Times New Roman" w:eastAsia="Times New Roman" w:hAnsi="Times New Roman" w:cs="Times New Roman"/>
                <w:sz w:val="24"/>
                <w:szCs w:val="24"/>
                <w:lang w:eastAsia="ru-RU"/>
              </w:rPr>
              <w:t>звуко</w:t>
            </w:r>
            <w:proofErr w:type="spellEnd"/>
            <w:r w:rsidRPr="00C05A42">
              <w:rPr>
                <w:rFonts w:ascii="Times New Roman" w:eastAsia="Times New Roman" w:hAnsi="Times New Roman" w:cs="Times New Roman"/>
                <w:sz w:val="24"/>
                <w:szCs w:val="24"/>
                <w:lang w:eastAsia="ru-RU"/>
              </w:rPr>
              <w:t>-буквенный</w:t>
            </w:r>
            <w:proofErr w:type="gramEnd"/>
            <w:r w:rsidRPr="00C05A42">
              <w:rPr>
                <w:rFonts w:ascii="Times New Roman" w:eastAsia="Times New Roman" w:hAnsi="Times New Roman" w:cs="Times New Roman"/>
                <w:sz w:val="24"/>
                <w:szCs w:val="24"/>
                <w:lang w:eastAsia="ru-RU"/>
              </w:rPr>
              <w:t xml:space="preserve"> анализ, записывает предложение со словарным словом</w:t>
            </w:r>
            <w:r w:rsidR="00155983">
              <w:rPr>
                <w:rFonts w:ascii="Times New Roman" w:eastAsia="Times New Roman" w:hAnsi="Times New Roman" w:cs="Times New Roman"/>
                <w:sz w:val="24"/>
                <w:szCs w:val="24"/>
                <w:lang w:eastAsia="ru-RU"/>
              </w:rPr>
              <w:t>.</w:t>
            </w:r>
          </w:p>
        </w:tc>
      </w:tr>
      <w:tr w:rsidR="00FD3C6F" w:rsidRPr="00C05A42" w14:paraId="69526E5B" w14:textId="77777777">
        <w:trPr>
          <w:trHeight w:val="161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C81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lastRenderedPageBreak/>
              <w:t>1</w:t>
            </w:r>
            <w:r w:rsidRPr="00C05A42">
              <w:rPr>
                <w:rFonts w:ascii="Times New Roman" w:eastAsia="Times New Roman" w:hAnsi="Times New Roman" w:cs="Times New Roman"/>
                <w:sz w:val="24"/>
                <w:szCs w:val="24"/>
                <w:lang w:eastAsia="ru-RU"/>
              </w:rPr>
              <w:t>0</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C8882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Перенос слов по слогам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1BEE5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2BBC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переноса слов по слогам с одной строки на другую.</w:t>
            </w:r>
          </w:p>
          <w:p w14:paraId="383B4C3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Деление слов на слоги (сопровождая процесс хлопками).</w:t>
            </w:r>
          </w:p>
          <w:p w14:paraId="55E6A76D" w14:textId="61B4B61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Применение правила о соответствии количества слогов и гласных</w:t>
            </w:r>
            <w:r w:rsidR="00155983">
              <w:rPr>
                <w:rFonts w:ascii="Times New Roman" w:eastAsia="Times New Roman" w:hAnsi="Times New Roman" w:cs="Times New Roman"/>
                <w:sz w:val="24"/>
                <w:szCs w:val="24"/>
                <w:lang w:eastAsia="ru-RU"/>
              </w:rPr>
              <w:t>.</w:t>
            </w:r>
          </w:p>
          <w:p w14:paraId="0CB1E036" w14:textId="7FA0632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155983">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3226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Знакомятся с правилом переноса слов по слогам с одной строки на другую.</w:t>
            </w:r>
          </w:p>
          <w:p w14:paraId="707B986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Делят слова на слоги.</w:t>
            </w:r>
          </w:p>
          <w:p w14:paraId="50921F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Применяют правила деления слов на слоги.</w:t>
            </w:r>
          </w:p>
          <w:p w14:paraId="10CB7BA0" w14:textId="79F5B1F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Записывают слова по слогам для переноса</w:t>
            </w:r>
            <w:r w:rsidR="00155983">
              <w:rPr>
                <w:rFonts w:ascii="Times New Roman" w:eastAsia="Times New Roman" w:hAnsi="Times New Roman" w:cs="Times New Roman"/>
                <w:sz w:val="24"/>
                <w:szCs w:val="24"/>
                <w:lang w:eastAsia="ru-RU"/>
              </w:rPr>
              <w:t>.</w:t>
            </w:r>
          </w:p>
        </w:tc>
      </w:tr>
      <w:tr w:rsidR="00FD3C6F" w:rsidRPr="00C05A42" w14:paraId="05F2FBE1" w14:textId="77777777">
        <w:trPr>
          <w:trHeight w:val="57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6092F8" w14:textId="77777777" w:rsidR="00FD3C6F" w:rsidRPr="00C05A42" w:rsidRDefault="00183AAC" w:rsidP="00C05A42">
            <w:pPr>
              <w:spacing w:after="0"/>
              <w:ind w:firstLineChars="2200" w:firstLine="5301"/>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 xml:space="preserve">Парные звонкие и глухие согласные </w:t>
            </w:r>
          </w:p>
        </w:tc>
      </w:tr>
      <w:tr w:rsidR="00FD3C6F" w:rsidRPr="00C05A42" w14:paraId="5CBE89DA" w14:textId="77777777" w:rsidTr="005130AE">
        <w:trPr>
          <w:trHeight w:val="759"/>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59AA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B40E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Различие парных согласных (</w:t>
            </w:r>
            <w:proofErr w:type="gramStart"/>
            <w:r w:rsidRPr="00C05A42">
              <w:rPr>
                <w:rFonts w:ascii="Times New Roman" w:eastAsia="Times New Roman" w:hAnsi="Times New Roman" w:cs="Times New Roman"/>
                <w:sz w:val="24"/>
                <w:szCs w:val="24"/>
                <w:lang w:eastAsia="ru-RU"/>
              </w:rPr>
              <w:t>глухие  и</w:t>
            </w:r>
            <w:proofErr w:type="gramEnd"/>
            <w:r w:rsidRPr="00C05A42">
              <w:rPr>
                <w:rFonts w:ascii="Times New Roman" w:eastAsia="Times New Roman" w:hAnsi="Times New Roman" w:cs="Times New Roman"/>
                <w:sz w:val="24"/>
                <w:szCs w:val="24"/>
                <w:lang w:eastAsia="ru-RU"/>
              </w:rPr>
              <w:t xml:space="preserve"> звонкие)</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14:paraId="6BF4B8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7</w:t>
            </w:r>
          </w:p>
        </w:tc>
        <w:tc>
          <w:tcPr>
            <w:tcW w:w="5247"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tcPr>
          <w:p w14:paraId="265317E5"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Знакомство со звонкими и глухими согласными.</w:t>
            </w:r>
          </w:p>
          <w:p w14:paraId="5CC862F6" w14:textId="66585FDF"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Различение звонких и глухих согласных в заданной паре звуков (Б-П, В-Ф, Г-К, Д-Т, Ж-Ш, З-С)</w:t>
            </w:r>
            <w:r w:rsidR="00155983">
              <w:rPr>
                <w:rFonts w:ascii="Times New Roman" w:eastAsia="Times New Roman" w:hAnsi="Times New Roman" w:cs="Times New Roman"/>
                <w:sz w:val="24"/>
                <w:szCs w:val="24"/>
                <w:highlight w:val="white"/>
                <w:lang w:eastAsia="ru-RU"/>
              </w:rPr>
              <w:t>.</w:t>
            </w:r>
          </w:p>
          <w:p w14:paraId="0E896F1B"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Обозначение звонкого согласного звука на схеме слова.</w:t>
            </w:r>
          </w:p>
          <w:p w14:paraId="49781C53" w14:textId="3D4D4F51"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highlight w:val="white"/>
                <w:lang w:eastAsia="ru-RU"/>
              </w:rPr>
              <w:t>Запись слов со звонкими и глухими согласными (запиши нужную букву, подбери подходящее слово)</w:t>
            </w:r>
            <w:r w:rsidR="00155983">
              <w:rPr>
                <w:rFonts w:ascii="Times New Roman" w:eastAsia="Times New Roman" w:hAnsi="Times New Roman" w:cs="Times New Roman"/>
                <w:sz w:val="24"/>
                <w:szCs w:val="24"/>
                <w:highlight w:val="white"/>
                <w:lang w:eastAsia="ru-RU"/>
              </w:rPr>
              <w:t>.</w:t>
            </w:r>
          </w:p>
          <w:p w14:paraId="1FE37ADD" w14:textId="39003F80"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155983">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D3A89" w14:textId="0C57363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звонкие и глухие согласные в паре звуков</w:t>
            </w:r>
            <w:r w:rsidR="00155983">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4BEB9A32" w14:textId="3FE67E6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 помощи учителя составляет пару из глухих и звонких согласных звуков</w:t>
            </w:r>
            <w:r w:rsidR="00155983">
              <w:rPr>
                <w:rFonts w:ascii="Times New Roman" w:eastAsia="Times New Roman" w:hAnsi="Times New Roman" w:cs="Times New Roman"/>
                <w:sz w:val="24"/>
                <w:szCs w:val="24"/>
                <w:lang w:eastAsia="ru-RU"/>
              </w:rPr>
              <w:t>.</w:t>
            </w:r>
          </w:p>
          <w:p w14:paraId="288756E4" w14:textId="3470020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Обозначает звонкий согласный в схеме слова</w:t>
            </w:r>
            <w:r w:rsidR="00155983">
              <w:rPr>
                <w:rFonts w:ascii="Times New Roman" w:eastAsia="Times New Roman" w:hAnsi="Times New Roman" w:cs="Times New Roman"/>
                <w:sz w:val="24"/>
                <w:szCs w:val="24"/>
                <w:lang w:eastAsia="ru-RU"/>
              </w:rPr>
              <w:t>.</w:t>
            </w:r>
          </w:p>
          <w:p w14:paraId="6B1D43CA" w14:textId="5526116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Упражняется в написании слов</w:t>
            </w:r>
            <w:r w:rsidRPr="00C05A42">
              <w:rPr>
                <w:rFonts w:ascii="Times New Roman" w:eastAsia="Times New Roman" w:hAnsi="Times New Roman" w:cs="Times New Roman"/>
                <w:sz w:val="24"/>
                <w:szCs w:val="24"/>
                <w:highlight w:val="white"/>
                <w:lang w:eastAsia="ru-RU"/>
              </w:rPr>
              <w:t xml:space="preserve"> со звонкими и глухими согласными</w:t>
            </w:r>
            <w:r w:rsidRPr="00C05A42">
              <w:rPr>
                <w:rFonts w:ascii="Times New Roman" w:eastAsia="Times New Roman" w:hAnsi="Times New Roman" w:cs="Times New Roman"/>
                <w:sz w:val="24"/>
                <w:szCs w:val="24"/>
                <w:lang w:eastAsia="ru-RU"/>
              </w:rPr>
              <w:t xml:space="preserve"> в паре звуков</w:t>
            </w:r>
            <w:r w:rsidR="00155983">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7241B3D9" w14:textId="77777777">
        <w:trPr>
          <w:trHeight w:val="555"/>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BB5893" w14:textId="77777777" w:rsidR="00FD3C6F" w:rsidRPr="00C05A42" w:rsidRDefault="00183AAC" w:rsidP="00C05A42">
            <w:pPr>
              <w:spacing w:after="0"/>
              <w:ind w:firstLineChars="1950" w:firstLine="4698"/>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 xml:space="preserve">Шипящие и свистящие согласные </w:t>
            </w:r>
          </w:p>
        </w:tc>
      </w:tr>
      <w:tr w:rsidR="00FD3C6F" w:rsidRPr="00C05A42" w14:paraId="77661C54"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D91B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12</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C7D31" w14:textId="1F617587" w:rsidR="00FD3C6F" w:rsidRPr="00737FAB"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Шипящие согласные</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Свистящие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согласные</w:t>
            </w:r>
            <w:proofErr w:type="spellEnd"/>
            <w:r w:rsidR="00737FAB">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8B748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1391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Произнесение шипящих звуков, подбор примеров слов, начинающихся на заданный звук c опорой на предметную картинку.</w:t>
            </w:r>
          </w:p>
          <w:p w14:paraId="49F78CC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шипящих согласных звуков.</w:t>
            </w:r>
          </w:p>
          <w:p w14:paraId="38E125BF"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 xml:space="preserve">Запись слов с шипящими согласными </w:t>
            </w:r>
            <w:r w:rsidRPr="00C05A42">
              <w:rPr>
                <w:rFonts w:ascii="Times New Roman" w:eastAsia="Times New Roman" w:hAnsi="Times New Roman" w:cs="Times New Roman"/>
                <w:sz w:val="24"/>
                <w:szCs w:val="24"/>
                <w:highlight w:val="white"/>
                <w:lang w:eastAsia="ru-RU"/>
              </w:rPr>
              <w:t>(запиши нужную букву, найди в предложении слово с шипящим согласным)</w:t>
            </w:r>
          </w:p>
          <w:p w14:paraId="3071DFD0" w14:textId="77777777" w:rsidR="00FD3C6F" w:rsidRPr="00C05A42" w:rsidRDefault="00183AAC" w:rsidP="00C05A42">
            <w:pPr>
              <w:spacing w:after="0"/>
              <w:jc w:val="both"/>
              <w:rPr>
                <w:rFonts w:ascii="Times New Roman" w:eastAsia="Times New Roman" w:hAnsi="Times New Roman" w:cs="Times New Roman"/>
                <w:sz w:val="24"/>
                <w:szCs w:val="24"/>
                <w:highlight w:val="white"/>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3F6B9" w14:textId="233876F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Узнает </w:t>
            </w:r>
            <w:r w:rsidR="00737FAB" w:rsidRPr="00C05A42">
              <w:rPr>
                <w:rFonts w:ascii="Times New Roman" w:eastAsia="Times New Roman" w:hAnsi="Times New Roman" w:cs="Times New Roman"/>
                <w:sz w:val="24"/>
                <w:szCs w:val="24"/>
                <w:lang w:eastAsia="ru-RU"/>
              </w:rPr>
              <w:t>различает шипящие</w:t>
            </w:r>
            <w:r w:rsidRPr="00C05A42">
              <w:rPr>
                <w:rFonts w:ascii="Times New Roman" w:eastAsia="Times New Roman" w:hAnsi="Times New Roman" w:cs="Times New Roman"/>
                <w:sz w:val="24"/>
                <w:szCs w:val="24"/>
                <w:lang w:eastAsia="ru-RU"/>
              </w:rPr>
              <w:t xml:space="preserve"> звуки, свистящие звуки</w:t>
            </w:r>
            <w:r w:rsidR="00737FAB">
              <w:rPr>
                <w:rFonts w:ascii="Times New Roman" w:eastAsia="Times New Roman" w:hAnsi="Times New Roman" w:cs="Times New Roman"/>
                <w:sz w:val="24"/>
                <w:szCs w:val="24"/>
                <w:lang w:eastAsia="ru-RU"/>
              </w:rPr>
              <w:t>.</w:t>
            </w:r>
          </w:p>
          <w:p w14:paraId="7C3CC79B" w14:textId="120260B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слова, начинающиеся на шипящий звук</w:t>
            </w:r>
            <w:r w:rsidR="00737FAB">
              <w:rPr>
                <w:rFonts w:ascii="Times New Roman" w:eastAsia="Times New Roman" w:hAnsi="Times New Roman" w:cs="Times New Roman"/>
                <w:sz w:val="24"/>
                <w:szCs w:val="24"/>
                <w:lang w:eastAsia="ru-RU"/>
              </w:rPr>
              <w:t>.</w:t>
            </w:r>
          </w:p>
          <w:p w14:paraId="42C2928C" w14:textId="7061115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слова, начинающиеся на свистящий звук</w:t>
            </w:r>
            <w:r w:rsidR="00737FAB">
              <w:rPr>
                <w:rFonts w:ascii="Times New Roman" w:eastAsia="Times New Roman" w:hAnsi="Times New Roman" w:cs="Times New Roman"/>
                <w:sz w:val="24"/>
                <w:szCs w:val="24"/>
                <w:lang w:eastAsia="ru-RU"/>
              </w:rPr>
              <w:t>.</w:t>
            </w:r>
          </w:p>
          <w:p w14:paraId="3D7CEDD6" w14:textId="3009446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и записывает слова с шипящими и свистящими согласными</w:t>
            </w:r>
            <w:r w:rsidR="00737FAB">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7CBCF092" w14:textId="4B4BF18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Подбирает слова, начинающиеся на шипящий и свистящий согласный звук</w:t>
            </w:r>
            <w:r w:rsidR="00737FAB">
              <w:rPr>
                <w:rFonts w:ascii="Times New Roman" w:eastAsia="Times New Roman" w:hAnsi="Times New Roman" w:cs="Times New Roman"/>
                <w:sz w:val="24"/>
                <w:szCs w:val="24"/>
                <w:lang w:eastAsia="ru-RU"/>
              </w:rPr>
              <w:t>.</w:t>
            </w:r>
          </w:p>
        </w:tc>
      </w:tr>
      <w:tr w:rsidR="00FD3C6F" w:rsidRPr="00C05A42" w14:paraId="43ACF451" w14:textId="77777777">
        <w:trPr>
          <w:trHeight w:val="534"/>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59B622" w14:textId="77777777" w:rsidR="00FD3C6F" w:rsidRPr="00C05A42" w:rsidRDefault="00183AAC" w:rsidP="00C05A42">
            <w:pPr>
              <w:spacing w:after="0"/>
              <w:ind w:firstLineChars="1400" w:firstLine="3373"/>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lastRenderedPageBreak/>
              <w:t>Гласные буквы Е, Ё, Ю, Я в начале слова или слога</w:t>
            </w:r>
          </w:p>
        </w:tc>
      </w:tr>
      <w:tr w:rsidR="00FD3C6F" w:rsidRPr="00C05A42" w14:paraId="5D651753"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5A99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7910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Буквы Ё, Е, Ю, Я в начале слова или слога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3492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09487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чтение и запись слов с буквой Е в начале слова или слога.</w:t>
            </w:r>
          </w:p>
          <w:p w14:paraId="5A2CB52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Обозначение гласной Е в схеме слова.</w:t>
            </w:r>
          </w:p>
          <w:p w14:paraId="002F339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слов с буквой Е.</w:t>
            </w:r>
          </w:p>
          <w:p w14:paraId="2DDA5908" w14:textId="0478B9F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словосочетаний, предложений</w:t>
            </w:r>
            <w:r w:rsidR="008F415C">
              <w:rPr>
                <w:rFonts w:ascii="Times New Roman" w:eastAsia="Times New Roman" w:hAnsi="Times New Roman" w:cs="Times New Roman"/>
                <w:sz w:val="24"/>
                <w:szCs w:val="24"/>
                <w:lang w:eastAsia="ru-RU"/>
              </w:rPr>
              <w:t>.</w:t>
            </w:r>
          </w:p>
          <w:p w14:paraId="2C965E74" w14:textId="29976D2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8F415C">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2422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на слух и выделяет гласную в начале слова.</w:t>
            </w:r>
          </w:p>
          <w:p w14:paraId="14A002D2" w14:textId="14B3543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Находит место гласной </w:t>
            </w:r>
            <w:r w:rsidR="00737FAB" w:rsidRPr="00C05A42">
              <w:rPr>
                <w:rFonts w:ascii="Times New Roman" w:eastAsia="Times New Roman" w:hAnsi="Times New Roman" w:cs="Times New Roman"/>
                <w:sz w:val="24"/>
                <w:szCs w:val="24"/>
                <w:lang w:eastAsia="ru-RU"/>
              </w:rPr>
              <w:t>буквы в</w:t>
            </w:r>
            <w:r w:rsidRPr="00C05A42">
              <w:rPr>
                <w:rFonts w:ascii="Times New Roman" w:eastAsia="Times New Roman" w:hAnsi="Times New Roman" w:cs="Times New Roman"/>
                <w:sz w:val="24"/>
                <w:szCs w:val="24"/>
                <w:lang w:eastAsia="ru-RU"/>
              </w:rPr>
              <w:t xml:space="preserve"> схеме слова, составляют схему слова.</w:t>
            </w:r>
          </w:p>
          <w:p w14:paraId="5998FE6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записывает слова, словосочетания, предложения со словами, включающие буквы Ё, Е, Ю, Я.</w:t>
            </w:r>
          </w:p>
        </w:tc>
      </w:tr>
      <w:tr w:rsidR="00FD3C6F" w:rsidRPr="00C05A42" w14:paraId="5749EB23" w14:textId="77777777">
        <w:trPr>
          <w:trHeight w:val="485"/>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3CBDCC" w14:textId="77777777" w:rsidR="00FD3C6F" w:rsidRPr="00C05A42" w:rsidRDefault="00183AAC" w:rsidP="00C05A42">
            <w:pPr>
              <w:tabs>
                <w:tab w:val="left" w:pos="4800"/>
                <w:tab w:val="center" w:pos="7050"/>
              </w:tabs>
              <w:spacing w:after="0"/>
              <w:jc w:val="both"/>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Твердые и мягкие согласные</w:t>
            </w:r>
          </w:p>
        </w:tc>
      </w:tr>
      <w:tr w:rsidR="00FD3C6F" w:rsidRPr="00C05A42" w14:paraId="2A5FD3E1" w14:textId="77777777">
        <w:trPr>
          <w:trHeight w:val="9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CE881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14</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4897A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Гласные буквы после согласных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EFAB3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7BE3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твёрдыми и мягкими согласными.</w:t>
            </w:r>
          </w:p>
          <w:p w14:paraId="3597F82D" w14:textId="37D4F5E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 слух твёрдых и мягких согласных в начале слова и правильное написание их с гласными Ы-И, О-Ё, У-Ю, А-Я, Ё</w:t>
            </w:r>
            <w:r w:rsidR="008F415C">
              <w:rPr>
                <w:rFonts w:ascii="Times New Roman" w:eastAsia="Times New Roman" w:hAnsi="Times New Roman" w:cs="Times New Roman"/>
                <w:sz w:val="24"/>
                <w:szCs w:val="24"/>
                <w:lang w:eastAsia="ru-RU"/>
              </w:rPr>
              <w:t>.</w:t>
            </w:r>
          </w:p>
          <w:p w14:paraId="2218ADC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highlight w:val="white"/>
                <w:lang w:eastAsia="ru-RU"/>
              </w:rPr>
              <w:t xml:space="preserve">Обозначение </w:t>
            </w:r>
            <w:r w:rsidRPr="00C05A42">
              <w:rPr>
                <w:rFonts w:ascii="Times New Roman" w:eastAsia="Times New Roman" w:hAnsi="Times New Roman" w:cs="Times New Roman"/>
                <w:sz w:val="24"/>
                <w:szCs w:val="24"/>
                <w:lang w:eastAsia="ru-RU"/>
              </w:rPr>
              <w:t xml:space="preserve">твёрдых и мягких согласных </w:t>
            </w:r>
            <w:r w:rsidRPr="00C05A42">
              <w:rPr>
                <w:rFonts w:ascii="Times New Roman" w:eastAsia="Times New Roman" w:hAnsi="Times New Roman" w:cs="Times New Roman"/>
                <w:sz w:val="24"/>
                <w:szCs w:val="24"/>
                <w:highlight w:val="white"/>
                <w:lang w:eastAsia="ru-RU"/>
              </w:rPr>
              <w:t>на схеме слова.</w:t>
            </w:r>
          </w:p>
          <w:p w14:paraId="27CFF740" w14:textId="3271286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слогов и слов с выделением твердых и мягких согласных</w:t>
            </w:r>
            <w:r w:rsidR="008F415C">
              <w:rPr>
                <w:rFonts w:ascii="Times New Roman" w:eastAsia="Times New Roman" w:hAnsi="Times New Roman" w:cs="Times New Roman"/>
                <w:sz w:val="24"/>
                <w:szCs w:val="24"/>
                <w:lang w:eastAsia="ru-RU"/>
              </w:rPr>
              <w:t>.</w:t>
            </w:r>
          </w:p>
          <w:p w14:paraId="704D160F" w14:textId="10FC605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8F415C">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4260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на слух твёрдые и мягкие согласные.</w:t>
            </w:r>
          </w:p>
          <w:p w14:paraId="2F448A1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Обозначает твёрдые и мягкие согласные на схеме слова.</w:t>
            </w:r>
          </w:p>
          <w:p w14:paraId="7371F46F" w14:textId="6BE33F4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слоги, слова, выделяя твердые и мягкие согласные</w:t>
            </w:r>
            <w:r w:rsidR="008F415C">
              <w:rPr>
                <w:rFonts w:ascii="Times New Roman" w:eastAsia="Times New Roman" w:hAnsi="Times New Roman" w:cs="Times New Roman"/>
                <w:sz w:val="24"/>
                <w:szCs w:val="24"/>
                <w:lang w:eastAsia="ru-RU"/>
              </w:rPr>
              <w:t>.</w:t>
            </w:r>
          </w:p>
          <w:p w14:paraId="75BB37FD" w14:textId="334F0BD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Запоминает и правильно записывает словарные слова с опорой на образец и по памяти</w:t>
            </w:r>
            <w:r w:rsidR="008F415C">
              <w:rPr>
                <w:rFonts w:ascii="Times New Roman" w:eastAsia="Times New Roman" w:hAnsi="Times New Roman" w:cs="Times New Roman"/>
                <w:sz w:val="24"/>
                <w:szCs w:val="24"/>
                <w:lang w:eastAsia="ru-RU"/>
              </w:rPr>
              <w:t>.</w:t>
            </w:r>
          </w:p>
        </w:tc>
      </w:tr>
      <w:tr w:rsidR="00FD3C6F" w:rsidRPr="00C05A42" w14:paraId="55A896A9" w14:textId="77777777">
        <w:trPr>
          <w:trHeight w:val="678"/>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503907" w14:textId="77777777" w:rsidR="00FD3C6F" w:rsidRPr="00C05A42" w:rsidRDefault="00183AAC" w:rsidP="00C05A42">
            <w:pPr>
              <w:spacing w:after="0"/>
              <w:jc w:val="center"/>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 xml:space="preserve">Мягкий </w:t>
            </w:r>
            <w:proofErr w:type="gramStart"/>
            <w:r w:rsidRPr="00C05A42">
              <w:rPr>
                <w:rFonts w:ascii="Times New Roman" w:eastAsia="Times New Roman" w:hAnsi="Times New Roman" w:cs="Times New Roman"/>
                <w:b/>
                <w:sz w:val="24"/>
                <w:szCs w:val="24"/>
                <w:lang w:eastAsia="ru-RU"/>
              </w:rPr>
              <w:t>знак  в</w:t>
            </w:r>
            <w:proofErr w:type="gramEnd"/>
            <w:r w:rsidRPr="00C05A42">
              <w:rPr>
                <w:rFonts w:ascii="Times New Roman" w:eastAsia="Times New Roman" w:hAnsi="Times New Roman" w:cs="Times New Roman"/>
                <w:b/>
                <w:sz w:val="24"/>
                <w:szCs w:val="24"/>
                <w:lang w:eastAsia="ru-RU"/>
              </w:rPr>
              <w:t xml:space="preserve"> конце слова</w:t>
            </w:r>
          </w:p>
        </w:tc>
      </w:tr>
      <w:tr w:rsidR="00FD3C6F" w:rsidRPr="00C05A42" w14:paraId="34D624B9"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A8B86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15</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7D7B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Письмо слов с мягкими согласными на конце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B17B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A977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Объяснение правильного написания слов с мягким знаком для обозначения мягкости согласного по опорной таблице.</w:t>
            </w:r>
          </w:p>
          <w:p w14:paraId="2A014FA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слов с мягким знаком Ь на конце слова, с использованием опорной таблицы.</w:t>
            </w:r>
          </w:p>
          <w:p w14:paraId="0F588B17" w14:textId="79A287D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Изучение, запись, запоминание словарных слов</w:t>
            </w:r>
            <w:r w:rsidR="008F415C">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DC9C4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Объясняет написание слов с мягким знаком для обозначения мягкости согласного по опорной таблице.</w:t>
            </w:r>
          </w:p>
          <w:p w14:paraId="74649FC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Пишет слова с мягким знаком Ь на конце слова с применением правила обозначения мягкости согласных в конце слова на письме.</w:t>
            </w:r>
          </w:p>
          <w:p w14:paraId="53531193" w14:textId="14E4473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tc>
      </w:tr>
      <w:tr w:rsidR="00FD3C6F" w:rsidRPr="00C05A42" w14:paraId="6B2F98C0" w14:textId="77777777">
        <w:trPr>
          <w:trHeight w:val="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B8B66" w14:textId="77777777" w:rsidR="00FD3C6F" w:rsidRPr="00C05A42" w:rsidRDefault="00183AAC" w:rsidP="00C05A42">
            <w:pPr>
              <w:spacing w:after="0"/>
              <w:jc w:val="center"/>
              <w:rPr>
                <w:rFonts w:ascii="Times New Roman" w:eastAsia="Times New Roman" w:hAnsi="Times New Roman" w:cs="Times New Roman"/>
                <w:sz w:val="24"/>
                <w:szCs w:val="24"/>
                <w:lang w:eastAsia="ru-RU"/>
              </w:rPr>
            </w:pPr>
            <w:r w:rsidRPr="00C05A42">
              <w:rPr>
                <w:rFonts w:ascii="Times New Roman" w:eastAsia="Times New Roman" w:hAnsi="Times New Roman" w:cs="Times New Roman"/>
                <w:b/>
                <w:sz w:val="24"/>
                <w:szCs w:val="24"/>
                <w:lang w:eastAsia="ru-RU"/>
              </w:rPr>
              <w:lastRenderedPageBreak/>
              <w:t>Слово. Названия предметов</w:t>
            </w:r>
          </w:p>
        </w:tc>
      </w:tr>
      <w:tr w:rsidR="00FD3C6F" w:rsidRPr="00C05A42" w14:paraId="0D06C7C5" w14:textId="77777777" w:rsidTr="00737FAB">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3EFA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16</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0D440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Предметы</w:t>
            </w:r>
            <w:r w:rsidRPr="00C05A42">
              <w:rPr>
                <w:rFonts w:ascii="Times New Roman" w:eastAsia="Times New Roman" w:hAnsi="Times New Roman" w:cs="Times New Roman"/>
                <w:sz w:val="24"/>
                <w:szCs w:val="24"/>
                <w:lang w:val="en-US" w:eastAsia="ru-RU"/>
              </w:rPr>
              <w:t xml:space="preserve"> и </w:t>
            </w:r>
            <w:proofErr w:type="spellStart"/>
            <w:r w:rsidRPr="00C05A42">
              <w:rPr>
                <w:rFonts w:ascii="Times New Roman" w:eastAsia="Times New Roman" w:hAnsi="Times New Roman" w:cs="Times New Roman"/>
                <w:sz w:val="24"/>
                <w:szCs w:val="24"/>
                <w:lang w:val="en-US" w:eastAsia="ru-RU"/>
              </w:rPr>
              <w:t>их</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название</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F7145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3</w:t>
            </w:r>
          </w:p>
        </w:tc>
        <w:tc>
          <w:tcPr>
            <w:tcW w:w="5247"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14:paraId="4AD3FAA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highlight w:val="white"/>
                <w:lang w:eastAsia="ru-RU"/>
              </w:rPr>
              <w:t>Различение понятия «предмет» и «название предмета».</w:t>
            </w:r>
          </w:p>
          <w:p w14:paraId="41431F6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Замена нарисованных предметов их названиями.</w:t>
            </w:r>
          </w:p>
          <w:p w14:paraId="471954C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p>
          <w:p w14:paraId="31D5B79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Знает названия предметов, отвечающие на вопрос «Что?»</w:t>
            </w:r>
          </w:p>
          <w:p w14:paraId="6EF04A1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нахождении и написании слов, отвечающих на вопрос что?</w:t>
            </w:r>
          </w:p>
          <w:p w14:paraId="1357E77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Знает названия предметов, отвечающие на вопрос «Кто?»</w:t>
            </w:r>
          </w:p>
          <w:p w14:paraId="2E58A60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Упражнения в нахождении и написании слов, отвечающих </w:t>
            </w:r>
            <w:proofErr w:type="gramStart"/>
            <w:r w:rsidRPr="00C05A42">
              <w:rPr>
                <w:rFonts w:ascii="Times New Roman" w:eastAsia="Times New Roman" w:hAnsi="Times New Roman" w:cs="Times New Roman"/>
                <w:sz w:val="24"/>
                <w:szCs w:val="24"/>
                <w:lang w:eastAsia="ru-RU"/>
              </w:rPr>
              <w:t>на вопрос</w:t>
            </w:r>
            <w:proofErr w:type="gramEnd"/>
            <w:r w:rsidRPr="00C05A42">
              <w:rPr>
                <w:rFonts w:ascii="Times New Roman" w:eastAsia="Times New Roman" w:hAnsi="Times New Roman" w:cs="Times New Roman"/>
                <w:sz w:val="24"/>
                <w:szCs w:val="24"/>
                <w:lang w:eastAsia="ru-RU"/>
              </w:rPr>
              <w:t xml:space="preserve"> кто?</w:t>
            </w:r>
          </w:p>
          <w:p w14:paraId="19E5A7B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сходных предметов и их названий</w:t>
            </w:r>
          </w:p>
          <w:p w14:paraId="1A60F80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Называние обобщающих слов для группы однородных предметов.</w:t>
            </w:r>
          </w:p>
          <w:p w14:paraId="1517A30C" w14:textId="34B0D76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8F415C">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tcPr>
          <w:p w14:paraId="46D6C4E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Различает </w:t>
            </w:r>
            <w:r w:rsidRPr="00C05A42">
              <w:rPr>
                <w:rFonts w:ascii="Times New Roman" w:eastAsia="Times New Roman" w:hAnsi="Times New Roman" w:cs="Times New Roman"/>
                <w:sz w:val="24"/>
                <w:szCs w:val="24"/>
                <w:highlight w:val="white"/>
                <w:lang w:eastAsia="ru-RU"/>
              </w:rPr>
              <w:t>понятия «предмет» и «название предмета».</w:t>
            </w:r>
          </w:p>
          <w:p w14:paraId="384D691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Заменяет нарисованные предметы их названиями.</w:t>
            </w:r>
          </w:p>
          <w:p w14:paraId="0CC5DC58" w14:textId="3311E3D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Изучает, записывает словарное слово по схеме с опорой на образец </w:t>
            </w:r>
            <w:r w:rsidR="00737FAB" w:rsidRPr="00C05A42">
              <w:rPr>
                <w:rFonts w:ascii="Times New Roman" w:eastAsia="Times New Roman" w:hAnsi="Times New Roman" w:cs="Times New Roman"/>
                <w:sz w:val="24"/>
                <w:szCs w:val="24"/>
                <w:lang w:eastAsia="ru-RU"/>
              </w:rPr>
              <w:t>и по</w:t>
            </w:r>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p w14:paraId="1DA2E3E7" w14:textId="2645693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Называет </w:t>
            </w:r>
            <w:r w:rsidR="00737FAB" w:rsidRPr="00C05A42">
              <w:rPr>
                <w:rFonts w:ascii="Times New Roman" w:eastAsia="Times New Roman" w:hAnsi="Times New Roman" w:cs="Times New Roman"/>
                <w:sz w:val="24"/>
                <w:szCs w:val="24"/>
                <w:lang w:eastAsia="ru-RU"/>
              </w:rPr>
              <w:t>предметы, легко</w:t>
            </w:r>
            <w:r w:rsidRPr="00C05A42">
              <w:rPr>
                <w:rFonts w:ascii="Times New Roman" w:eastAsia="Times New Roman" w:hAnsi="Times New Roman" w:cs="Times New Roman"/>
                <w:sz w:val="24"/>
                <w:szCs w:val="24"/>
                <w:lang w:eastAsia="ru-RU"/>
              </w:rPr>
              <w:t xml:space="preserve"> выделяемые части знакомого предмета и ставят вопрос «Что?» </w:t>
            </w:r>
          </w:p>
          <w:p w14:paraId="0D0DD6C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Находит и записывает слова, отвечающие на вопрос «Что?» </w:t>
            </w:r>
          </w:p>
          <w:p w14:paraId="66F5838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Выбирает обобщающее слово (из двух предложенных слов) к группе однородных предметов.</w:t>
            </w:r>
          </w:p>
          <w:p w14:paraId="73C3E02E" w14:textId="280424E1" w:rsidR="00FD3C6F" w:rsidRPr="00C05A42" w:rsidRDefault="00737FAB" w:rsidP="00C05A4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Задает вопросы </w:t>
            </w:r>
            <w:r w:rsidRPr="00C05A42">
              <w:rPr>
                <w:rFonts w:ascii="Times New Roman" w:eastAsia="Times New Roman" w:hAnsi="Times New Roman" w:cs="Times New Roman"/>
                <w:sz w:val="24"/>
                <w:szCs w:val="24"/>
                <w:lang w:eastAsia="ru-RU"/>
              </w:rPr>
              <w:t>словами</w:t>
            </w:r>
            <w:r>
              <w:rPr>
                <w:rFonts w:ascii="Times New Roman" w:eastAsia="Times New Roman" w:hAnsi="Times New Roman" w:cs="Times New Roman"/>
                <w:sz w:val="24"/>
                <w:szCs w:val="24"/>
                <w:lang w:eastAsia="ru-RU"/>
              </w:rPr>
              <w:t>.</w:t>
            </w:r>
          </w:p>
          <w:p w14:paraId="3C7C3481" w14:textId="279A00D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r w:rsidR="00737FAB" w:rsidRPr="00C05A42">
              <w:rPr>
                <w:rFonts w:ascii="Times New Roman" w:eastAsia="Times New Roman" w:hAnsi="Times New Roman" w:cs="Times New Roman"/>
                <w:sz w:val="24"/>
                <w:szCs w:val="24"/>
                <w:lang w:eastAsia="ru-RU"/>
              </w:rPr>
              <w:t>и по</w:t>
            </w:r>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p w14:paraId="03F7130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Называет и записывает обобщающие слова (допиши предложение, вставь нужное слово).</w:t>
            </w:r>
          </w:p>
          <w:p w14:paraId="38A0D48C" w14:textId="79970DA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tc>
      </w:tr>
      <w:tr w:rsidR="00FD3C6F" w:rsidRPr="00C05A42" w14:paraId="0341077E"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79E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17</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45D2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Слова, обозначающие </w:t>
            </w:r>
            <w:r w:rsidRPr="00C05A42">
              <w:rPr>
                <w:rFonts w:ascii="Times New Roman" w:eastAsia="Times New Roman" w:hAnsi="Times New Roman" w:cs="Times New Roman"/>
                <w:sz w:val="24"/>
                <w:szCs w:val="24"/>
                <w:lang w:eastAsia="ru-RU"/>
              </w:rPr>
              <w:lastRenderedPageBreak/>
              <w:t>один и несколько предметов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58146"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3</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D1C9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Изменение формы слов в зависимости от обозначения одного или нескольких одинаковых предметов.</w:t>
            </w:r>
          </w:p>
          <w:p w14:paraId="463EB59B" w14:textId="2BF3804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Упражнения в написании слов, обозначающих один и несколько предметов (запиши по образцу, выбери и запиши правильное слово)</w:t>
            </w:r>
            <w:r w:rsidR="008F415C">
              <w:rPr>
                <w:rFonts w:ascii="Times New Roman" w:eastAsia="Times New Roman" w:hAnsi="Times New Roman" w:cs="Times New Roman"/>
                <w:sz w:val="24"/>
                <w:szCs w:val="24"/>
                <w:lang w:eastAsia="ru-RU"/>
              </w:rPr>
              <w:t>.</w:t>
            </w:r>
          </w:p>
          <w:p w14:paraId="6EC9D299" w14:textId="4594748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8F415C">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128DF" w14:textId="0E9B2F9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Дифференцирует понятия «один-много»</w:t>
            </w:r>
            <w:r w:rsidR="008F415C">
              <w:rPr>
                <w:rFonts w:ascii="Times New Roman" w:eastAsia="Times New Roman" w:hAnsi="Times New Roman" w:cs="Times New Roman"/>
                <w:sz w:val="24"/>
                <w:szCs w:val="24"/>
                <w:lang w:eastAsia="ru-RU"/>
              </w:rPr>
              <w:t>.</w:t>
            </w:r>
          </w:p>
          <w:p w14:paraId="74A9E56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один/ несколько предметов на слух</w:t>
            </w:r>
          </w:p>
          <w:p w14:paraId="34D36E7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Изменяет форму слова в зависимости от обозначения одного или нескольких одинаковых предметов, записывают их.</w:t>
            </w:r>
          </w:p>
          <w:p w14:paraId="2E410254" w14:textId="06D1020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Упражняется в написании слов, обозначающих один и несколько предметов</w:t>
            </w:r>
            <w:r w:rsidR="008F415C">
              <w:rPr>
                <w:rFonts w:ascii="Times New Roman" w:eastAsia="Times New Roman" w:hAnsi="Times New Roman" w:cs="Times New Roman"/>
                <w:sz w:val="24"/>
                <w:szCs w:val="24"/>
                <w:lang w:eastAsia="ru-RU"/>
              </w:rPr>
              <w:t>.</w:t>
            </w:r>
          </w:p>
          <w:p w14:paraId="0F030E1C" w14:textId="7180D9F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tc>
      </w:tr>
      <w:tr w:rsidR="00FD3C6F" w:rsidRPr="00C05A42" w14:paraId="6BF30AEF" w14:textId="77777777">
        <w:trPr>
          <w:trHeight w:val="90"/>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90C8A" w14:textId="77777777" w:rsidR="00FD3C6F" w:rsidRPr="00C05A42" w:rsidRDefault="00183AAC" w:rsidP="00C05A42">
            <w:pPr>
              <w:spacing w:after="0"/>
              <w:jc w:val="center"/>
              <w:rPr>
                <w:rFonts w:ascii="Times New Roman" w:eastAsia="Times New Roman" w:hAnsi="Times New Roman" w:cs="Times New Roman"/>
                <w:sz w:val="24"/>
                <w:szCs w:val="24"/>
                <w:lang w:eastAsia="ru-RU"/>
              </w:rPr>
            </w:pPr>
            <w:r w:rsidRPr="00C05A42">
              <w:rPr>
                <w:rFonts w:ascii="Times New Roman" w:eastAsia="Times New Roman" w:hAnsi="Times New Roman" w:cs="Times New Roman"/>
                <w:b/>
                <w:sz w:val="24"/>
                <w:szCs w:val="24"/>
                <w:lang w:eastAsia="ru-RU"/>
              </w:rPr>
              <w:lastRenderedPageBreak/>
              <w:t>Большая буква в именах и фамилиях людей, кличках животных</w:t>
            </w:r>
          </w:p>
        </w:tc>
      </w:tr>
      <w:tr w:rsidR="00FD3C6F" w:rsidRPr="00C05A42" w14:paraId="091A43E4"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76CE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18</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8EFE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Большая буква в именах и фамилиях людей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B7FD3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79AC01" w14:textId="450A154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фамилии и имени человека</w:t>
            </w:r>
            <w:r w:rsidR="008F415C">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5EC85C5B" w14:textId="422FA22E" w:rsidR="00FD3C6F" w:rsidRPr="00C05A42" w:rsidRDefault="008F415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имен</w:t>
            </w:r>
            <w:r w:rsidR="00183AAC" w:rsidRPr="00C05A42">
              <w:rPr>
                <w:rFonts w:ascii="Times New Roman" w:eastAsia="Times New Roman" w:hAnsi="Times New Roman" w:cs="Times New Roman"/>
                <w:sz w:val="24"/>
                <w:szCs w:val="24"/>
                <w:lang w:eastAsia="ru-RU"/>
              </w:rPr>
              <w:t xml:space="preserve"> и фамилий мужских и женских</w:t>
            </w:r>
            <w:r>
              <w:rPr>
                <w:rFonts w:ascii="Times New Roman" w:eastAsia="Times New Roman" w:hAnsi="Times New Roman" w:cs="Times New Roman"/>
                <w:sz w:val="24"/>
                <w:szCs w:val="24"/>
                <w:lang w:eastAsia="ru-RU"/>
              </w:rPr>
              <w:t>.</w:t>
            </w:r>
          </w:p>
          <w:p w14:paraId="478BFF8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имён и фамилий людей с большой буквы</w:t>
            </w:r>
          </w:p>
          <w:p w14:paraId="60D6AA2B" w14:textId="6F5FF8C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написание словосочетаний, предложений с именами людей</w:t>
            </w:r>
            <w:r w:rsidR="008F415C">
              <w:rPr>
                <w:rFonts w:ascii="Times New Roman" w:eastAsia="Times New Roman" w:hAnsi="Times New Roman" w:cs="Times New Roman"/>
                <w:sz w:val="24"/>
                <w:szCs w:val="24"/>
                <w:lang w:eastAsia="ru-RU"/>
              </w:rPr>
              <w:t>.</w:t>
            </w:r>
          </w:p>
          <w:p w14:paraId="264B227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5155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Понимает различие между именем человека и его фамилией. </w:t>
            </w:r>
          </w:p>
          <w:p w14:paraId="45C00DE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правило написания имён и фамилий людей.</w:t>
            </w:r>
          </w:p>
          <w:p w14:paraId="73E267A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предложения с именами людей </w:t>
            </w:r>
          </w:p>
          <w:p w14:paraId="4FB0555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предложения с фамилиями людей</w:t>
            </w:r>
          </w:p>
          <w:p w14:paraId="3AC7412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p>
        </w:tc>
      </w:tr>
      <w:tr w:rsidR="00FD3C6F" w:rsidRPr="00C05A42" w14:paraId="03099822"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B3E7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19</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7733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Большая буква в кличках животных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C73C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D26EE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Понимание различия между названием животного и его кличкой.</w:t>
            </w:r>
          </w:p>
          <w:p w14:paraId="56F6B84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написания кличек животных с большой буквы.</w:t>
            </w:r>
          </w:p>
          <w:p w14:paraId="5207E2B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написание словосочетаний, предложений с кличками животных</w:t>
            </w:r>
          </w:p>
          <w:p w14:paraId="13907FE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87DEC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Понимает различие между названием животного и его кличкой. </w:t>
            </w:r>
          </w:p>
          <w:p w14:paraId="5C7AE0B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правило написания кличек животных в словосочетаниях и коротких предложениях, воспринимаемых на слух.</w:t>
            </w:r>
          </w:p>
          <w:p w14:paraId="710BDDEA" w14:textId="2B7084B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w:t>
            </w:r>
            <w:r w:rsidR="008F415C">
              <w:rPr>
                <w:rFonts w:ascii="Times New Roman" w:eastAsia="Times New Roman" w:hAnsi="Times New Roman" w:cs="Times New Roman"/>
                <w:sz w:val="24"/>
                <w:szCs w:val="24"/>
                <w:lang w:eastAsia="ru-RU"/>
              </w:rPr>
              <w:t>предложения с кличками животных.</w:t>
            </w:r>
          </w:p>
          <w:p w14:paraId="6F4D4980" w14:textId="61396E3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8F415C">
              <w:rPr>
                <w:rFonts w:ascii="Times New Roman" w:eastAsia="Times New Roman" w:hAnsi="Times New Roman" w:cs="Times New Roman"/>
                <w:sz w:val="24"/>
                <w:szCs w:val="24"/>
                <w:lang w:eastAsia="ru-RU"/>
              </w:rPr>
              <w:t>.</w:t>
            </w:r>
          </w:p>
        </w:tc>
      </w:tr>
      <w:tr w:rsidR="00FD3C6F" w:rsidRPr="00C05A42" w14:paraId="7435314F" w14:textId="77777777">
        <w:trPr>
          <w:trHeight w:val="420"/>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E01BB" w14:textId="06B729A0" w:rsidR="00FD3C6F" w:rsidRPr="00C05A42" w:rsidRDefault="00183AAC" w:rsidP="00C05A42">
            <w:pPr>
              <w:spacing w:after="0"/>
              <w:jc w:val="both"/>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t>Слова</w:t>
            </w:r>
            <w:r w:rsidRPr="00C05A42">
              <w:rPr>
                <w:rFonts w:ascii="Times New Roman" w:eastAsia="Times New Roman" w:hAnsi="Times New Roman" w:cs="Times New Roman"/>
                <w:b/>
                <w:bCs/>
                <w:sz w:val="24"/>
                <w:szCs w:val="24"/>
                <w:lang w:val="en-US" w:eastAsia="ru-RU"/>
              </w:rPr>
              <w:t xml:space="preserve">. </w:t>
            </w:r>
            <w:proofErr w:type="spellStart"/>
            <w:r w:rsidR="00EF526E" w:rsidRPr="00C05A42">
              <w:rPr>
                <w:rFonts w:ascii="Times New Roman" w:eastAsia="Times New Roman" w:hAnsi="Times New Roman" w:cs="Times New Roman"/>
                <w:b/>
                <w:bCs/>
                <w:sz w:val="24"/>
                <w:szCs w:val="24"/>
                <w:lang w:val="en-US" w:eastAsia="ru-RU"/>
              </w:rPr>
              <w:t>Называние</w:t>
            </w:r>
            <w:proofErr w:type="spellEnd"/>
            <w:r w:rsidRPr="00C05A42">
              <w:rPr>
                <w:rFonts w:ascii="Times New Roman" w:eastAsia="Times New Roman" w:hAnsi="Times New Roman" w:cs="Times New Roman"/>
                <w:b/>
                <w:bCs/>
                <w:sz w:val="24"/>
                <w:szCs w:val="24"/>
                <w:lang w:val="en-US" w:eastAsia="ru-RU"/>
              </w:rPr>
              <w:t xml:space="preserve"> </w:t>
            </w:r>
            <w:proofErr w:type="spellStart"/>
            <w:r w:rsidRPr="00C05A42">
              <w:rPr>
                <w:rFonts w:ascii="Times New Roman" w:eastAsia="Times New Roman" w:hAnsi="Times New Roman" w:cs="Times New Roman"/>
                <w:b/>
                <w:bCs/>
                <w:sz w:val="24"/>
                <w:szCs w:val="24"/>
                <w:lang w:val="en-US" w:eastAsia="ru-RU"/>
              </w:rPr>
              <w:t>действий</w:t>
            </w:r>
            <w:proofErr w:type="spellEnd"/>
          </w:p>
        </w:tc>
      </w:tr>
      <w:tr w:rsidR="00FD3C6F" w:rsidRPr="00C05A42" w14:paraId="2CBBF15B"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B1946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20</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96A15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Действие и его название.</w:t>
            </w:r>
          </w:p>
          <w:p w14:paraId="57B928E0"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20D2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10</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9EE9E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слов, обозначающих названия действий по вопросам «Что делает?»</w:t>
            </w:r>
          </w:p>
          <w:p w14:paraId="64803C3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Различение слов, обозначающих названия действий по вопросам «Что делают?»</w:t>
            </w:r>
          </w:p>
          <w:p w14:paraId="269359D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Подбор 1-2 названий действий к названию предмета с опорой на вопрос.</w:t>
            </w:r>
          </w:p>
          <w:p w14:paraId="7DEA154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Выполнение упражнений на различение названий действий по вопросам (выбери и запиши нужное слово, подчеркни названия действий).</w:t>
            </w:r>
          </w:p>
          <w:p w14:paraId="183EF08E" w14:textId="160455C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слов и запись слов, обозначающих название предметов, и слов, обозначающих названия действий, по вопросам</w:t>
            </w:r>
            <w:r w:rsidR="008F415C">
              <w:rPr>
                <w:rFonts w:ascii="Times New Roman" w:eastAsia="Times New Roman" w:hAnsi="Times New Roman" w:cs="Times New Roman"/>
                <w:sz w:val="24"/>
                <w:szCs w:val="24"/>
                <w:lang w:eastAsia="ru-RU"/>
              </w:rPr>
              <w:t>.</w:t>
            </w:r>
          </w:p>
          <w:p w14:paraId="419F2E0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Постановка вопросов к словам.</w:t>
            </w:r>
          </w:p>
          <w:p w14:paraId="12B6D150" w14:textId="717FB08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написание предложений по картинке</w:t>
            </w:r>
            <w:r w:rsidR="001D2468">
              <w:rPr>
                <w:rFonts w:ascii="Times New Roman" w:eastAsia="Times New Roman" w:hAnsi="Times New Roman" w:cs="Times New Roman"/>
                <w:sz w:val="24"/>
                <w:szCs w:val="24"/>
                <w:lang w:eastAsia="ru-RU"/>
              </w:rPr>
              <w:t>.</w:t>
            </w:r>
          </w:p>
          <w:p w14:paraId="0A88B811" w14:textId="316DFC4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D925F3">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0A1B0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Различает слова, обозначающие названия действий по вопросу что делает?</w:t>
            </w:r>
          </w:p>
          <w:p w14:paraId="30BB8D8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Ставит вопрос к словам, обозначающим названиям действий.</w:t>
            </w:r>
          </w:p>
          <w:p w14:paraId="2631071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записывает названия действий к названиям предметов по картинкам, составляет предложения.</w:t>
            </w:r>
          </w:p>
          <w:p w14:paraId="41E942F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выписывает и вписывает недостающие слова, отвечающие на вопрос «Что делают?»</w:t>
            </w:r>
          </w:p>
          <w:p w14:paraId="2CBBAAA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выписывает и вписывает недостающие слова, отвечает на вопрос «Что делает?»</w:t>
            </w:r>
          </w:p>
          <w:p w14:paraId="368E4167" w14:textId="4B43284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Ставит вопрос от слов, обозначающих название предмета к словам, обозначающих названия действий</w:t>
            </w:r>
            <w:r w:rsidR="001D2468">
              <w:rPr>
                <w:rFonts w:ascii="Times New Roman" w:eastAsia="Times New Roman" w:hAnsi="Times New Roman" w:cs="Times New Roman"/>
                <w:sz w:val="24"/>
                <w:szCs w:val="24"/>
                <w:lang w:eastAsia="ru-RU"/>
              </w:rPr>
              <w:t>.</w:t>
            </w:r>
          </w:p>
          <w:p w14:paraId="0A6FCE82" w14:textId="37AFB2E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и записывает слова, обозначающие название предметов, и слова, обозначающие названия действий, по вопросам</w:t>
            </w:r>
            <w:r w:rsidR="001D2468">
              <w:rPr>
                <w:rFonts w:ascii="Times New Roman" w:eastAsia="Times New Roman" w:hAnsi="Times New Roman" w:cs="Times New Roman"/>
                <w:sz w:val="24"/>
                <w:szCs w:val="24"/>
                <w:lang w:eastAsia="ru-RU"/>
              </w:rPr>
              <w:t>.</w:t>
            </w:r>
          </w:p>
          <w:p w14:paraId="7E520CA4" w14:textId="6DBC2B2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1D2468">
              <w:rPr>
                <w:rFonts w:ascii="Times New Roman" w:eastAsia="Times New Roman" w:hAnsi="Times New Roman" w:cs="Times New Roman"/>
                <w:sz w:val="24"/>
                <w:szCs w:val="24"/>
                <w:lang w:eastAsia="ru-RU"/>
              </w:rPr>
              <w:t>.</w:t>
            </w:r>
          </w:p>
        </w:tc>
      </w:tr>
      <w:tr w:rsidR="00FD3C6F" w:rsidRPr="00C05A42" w14:paraId="0F69289D" w14:textId="77777777">
        <w:trPr>
          <w:trHeight w:val="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26FA9D" w14:textId="77777777" w:rsidR="00FD3C6F" w:rsidRPr="00C05A42" w:rsidRDefault="00183AAC" w:rsidP="00C05A42">
            <w:pPr>
              <w:spacing w:after="0"/>
              <w:jc w:val="center"/>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lastRenderedPageBreak/>
              <w:t>Предлоги</w:t>
            </w:r>
          </w:p>
        </w:tc>
      </w:tr>
      <w:tr w:rsidR="00FD3C6F" w:rsidRPr="00C05A42" w14:paraId="3EFE739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7BEC4"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E33B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Предлог</w:t>
            </w:r>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как</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отдельное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слово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C34E3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BB61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в предложении «маленького слова» – предлога.</w:t>
            </w:r>
          </w:p>
          <w:p w14:paraId="18A5A02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написания предлогов отдельно от других слов.</w:t>
            </w:r>
          </w:p>
          <w:p w14:paraId="24FD74B9" w14:textId="48C2630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Изучение, запись, запоминание словарных слов</w:t>
            </w:r>
            <w:r w:rsidR="001D2468">
              <w:rPr>
                <w:rFonts w:ascii="Times New Roman" w:eastAsia="Times New Roman" w:hAnsi="Times New Roman" w:cs="Times New Roman"/>
                <w:sz w:val="24"/>
                <w:szCs w:val="24"/>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3A96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 предложении «маленькое слово» - предлог.</w:t>
            </w:r>
          </w:p>
          <w:p w14:paraId="3236F09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Учитывает наличие предлога при подсчёте слов в предложении и его схеме.</w:t>
            </w:r>
          </w:p>
          <w:p w14:paraId="00B7D93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предлоги отдельно от других слов.</w:t>
            </w:r>
          </w:p>
          <w:p w14:paraId="281429E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Учитывает наличие предлога при подсчёте слов в предложении и его схеме.</w:t>
            </w:r>
          </w:p>
          <w:p w14:paraId="2899765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предлоги отдельно от других слов.</w:t>
            </w:r>
          </w:p>
          <w:p w14:paraId="225DB5A5" w14:textId="0712AA2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Записывает по памяти предложения (читают целыми словами, учат предложение, записывают в тетрадь)</w:t>
            </w:r>
            <w:r w:rsidR="001D2468">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000E4875" w14:textId="2767C99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словарное слово по схеме с опорой на образец </w:t>
            </w:r>
            <w:proofErr w:type="gramStart"/>
            <w:r w:rsidRPr="00C05A42">
              <w:rPr>
                <w:rFonts w:ascii="Times New Roman" w:eastAsia="Times New Roman" w:hAnsi="Times New Roman" w:cs="Times New Roman"/>
                <w:sz w:val="24"/>
                <w:szCs w:val="24"/>
                <w:lang w:eastAsia="ru-RU"/>
              </w:rPr>
              <w:t>и  по</w:t>
            </w:r>
            <w:proofErr w:type="gramEnd"/>
            <w:r w:rsidRPr="00C05A42">
              <w:rPr>
                <w:rFonts w:ascii="Times New Roman" w:eastAsia="Times New Roman" w:hAnsi="Times New Roman" w:cs="Times New Roman"/>
                <w:sz w:val="24"/>
                <w:szCs w:val="24"/>
                <w:lang w:eastAsia="ru-RU"/>
              </w:rPr>
              <w:t xml:space="preserve"> памяти</w:t>
            </w:r>
            <w:r w:rsidR="001D2468">
              <w:rPr>
                <w:rFonts w:ascii="Times New Roman" w:eastAsia="Times New Roman" w:hAnsi="Times New Roman" w:cs="Times New Roman"/>
                <w:sz w:val="24"/>
                <w:szCs w:val="24"/>
                <w:lang w:eastAsia="ru-RU"/>
              </w:rPr>
              <w:t>.</w:t>
            </w:r>
          </w:p>
        </w:tc>
      </w:tr>
      <w:tr w:rsidR="00FD3C6F" w:rsidRPr="00C05A42" w14:paraId="6AFFA7D3" w14:textId="77777777">
        <w:trPr>
          <w:trHeight w:val="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A5BAE4" w14:textId="77777777" w:rsidR="00FD3C6F" w:rsidRPr="00C05A42" w:rsidRDefault="00183AAC" w:rsidP="00C05A42">
            <w:pPr>
              <w:spacing w:after="0"/>
              <w:jc w:val="center"/>
              <w:rPr>
                <w:rFonts w:ascii="Times New Roman" w:eastAsia="Times New Roman" w:hAnsi="Times New Roman" w:cs="Times New Roman"/>
                <w:sz w:val="24"/>
                <w:szCs w:val="24"/>
                <w:lang w:eastAsia="ru-RU"/>
              </w:rPr>
            </w:pPr>
            <w:r w:rsidRPr="00C05A42">
              <w:rPr>
                <w:rFonts w:ascii="Times New Roman" w:eastAsia="Times New Roman" w:hAnsi="Times New Roman" w:cs="Times New Roman"/>
                <w:b/>
                <w:sz w:val="24"/>
                <w:szCs w:val="24"/>
                <w:lang w:eastAsia="ru-RU"/>
              </w:rPr>
              <w:lastRenderedPageBreak/>
              <w:t>Слова с непроверяемыми гласными</w:t>
            </w:r>
          </w:p>
        </w:tc>
      </w:tr>
      <w:tr w:rsidR="00FD3C6F" w:rsidRPr="00C05A42" w14:paraId="7D74594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D6322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22</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4FD12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«трудной» гласной в словах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18635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A70EA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Написание слов из словаря, нахождение «трудной» гласной в словах.</w:t>
            </w:r>
          </w:p>
          <w:p w14:paraId="26E978D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предложений с соблюдением правила написания.</w:t>
            </w:r>
          </w:p>
          <w:p w14:paraId="65CE23C7" w14:textId="4B303AB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слов из словаря в предложении</w:t>
            </w:r>
            <w:r w:rsidR="001D2468">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F684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из словаря, находит в них «трудную» гласную.</w:t>
            </w:r>
          </w:p>
          <w:p w14:paraId="0B91381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предложения с объяснением правил написания.</w:t>
            </w:r>
          </w:p>
          <w:p w14:paraId="5D220706" w14:textId="5EF5D8C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слова из словаря в предложении, записывает в тетрадь</w:t>
            </w:r>
            <w:r w:rsidR="001D2468">
              <w:rPr>
                <w:rFonts w:ascii="Times New Roman" w:eastAsia="Times New Roman" w:hAnsi="Times New Roman" w:cs="Times New Roman"/>
                <w:sz w:val="24"/>
                <w:szCs w:val="24"/>
                <w:lang w:eastAsia="ru-RU"/>
              </w:rPr>
              <w:t>.</w:t>
            </w:r>
          </w:p>
        </w:tc>
      </w:tr>
      <w:tr w:rsidR="00FD3C6F" w:rsidRPr="00C05A42" w14:paraId="1B83BC07" w14:textId="77777777">
        <w:trPr>
          <w:trHeight w:val="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90F7EA" w14:textId="77777777" w:rsidR="00FD3C6F" w:rsidRPr="00C05A42" w:rsidRDefault="00183AAC" w:rsidP="00C05A42">
            <w:pPr>
              <w:spacing w:after="0"/>
              <w:jc w:val="both"/>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t>Предложение</w:t>
            </w:r>
          </w:p>
        </w:tc>
      </w:tr>
      <w:tr w:rsidR="00FD3C6F" w:rsidRPr="00C05A42" w14:paraId="151592C7" w14:textId="77777777" w:rsidTr="00D925F3">
        <w:trPr>
          <w:trHeight w:val="2534"/>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1214D" w14:textId="77777777" w:rsidR="00FD3C6F" w:rsidRPr="00C05A42" w:rsidRDefault="00FD3C6F" w:rsidP="00C05A42">
            <w:pPr>
              <w:spacing w:after="0"/>
              <w:jc w:val="both"/>
              <w:rPr>
                <w:rFonts w:ascii="Times New Roman" w:eastAsia="Times New Roman" w:hAnsi="Times New Roman" w:cs="Times New Roman"/>
                <w:sz w:val="24"/>
                <w:szCs w:val="24"/>
                <w:lang w:val="en-US"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F748C3" w14:textId="1C8FA460" w:rsidR="00FD3C6F" w:rsidRPr="00CF4AC9"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Предложение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составление</w:t>
            </w:r>
            <w:proofErr w:type="spellEnd"/>
            <w:r w:rsidRPr="00C05A42">
              <w:rPr>
                <w:rFonts w:ascii="Times New Roman" w:eastAsia="Times New Roman" w:hAnsi="Times New Roman" w:cs="Times New Roman"/>
                <w:sz w:val="24"/>
                <w:szCs w:val="24"/>
                <w:lang w:val="en-US" w:eastAsia="ru-RU"/>
              </w:rPr>
              <w:t xml:space="preserve"> </w:t>
            </w:r>
            <w:proofErr w:type="spellStart"/>
            <w:r w:rsidR="00CF4AC9" w:rsidRPr="00C05A42">
              <w:rPr>
                <w:rFonts w:ascii="Times New Roman" w:eastAsia="Times New Roman" w:hAnsi="Times New Roman" w:cs="Times New Roman"/>
                <w:sz w:val="24"/>
                <w:szCs w:val="24"/>
                <w:lang w:val="en-US" w:eastAsia="ru-RU"/>
              </w:rPr>
              <w:t>предложение</w:t>
            </w:r>
            <w:proofErr w:type="spellEnd"/>
            <w:r w:rsidR="00CF4AC9">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F26BF"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16</w:t>
            </w:r>
          </w:p>
        </w:tc>
        <w:tc>
          <w:tcPr>
            <w:tcW w:w="5247"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14:paraId="3B6E594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предложения из текста по опорным картинкам, по вопросам.</w:t>
            </w:r>
          </w:p>
          <w:p w14:paraId="13640E94" w14:textId="13079BB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Списывание предложений из текста</w:t>
            </w:r>
            <w:r w:rsidR="009773A3">
              <w:rPr>
                <w:rFonts w:ascii="Times New Roman" w:eastAsia="Times New Roman" w:hAnsi="Times New Roman" w:cs="Times New Roman"/>
                <w:sz w:val="24"/>
                <w:szCs w:val="24"/>
                <w:lang w:eastAsia="ru-RU"/>
              </w:rPr>
              <w:t>.</w:t>
            </w:r>
          </w:p>
          <w:p w14:paraId="008FFB1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Ознакомление с правилами записи предложения.</w:t>
            </w:r>
          </w:p>
          <w:p w14:paraId="2E9F709A" w14:textId="42840B41"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Применение этих правил при чтении и записи предложений</w:t>
            </w:r>
            <w:r w:rsidR="009773A3">
              <w:rPr>
                <w:rFonts w:ascii="Times New Roman" w:eastAsia="Times New Roman" w:hAnsi="Times New Roman" w:cs="Times New Roman"/>
                <w:sz w:val="24"/>
                <w:szCs w:val="24"/>
                <w:lang w:eastAsia="ru-RU"/>
              </w:rPr>
              <w:t>.</w:t>
            </w:r>
          </w:p>
          <w:p w14:paraId="35AF8AF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схемы предложения и подбор предложения к схеме.</w:t>
            </w:r>
          </w:p>
          <w:p w14:paraId="2A7385A8" w14:textId="68CB21D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запись предложений по схеме с использованием предметной или сюжетной картинки</w:t>
            </w:r>
            <w:r w:rsidR="009773A3">
              <w:rPr>
                <w:rFonts w:ascii="Times New Roman" w:eastAsia="Times New Roman" w:hAnsi="Times New Roman" w:cs="Times New Roman"/>
                <w:sz w:val="24"/>
                <w:szCs w:val="24"/>
                <w:lang w:eastAsia="ru-RU"/>
              </w:rPr>
              <w:t>.</w:t>
            </w:r>
          </w:p>
          <w:p w14:paraId="2CDB3E52" w14:textId="3CF9264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набора слов и предложения</w:t>
            </w:r>
            <w:r w:rsidR="009773A3">
              <w:rPr>
                <w:rFonts w:ascii="Times New Roman" w:eastAsia="Times New Roman" w:hAnsi="Times New Roman" w:cs="Times New Roman"/>
                <w:sz w:val="24"/>
                <w:szCs w:val="24"/>
                <w:lang w:eastAsia="ru-RU"/>
              </w:rPr>
              <w:t>.</w:t>
            </w:r>
          </w:p>
          <w:p w14:paraId="71F2A3C8" w14:textId="77777777" w:rsidR="00FD3C6F" w:rsidRPr="00C05A42" w:rsidRDefault="00183AAC" w:rsidP="00C05A42">
            <w:pPr>
              <w:tabs>
                <w:tab w:val="left" w:pos="3535"/>
              </w:tabs>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Восстановление порядка слов в предложении.</w:t>
            </w:r>
          </w:p>
          <w:p w14:paraId="04822140" w14:textId="77777777" w:rsidR="00FD3C6F" w:rsidRPr="00C05A42" w:rsidRDefault="00183AAC" w:rsidP="00C05A42">
            <w:pPr>
              <w:tabs>
                <w:tab w:val="left" w:pos="3535"/>
              </w:tabs>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предложений с использованием правил написания предложений.</w:t>
            </w:r>
          </w:p>
          <w:p w14:paraId="0F4255D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Завершение начатого предложения по картинкам с использованием разных слов.</w:t>
            </w:r>
          </w:p>
          <w:p w14:paraId="7EE2E3E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из 2–3 слов по сюжетной картинке.</w:t>
            </w:r>
          </w:p>
          <w:p w14:paraId="614EF35B" w14:textId="77777777" w:rsidR="00FD3C6F" w:rsidRPr="00C05A42" w:rsidRDefault="00183AAC" w:rsidP="00C05A42">
            <w:pPr>
              <w:tabs>
                <w:tab w:val="left" w:pos="3535"/>
              </w:tabs>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Завершение начатого предложения по сюжетной картинке</w:t>
            </w:r>
          </w:p>
          <w:p w14:paraId="2CDAD86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предложений-вопросов и предложений-ответов.</w:t>
            </w:r>
          </w:p>
          <w:p w14:paraId="62ADBCC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вопросительным знаком.</w:t>
            </w:r>
          </w:p>
          <w:p w14:paraId="3E30808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текста под диктовку/ списывание предложений с печатного текста.</w:t>
            </w:r>
          </w:p>
          <w:p w14:paraId="65BE96A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Правильное оформление предложения (большая буква, точка).</w:t>
            </w:r>
          </w:p>
          <w:p w14:paraId="5BA64A93" w14:textId="1F5A7420" w:rsidR="00FD3C6F" w:rsidRPr="00C05A42" w:rsidRDefault="00183AAC" w:rsidP="00C05A42">
            <w:pPr>
              <w:tabs>
                <w:tab w:val="left" w:pos="3535"/>
              </w:tabs>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Деление слов на слоги, постановка ударения</w:t>
            </w:r>
            <w:r w:rsidR="009773A3">
              <w:rPr>
                <w:rFonts w:ascii="Times New Roman" w:eastAsia="Times New Roman" w:hAnsi="Times New Roman" w:cs="Times New Roman"/>
                <w:sz w:val="24"/>
                <w:szCs w:val="24"/>
                <w:lang w:eastAsia="ru-RU"/>
              </w:rPr>
              <w:t>.</w:t>
            </w:r>
          </w:p>
          <w:p w14:paraId="1587D54D"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4961"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tcPr>
          <w:p w14:paraId="170EB408" w14:textId="02430DA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Выделяет предложение из текста</w:t>
            </w:r>
            <w:r w:rsidR="009773A3">
              <w:rPr>
                <w:rFonts w:ascii="Times New Roman" w:eastAsia="Times New Roman" w:hAnsi="Times New Roman" w:cs="Times New Roman"/>
                <w:sz w:val="24"/>
                <w:szCs w:val="24"/>
                <w:lang w:eastAsia="ru-RU"/>
              </w:rPr>
              <w:t>.</w:t>
            </w:r>
          </w:p>
          <w:p w14:paraId="2A1D4E34" w14:textId="1D2670AB" w:rsidR="00FD3C6F" w:rsidRPr="00C05A42" w:rsidRDefault="009773A3" w:rsidP="00C05A4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Выделяет предложение из текста.</w:t>
            </w:r>
          </w:p>
          <w:p w14:paraId="414DFCAE" w14:textId="7E15336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Списывает предложение из текста</w:t>
            </w:r>
            <w:r w:rsidR="009773A3">
              <w:rPr>
                <w:rFonts w:ascii="Times New Roman" w:eastAsia="Times New Roman" w:hAnsi="Times New Roman" w:cs="Times New Roman"/>
                <w:sz w:val="24"/>
                <w:szCs w:val="24"/>
                <w:lang w:eastAsia="ru-RU"/>
              </w:rPr>
              <w:t>.</w:t>
            </w:r>
          </w:p>
          <w:p w14:paraId="67E3663E" w14:textId="3A82D7E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Применяет правила при чтении и записи текста</w:t>
            </w:r>
            <w:r w:rsidR="009773A3">
              <w:rPr>
                <w:rFonts w:ascii="Times New Roman" w:eastAsia="Times New Roman" w:hAnsi="Times New Roman" w:cs="Times New Roman"/>
                <w:sz w:val="24"/>
                <w:szCs w:val="24"/>
                <w:lang w:eastAsia="ru-RU"/>
              </w:rPr>
              <w:t>.</w:t>
            </w:r>
          </w:p>
          <w:p w14:paraId="19D639DC" w14:textId="708AA74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схему предложения</w:t>
            </w:r>
            <w:r w:rsidR="009773A3">
              <w:rPr>
                <w:rFonts w:ascii="Times New Roman" w:eastAsia="Times New Roman" w:hAnsi="Times New Roman" w:cs="Times New Roman"/>
                <w:sz w:val="24"/>
                <w:szCs w:val="24"/>
                <w:lang w:eastAsia="ru-RU"/>
              </w:rPr>
              <w:t>.</w:t>
            </w:r>
          </w:p>
          <w:p w14:paraId="4A765E86" w14:textId="287BA3C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предложение по схеме, записывает его</w:t>
            </w:r>
            <w:r w:rsidR="009773A3">
              <w:rPr>
                <w:rFonts w:ascii="Times New Roman" w:eastAsia="Times New Roman" w:hAnsi="Times New Roman" w:cs="Times New Roman"/>
                <w:sz w:val="24"/>
                <w:szCs w:val="24"/>
                <w:lang w:eastAsia="ru-RU"/>
              </w:rPr>
              <w:t>.</w:t>
            </w:r>
          </w:p>
          <w:p w14:paraId="3A151DF6" w14:textId="1B23DEC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предложение по картинке, записывает его</w:t>
            </w:r>
            <w:r w:rsidR="009773A3">
              <w:rPr>
                <w:rFonts w:ascii="Times New Roman" w:eastAsia="Times New Roman" w:hAnsi="Times New Roman" w:cs="Times New Roman"/>
                <w:sz w:val="24"/>
                <w:szCs w:val="24"/>
                <w:lang w:eastAsia="ru-RU"/>
              </w:rPr>
              <w:t>.</w:t>
            </w:r>
          </w:p>
          <w:p w14:paraId="572B33B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Завершает начатое предложение</w:t>
            </w:r>
          </w:p>
          <w:p w14:paraId="2F6AF886" w14:textId="25E9026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использует точку и вопросительный знак</w:t>
            </w:r>
            <w:r w:rsidR="009773A3">
              <w:rPr>
                <w:rFonts w:ascii="Times New Roman" w:eastAsia="Times New Roman" w:hAnsi="Times New Roman" w:cs="Times New Roman"/>
                <w:sz w:val="24"/>
                <w:szCs w:val="24"/>
                <w:lang w:eastAsia="ru-RU"/>
              </w:rPr>
              <w:t>.</w:t>
            </w:r>
          </w:p>
          <w:p w14:paraId="35CD03BF" w14:textId="02F8021C" w:rsidR="00FD3C6F" w:rsidRPr="00CF4AC9" w:rsidRDefault="00183AAC" w:rsidP="00C05A42">
            <w:pPr>
              <w:spacing w:after="0"/>
              <w:jc w:val="both"/>
              <w:rPr>
                <w:rFonts w:ascii="Times New Roman" w:eastAsia="Times New Roman" w:hAnsi="Times New Roman" w:cs="Times New Roman"/>
                <w:sz w:val="24"/>
                <w:szCs w:val="24"/>
                <w:lang w:eastAsia="ru-RU"/>
              </w:rPr>
            </w:pPr>
            <w:proofErr w:type="spellStart"/>
            <w:r w:rsidRPr="00C05A42">
              <w:rPr>
                <w:rFonts w:ascii="Times New Roman" w:eastAsia="Times New Roman" w:hAnsi="Times New Roman" w:cs="Times New Roman"/>
                <w:sz w:val="24"/>
                <w:szCs w:val="24"/>
                <w:lang w:val="en-US" w:eastAsia="ru-RU"/>
              </w:rPr>
              <w:t>Правильное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оформление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предложения</w:t>
            </w:r>
            <w:proofErr w:type="spellEnd"/>
            <w:r w:rsidR="00CF4AC9">
              <w:rPr>
                <w:rFonts w:ascii="Times New Roman" w:eastAsia="Times New Roman" w:hAnsi="Times New Roman" w:cs="Times New Roman"/>
                <w:sz w:val="24"/>
                <w:szCs w:val="24"/>
                <w:lang w:eastAsia="ru-RU"/>
              </w:rPr>
              <w:t>.</w:t>
            </w:r>
          </w:p>
        </w:tc>
      </w:tr>
      <w:tr w:rsidR="00FD3C6F" w:rsidRPr="00C05A42" w14:paraId="31DDACB2" w14:textId="77777777">
        <w:trPr>
          <w:trHeight w:val="1"/>
        </w:trPr>
        <w:tc>
          <w:tcPr>
            <w:tcW w:w="13755"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AC8E58"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b/>
                <w:bCs/>
                <w:sz w:val="24"/>
                <w:szCs w:val="24"/>
                <w:lang w:eastAsia="ru-RU"/>
              </w:rPr>
              <w:t>Повторение</w:t>
            </w:r>
            <w:r w:rsidRPr="00C05A42">
              <w:rPr>
                <w:rFonts w:ascii="Times New Roman" w:eastAsia="Times New Roman" w:hAnsi="Times New Roman" w:cs="Times New Roman"/>
                <w:b/>
                <w:bCs/>
                <w:sz w:val="24"/>
                <w:szCs w:val="24"/>
                <w:lang w:val="en-US" w:eastAsia="ru-RU"/>
              </w:rPr>
              <w:t xml:space="preserve"> </w:t>
            </w:r>
            <w:proofErr w:type="spellStart"/>
            <w:r w:rsidRPr="00C05A42">
              <w:rPr>
                <w:rFonts w:ascii="Times New Roman" w:eastAsia="Times New Roman" w:hAnsi="Times New Roman" w:cs="Times New Roman"/>
                <w:b/>
                <w:bCs/>
                <w:sz w:val="24"/>
                <w:szCs w:val="24"/>
                <w:lang w:val="en-US" w:eastAsia="ru-RU"/>
              </w:rPr>
              <w:t>пройденного</w:t>
            </w:r>
            <w:proofErr w:type="spellEnd"/>
          </w:p>
        </w:tc>
      </w:tr>
      <w:tr w:rsidR="00FD3C6F" w:rsidRPr="00C05A42" w14:paraId="11017CA2" w14:textId="77777777" w:rsidTr="00CF4AC9">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3703B4" w14:textId="77777777" w:rsidR="00FD3C6F" w:rsidRPr="00C05A42" w:rsidRDefault="00FD3C6F" w:rsidP="00C05A42">
            <w:pPr>
              <w:spacing w:after="0"/>
              <w:jc w:val="both"/>
              <w:rPr>
                <w:rFonts w:ascii="Times New Roman" w:eastAsia="Times New Roman" w:hAnsi="Times New Roman" w:cs="Times New Roman"/>
                <w:sz w:val="24"/>
                <w:szCs w:val="24"/>
                <w:lang w:val="en-US"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5DE7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Слова, предложения. Правила написания слов,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845F6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5247"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14:paraId="424D1370" w14:textId="0F9EB849" w:rsidR="00FD3C6F" w:rsidRPr="00C05A42" w:rsidRDefault="00183AAC" w:rsidP="0032395F">
            <w:pPr>
              <w:widowControl w:val="0"/>
              <w:autoSpaceDE w:val="0"/>
              <w:autoSpaceDN w:val="0"/>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lang w:eastAsia="ru-RU"/>
              </w:rPr>
              <w:t xml:space="preserve">Слоги, слова, предложения. </w:t>
            </w:r>
            <w:r w:rsidRPr="00C05A42">
              <w:rPr>
                <w:rFonts w:ascii="Times New Roman" w:eastAsia="Times New Roman" w:hAnsi="Times New Roman" w:cs="Times New Roman"/>
                <w:sz w:val="24"/>
                <w:szCs w:val="24"/>
              </w:rPr>
              <w:t xml:space="preserve">Слова. Слова, отличающиеся одним звуком, последовательностью и количеством звуков в слове. Слова со стечением согласных.  Согласные звонкие и глухие, свистящие и шипящие, аффрикаты, их различение на слух и в произношении. Написание слов с этими согласными. Согласные твердые и мягкие, их различение на слух и в произношении. Обозначение мягкости согласных буквами И, Е, Ю, Я. Буква Ь для обозначения мягкости согласных в конце слова. Практические упражнения в написании слов с </w:t>
            </w:r>
            <w:r w:rsidRPr="00C05A42">
              <w:rPr>
                <w:rFonts w:ascii="Times New Roman" w:eastAsia="Times New Roman" w:hAnsi="Times New Roman" w:cs="Times New Roman"/>
                <w:sz w:val="24"/>
                <w:szCs w:val="24"/>
              </w:rPr>
              <w:lastRenderedPageBreak/>
              <w:t xml:space="preserve">разделительными Ь </w:t>
            </w:r>
            <w:r w:rsidR="0032395F" w:rsidRPr="00C05A42">
              <w:rPr>
                <w:rFonts w:ascii="Times New Roman" w:eastAsia="Times New Roman" w:hAnsi="Times New Roman" w:cs="Times New Roman"/>
                <w:sz w:val="24"/>
                <w:szCs w:val="24"/>
              </w:rPr>
              <w:t>и</w:t>
            </w:r>
            <w:r w:rsidRPr="00C05A42">
              <w:rPr>
                <w:rFonts w:ascii="Times New Roman" w:eastAsia="Times New Roman" w:hAnsi="Times New Roman" w:cs="Times New Roman"/>
                <w:sz w:val="24"/>
                <w:szCs w:val="24"/>
              </w:rPr>
              <w:t xml:space="preserve"> Ъ. Словарные слова. Раздельное написание предлога со словом, к которому он относится. </w:t>
            </w:r>
            <w:r w:rsidRPr="00C05A42">
              <w:rPr>
                <w:rFonts w:ascii="Times New Roman" w:eastAsia="Times New Roman" w:hAnsi="Times New Roman" w:cs="Times New Roman"/>
                <w:b/>
                <w:sz w:val="24"/>
                <w:szCs w:val="24"/>
              </w:rPr>
              <w:t xml:space="preserve"> </w:t>
            </w:r>
            <w:r w:rsidRPr="0032395F">
              <w:rPr>
                <w:rFonts w:ascii="Times New Roman" w:eastAsia="Times New Roman" w:hAnsi="Times New Roman" w:cs="Times New Roman"/>
                <w:sz w:val="24"/>
                <w:szCs w:val="24"/>
              </w:rPr>
              <w:t>У</w:t>
            </w:r>
            <w:r w:rsidRPr="00C05A42">
              <w:rPr>
                <w:rFonts w:ascii="Times New Roman" w:eastAsia="Times New Roman" w:hAnsi="Times New Roman" w:cs="Times New Roman"/>
                <w:sz w:val="24"/>
                <w:szCs w:val="24"/>
              </w:rPr>
              <w:t>пражнения на построение простого предложения (по вопросу, картинке, на тему, завершение незаконченного предложения, выделение предложения из текста и пр. Написание прописной буквы в начале предложения и точки в конце предложения.</w:t>
            </w:r>
          </w:p>
          <w:p w14:paraId="21EF96CA"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4961"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tcPr>
          <w:p w14:paraId="7F789AD2" w14:textId="39D370B4" w:rsidR="00FD3C6F" w:rsidRPr="00C05A42" w:rsidRDefault="00183AAC" w:rsidP="00C05A42">
            <w:pPr>
              <w:pStyle w:val="af7"/>
              <w:numPr>
                <w:ilvl w:val="254"/>
                <w:numId w:val="0"/>
              </w:numPr>
              <w:tabs>
                <w:tab w:val="left" w:pos="709"/>
              </w:tabs>
              <w:spacing w:line="276" w:lineRule="auto"/>
              <w:jc w:val="both"/>
            </w:pPr>
            <w:r w:rsidRPr="00C05A42">
              <w:lastRenderedPageBreak/>
              <w:t>Соотносит звуки и буквы</w:t>
            </w:r>
            <w:r w:rsidR="0032395F">
              <w:t>.</w:t>
            </w:r>
          </w:p>
          <w:p w14:paraId="50D86984" w14:textId="11810DA8" w:rsidR="00FD3C6F" w:rsidRPr="00C05A42" w:rsidRDefault="00183AAC" w:rsidP="00C05A42">
            <w:pPr>
              <w:pStyle w:val="af7"/>
              <w:numPr>
                <w:ilvl w:val="254"/>
                <w:numId w:val="0"/>
              </w:numPr>
              <w:tabs>
                <w:tab w:val="left" w:pos="709"/>
              </w:tabs>
              <w:spacing w:line="276" w:lineRule="auto"/>
              <w:jc w:val="both"/>
            </w:pPr>
            <w:r w:rsidRPr="00C05A42">
              <w:t>Различает гласные и согласные буквы</w:t>
            </w:r>
            <w:r w:rsidR="0032395F">
              <w:t>.</w:t>
            </w:r>
          </w:p>
          <w:p w14:paraId="1954D747" w14:textId="1E47F8AF" w:rsidR="00FD3C6F" w:rsidRPr="00C05A42" w:rsidRDefault="00183AAC" w:rsidP="00C05A42">
            <w:pPr>
              <w:pStyle w:val="af7"/>
              <w:numPr>
                <w:ilvl w:val="254"/>
                <w:numId w:val="0"/>
              </w:numPr>
              <w:tabs>
                <w:tab w:val="left" w:pos="709"/>
              </w:tabs>
              <w:spacing w:line="276" w:lineRule="auto"/>
              <w:jc w:val="both"/>
            </w:pPr>
            <w:r w:rsidRPr="00C05A42">
              <w:t xml:space="preserve">Различает при чтении, </w:t>
            </w:r>
            <w:proofErr w:type="gramStart"/>
            <w:r w:rsidRPr="00C05A42">
              <w:t>верно</w:t>
            </w:r>
            <w:proofErr w:type="gramEnd"/>
            <w:r w:rsidRPr="00C05A42">
              <w:t xml:space="preserve"> записывает буквы, сходные по написанию</w:t>
            </w:r>
            <w:r w:rsidR="0032395F">
              <w:t>.</w:t>
            </w:r>
          </w:p>
          <w:p w14:paraId="66D38EF7" w14:textId="6F544335" w:rsidR="00FD3C6F" w:rsidRPr="00C05A42" w:rsidRDefault="00183AAC" w:rsidP="00C05A42">
            <w:pPr>
              <w:pStyle w:val="af7"/>
              <w:numPr>
                <w:ilvl w:val="254"/>
                <w:numId w:val="0"/>
              </w:numPr>
              <w:tabs>
                <w:tab w:val="left" w:pos="709"/>
              </w:tabs>
              <w:spacing w:line="276" w:lineRule="auto"/>
              <w:jc w:val="both"/>
            </w:pPr>
            <w:r w:rsidRPr="00C05A42">
              <w:t>Имеет представления о слоге (как единице чтения), слове, предложении, тексте</w:t>
            </w:r>
            <w:r w:rsidR="0032395F">
              <w:t>.</w:t>
            </w:r>
          </w:p>
          <w:p w14:paraId="5D208134" w14:textId="4E7DE671" w:rsidR="00FD3C6F" w:rsidRPr="00C05A42" w:rsidRDefault="00183AAC" w:rsidP="00C05A42">
            <w:pPr>
              <w:pStyle w:val="af7"/>
              <w:numPr>
                <w:ilvl w:val="254"/>
                <w:numId w:val="0"/>
              </w:numPr>
              <w:tabs>
                <w:tab w:val="left" w:pos="709"/>
              </w:tabs>
              <w:spacing w:line="276" w:lineRule="auto"/>
              <w:jc w:val="both"/>
            </w:pPr>
            <w:r w:rsidRPr="00C05A42">
              <w:t>Составляет и записывает простое предложение из нескольких слов</w:t>
            </w:r>
            <w:r w:rsidR="0032395F">
              <w:t>.</w:t>
            </w:r>
          </w:p>
          <w:p w14:paraId="4309A22C" w14:textId="52B663ED" w:rsidR="00FD3C6F" w:rsidRPr="00C05A42" w:rsidRDefault="009773A3" w:rsidP="00C05A42">
            <w:pPr>
              <w:pStyle w:val="af7"/>
              <w:numPr>
                <w:ilvl w:val="254"/>
                <w:numId w:val="0"/>
              </w:numPr>
              <w:tabs>
                <w:tab w:val="left" w:pos="709"/>
              </w:tabs>
              <w:spacing w:line="276" w:lineRule="auto"/>
              <w:jc w:val="both"/>
            </w:pPr>
            <w:r>
              <w:t>Имеет представления об ударении.</w:t>
            </w:r>
          </w:p>
          <w:p w14:paraId="639F5C9B" w14:textId="77777777" w:rsidR="00FD3C6F" w:rsidRPr="00C05A42" w:rsidRDefault="00183AAC" w:rsidP="00C05A42">
            <w:pPr>
              <w:pStyle w:val="af7"/>
              <w:numPr>
                <w:ilvl w:val="254"/>
                <w:numId w:val="0"/>
              </w:numPr>
              <w:tabs>
                <w:tab w:val="left" w:pos="709"/>
              </w:tabs>
              <w:spacing w:line="276" w:lineRule="auto"/>
              <w:jc w:val="both"/>
            </w:pPr>
            <w:r w:rsidRPr="00C05A42">
              <w:t>Определяет ударные и безударные звуки в словах при организующей помощи учителя</w:t>
            </w:r>
          </w:p>
          <w:p w14:paraId="73B0925A" w14:textId="1EB05838" w:rsidR="00FD3C6F" w:rsidRPr="00C05A42" w:rsidRDefault="00183AAC" w:rsidP="00C05A42">
            <w:pPr>
              <w:pStyle w:val="af7"/>
              <w:numPr>
                <w:ilvl w:val="254"/>
                <w:numId w:val="0"/>
              </w:numPr>
              <w:tabs>
                <w:tab w:val="left" w:pos="709"/>
              </w:tabs>
              <w:spacing w:line="276" w:lineRule="auto"/>
              <w:jc w:val="both"/>
            </w:pPr>
            <w:r w:rsidRPr="00C05A42">
              <w:lastRenderedPageBreak/>
              <w:t>Определяет, различает согласные звонкие и глухие, свистящие и шипящие, аффрикаты на слух</w:t>
            </w:r>
            <w:r w:rsidR="0032395F">
              <w:t>.</w:t>
            </w:r>
          </w:p>
          <w:p w14:paraId="57EB840D" w14:textId="1825A591" w:rsidR="00FD3C6F" w:rsidRPr="00C05A42" w:rsidRDefault="00183AAC" w:rsidP="00C05A42">
            <w:pPr>
              <w:pStyle w:val="af7"/>
              <w:numPr>
                <w:ilvl w:val="254"/>
                <w:numId w:val="0"/>
              </w:numPr>
              <w:tabs>
                <w:tab w:val="left" w:pos="709"/>
              </w:tabs>
              <w:spacing w:line="276" w:lineRule="auto"/>
              <w:jc w:val="both"/>
            </w:pPr>
            <w:r w:rsidRPr="00C05A42">
              <w:t xml:space="preserve">Имеет представления о мягкости </w:t>
            </w:r>
            <w:r w:rsidR="00CF4AC9" w:rsidRPr="00C05A42">
              <w:t>согласных (</w:t>
            </w:r>
            <w:r w:rsidRPr="00C05A42">
              <w:t>с использованием букв И, Е, Ю, Я, буквы Ь в конце слова)</w:t>
            </w:r>
            <w:r w:rsidR="0032395F">
              <w:t>.</w:t>
            </w:r>
          </w:p>
          <w:p w14:paraId="0135BC38" w14:textId="15601ECA" w:rsidR="00FD3C6F" w:rsidRPr="00C05A42" w:rsidRDefault="00183AAC" w:rsidP="00C05A42">
            <w:pPr>
              <w:pStyle w:val="af7"/>
              <w:numPr>
                <w:ilvl w:val="254"/>
                <w:numId w:val="0"/>
              </w:numPr>
              <w:tabs>
                <w:tab w:val="left" w:pos="709"/>
              </w:tabs>
              <w:spacing w:line="276" w:lineRule="auto"/>
              <w:jc w:val="both"/>
            </w:pPr>
            <w:r w:rsidRPr="00C05A42">
              <w:t>Умеет пользоваться словарем при организующей помощи учителя</w:t>
            </w:r>
            <w:r w:rsidR="0032395F">
              <w:t>.</w:t>
            </w:r>
          </w:p>
          <w:p w14:paraId="05826D7D" w14:textId="77777777" w:rsidR="00FD3C6F" w:rsidRPr="00C05A42" w:rsidRDefault="00183AAC" w:rsidP="00C05A42">
            <w:pPr>
              <w:pStyle w:val="af7"/>
              <w:numPr>
                <w:ilvl w:val="254"/>
                <w:numId w:val="0"/>
              </w:numPr>
              <w:tabs>
                <w:tab w:val="left" w:pos="709"/>
              </w:tabs>
              <w:spacing w:line="276" w:lineRule="auto"/>
              <w:jc w:val="both"/>
            </w:pPr>
            <w:r w:rsidRPr="00C05A42">
              <w:t>Умеет различать предметы по вопросам кто? что?</w:t>
            </w:r>
          </w:p>
          <w:p w14:paraId="77AF1047" w14:textId="6030C6B1" w:rsidR="00FD3C6F" w:rsidRPr="00C05A42" w:rsidRDefault="00183AAC" w:rsidP="00C05A42">
            <w:pPr>
              <w:pStyle w:val="af7"/>
              <w:numPr>
                <w:ilvl w:val="254"/>
                <w:numId w:val="0"/>
              </w:numPr>
              <w:tabs>
                <w:tab w:val="left" w:pos="709"/>
              </w:tabs>
              <w:spacing w:line="276" w:lineRule="auto"/>
              <w:jc w:val="both"/>
            </w:pPr>
            <w:r w:rsidRPr="00C05A42">
              <w:t>Имеет представления об однородных и обобщающих словах</w:t>
            </w:r>
            <w:r w:rsidR="0032395F">
              <w:t>.</w:t>
            </w:r>
          </w:p>
          <w:p w14:paraId="12105E27" w14:textId="31679068" w:rsidR="00FD3C6F" w:rsidRPr="00C05A42" w:rsidRDefault="00183AAC" w:rsidP="00C05A42">
            <w:pPr>
              <w:pStyle w:val="af7"/>
              <w:numPr>
                <w:ilvl w:val="254"/>
                <w:numId w:val="0"/>
              </w:numPr>
              <w:tabs>
                <w:tab w:val="left" w:pos="709"/>
              </w:tabs>
              <w:spacing w:line="276" w:lineRule="auto"/>
              <w:jc w:val="both"/>
            </w:pPr>
            <w:r w:rsidRPr="00C05A42">
              <w:t>Имеет представление о написании большой (прописной) буквы в словах</w:t>
            </w:r>
            <w:r w:rsidR="0032395F">
              <w:t>.</w:t>
            </w:r>
          </w:p>
          <w:p w14:paraId="18F8B70B" w14:textId="28944358" w:rsidR="00FD3C6F" w:rsidRPr="00C05A42" w:rsidRDefault="00183AAC" w:rsidP="00C05A42">
            <w:pPr>
              <w:pStyle w:val="af7"/>
              <w:numPr>
                <w:ilvl w:val="254"/>
                <w:numId w:val="0"/>
              </w:numPr>
              <w:tabs>
                <w:tab w:val="left" w:pos="709"/>
              </w:tabs>
              <w:spacing w:line="276" w:lineRule="auto"/>
              <w:jc w:val="both"/>
            </w:pPr>
            <w:r w:rsidRPr="00C05A42">
              <w:t>Имеет представления о словах,</w:t>
            </w:r>
            <w:r w:rsidRPr="00C05A42">
              <w:rPr>
                <w:iCs/>
              </w:rPr>
              <w:t xml:space="preserve"> обозначающих действия</w:t>
            </w:r>
            <w:r w:rsidR="0032395F">
              <w:rPr>
                <w:iCs/>
              </w:rPr>
              <w:t>.</w:t>
            </w:r>
          </w:p>
          <w:p w14:paraId="1892CF4E" w14:textId="58E44328" w:rsidR="00FD3C6F" w:rsidRPr="00C05A42" w:rsidRDefault="00183AAC" w:rsidP="00C05A42">
            <w:pPr>
              <w:pStyle w:val="af7"/>
              <w:numPr>
                <w:ilvl w:val="254"/>
                <w:numId w:val="0"/>
              </w:numPr>
              <w:tabs>
                <w:tab w:val="left" w:pos="709"/>
              </w:tabs>
              <w:spacing w:line="276" w:lineRule="auto"/>
              <w:jc w:val="both"/>
            </w:pPr>
            <w:r w:rsidRPr="00C05A42">
              <w:t>Узнает, выделяет предлоги, пишет раздельно предлоги (в, из, на, у, с)</w:t>
            </w:r>
            <w:r w:rsidR="0032395F">
              <w:t>.</w:t>
            </w:r>
          </w:p>
          <w:p w14:paraId="5327A08D" w14:textId="4C0537E3" w:rsidR="00FD3C6F" w:rsidRPr="00C05A42" w:rsidRDefault="00183AAC" w:rsidP="00C05A42">
            <w:pPr>
              <w:pStyle w:val="af7"/>
              <w:numPr>
                <w:ilvl w:val="254"/>
                <w:numId w:val="0"/>
              </w:numPr>
              <w:tabs>
                <w:tab w:val="left" w:pos="709"/>
              </w:tabs>
              <w:spacing w:line="276" w:lineRule="auto"/>
              <w:jc w:val="both"/>
            </w:pPr>
            <w:r w:rsidRPr="00C05A42">
              <w:t>Составляет короткие тексты из отдельных предложений</w:t>
            </w:r>
            <w:r w:rsidR="0032395F">
              <w:t>.</w:t>
            </w:r>
          </w:p>
          <w:p w14:paraId="32472A6C" w14:textId="15669AB6" w:rsidR="00FD3C6F" w:rsidRPr="00C05A42" w:rsidRDefault="00183AAC" w:rsidP="00C05A42">
            <w:pPr>
              <w:pStyle w:val="af7"/>
              <w:numPr>
                <w:ilvl w:val="254"/>
                <w:numId w:val="0"/>
              </w:numPr>
              <w:tabs>
                <w:tab w:val="left" w:pos="709"/>
              </w:tabs>
              <w:spacing w:line="276" w:lineRule="auto"/>
              <w:jc w:val="both"/>
            </w:pPr>
            <w:r w:rsidRPr="00C05A42">
              <w:t>Составляет простые предложения, распространяет их по вопросам учителя</w:t>
            </w:r>
            <w:r w:rsidR="0032395F">
              <w:t>.</w:t>
            </w:r>
          </w:p>
          <w:p w14:paraId="6F334BF8" w14:textId="63A74BEC" w:rsidR="00FD3C6F" w:rsidRPr="00C05A42" w:rsidRDefault="00183AAC" w:rsidP="00C05A42">
            <w:pPr>
              <w:pStyle w:val="af7"/>
              <w:numPr>
                <w:ilvl w:val="254"/>
                <w:numId w:val="0"/>
              </w:numPr>
              <w:tabs>
                <w:tab w:val="left" w:pos="709"/>
              </w:tabs>
              <w:spacing w:line="276" w:lineRule="auto"/>
              <w:jc w:val="both"/>
            </w:pPr>
            <w:r w:rsidRPr="00C05A42">
              <w:t>Узнает, различает, называет личные местоимения</w:t>
            </w:r>
            <w:r w:rsidR="0032395F">
              <w:t>.</w:t>
            </w:r>
          </w:p>
          <w:p w14:paraId="1DF66806" w14:textId="77777777" w:rsidR="00FD3C6F" w:rsidRPr="00C05A42" w:rsidRDefault="00183AAC" w:rsidP="00C05A42">
            <w:pPr>
              <w:pStyle w:val="af7"/>
              <w:numPr>
                <w:ilvl w:val="254"/>
                <w:numId w:val="0"/>
              </w:numPr>
              <w:tabs>
                <w:tab w:val="left" w:pos="709"/>
              </w:tabs>
              <w:spacing w:line="276" w:lineRule="auto"/>
              <w:jc w:val="both"/>
            </w:pPr>
            <w:r w:rsidRPr="00C05A42">
              <w:t>Пишет под диктовку, по образцу, списывая слова, предложения.</w:t>
            </w:r>
          </w:p>
        </w:tc>
      </w:tr>
      <w:tr w:rsidR="00FD3C6F" w:rsidRPr="00C05A42" w14:paraId="7C1FFC6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170D26"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02A6B"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eastAsia="ru-RU"/>
              </w:rPr>
              <w:t>Итого</w:t>
            </w:r>
            <w:r w:rsidRPr="00C05A42">
              <w:rPr>
                <w:rFonts w:ascii="Times New Roman" w:eastAsia="Times New Roman" w:hAnsi="Times New Roman" w:cs="Times New Roman"/>
                <w:sz w:val="24"/>
                <w:szCs w:val="24"/>
                <w:lang w:val="en-US" w:eastAsia="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482CE1"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99</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E893C"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37FEF"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r>
    </w:tbl>
    <w:p w14:paraId="722373CD" w14:textId="77777777" w:rsidR="00FD3C6F" w:rsidRPr="00C05A42" w:rsidRDefault="00FD3C6F" w:rsidP="00C05A42">
      <w:pPr>
        <w:keepNext/>
        <w:keepLines/>
        <w:spacing w:after="240"/>
        <w:jc w:val="both"/>
        <w:outlineLvl w:val="0"/>
        <w:rPr>
          <w:rFonts w:ascii="Times New Roman" w:eastAsia="Times New Roman" w:hAnsi="Times New Roman" w:cs="Times New Roman"/>
          <w:b/>
          <w:bCs/>
          <w:color w:val="000000"/>
          <w:sz w:val="24"/>
          <w:szCs w:val="24"/>
          <w:lang w:eastAsia="ru-RU"/>
        </w:rPr>
      </w:pPr>
      <w:bookmarkStart w:id="34" w:name="_Toc168575678"/>
    </w:p>
    <w:p w14:paraId="551E8512" w14:textId="68B1B626" w:rsidR="00FD3C6F" w:rsidRPr="00C05A42" w:rsidRDefault="00CF4AC9" w:rsidP="00C11D0E">
      <w:pPr>
        <w:pStyle w:val="2"/>
        <w:rPr>
          <w:lang w:eastAsia="ru-RU"/>
        </w:rPr>
      </w:pPr>
      <w:bookmarkStart w:id="35" w:name="_Toc183446773"/>
      <w:bookmarkEnd w:id="34"/>
      <w:r w:rsidRPr="00C05A42">
        <w:rPr>
          <w:lang w:eastAsia="ru-RU"/>
        </w:rPr>
        <w:t>ТРЕТИЙ</w:t>
      </w:r>
      <w:r w:rsidRPr="00C05A42">
        <w:rPr>
          <w:lang w:val="en-US" w:eastAsia="ru-RU"/>
        </w:rPr>
        <w:t xml:space="preserve"> </w:t>
      </w:r>
      <w:r w:rsidRPr="00C05A42">
        <w:rPr>
          <w:lang w:eastAsia="ru-RU"/>
        </w:rPr>
        <w:t>КЛАСС</w:t>
      </w:r>
      <w:bookmarkEnd w:id="35"/>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40"/>
        <w:gridCol w:w="705"/>
        <w:gridCol w:w="5205"/>
        <w:gridCol w:w="4991"/>
      </w:tblGrid>
      <w:tr w:rsidR="00FD3C6F" w:rsidRPr="00C05A42" w14:paraId="61D46C37" w14:textId="77777777">
        <w:trPr>
          <w:trHeight w:val="420"/>
        </w:trPr>
        <w:tc>
          <w:tcPr>
            <w:tcW w:w="709" w:type="dxa"/>
          </w:tcPr>
          <w:p w14:paraId="0EE3D84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w:t>
            </w:r>
          </w:p>
        </w:tc>
        <w:tc>
          <w:tcPr>
            <w:tcW w:w="2140" w:type="dxa"/>
          </w:tcPr>
          <w:p w14:paraId="55ED2CB4"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Тема предмета</w:t>
            </w:r>
          </w:p>
        </w:tc>
        <w:tc>
          <w:tcPr>
            <w:tcW w:w="705" w:type="dxa"/>
            <w:textDirection w:val="btLr"/>
          </w:tcPr>
          <w:p w14:paraId="06D8DA79" w14:textId="77777777" w:rsidR="00FD3C6F" w:rsidRPr="00C05A42" w:rsidRDefault="00183AAC" w:rsidP="00C05A42">
            <w:pPr>
              <w:spacing w:after="0"/>
              <w:ind w:right="113"/>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Кол-во часов</w:t>
            </w:r>
          </w:p>
        </w:tc>
        <w:tc>
          <w:tcPr>
            <w:tcW w:w="5205" w:type="dxa"/>
          </w:tcPr>
          <w:p w14:paraId="2854DCCD" w14:textId="4AD01B59" w:rsidR="00FD3C6F" w:rsidRPr="00C05A42" w:rsidRDefault="00183AAC" w:rsidP="00C05A42">
            <w:pPr>
              <w:spacing w:after="0"/>
              <w:jc w:val="both"/>
              <w:rPr>
                <w:rFonts w:ascii="Times New Roman" w:eastAsia="Times New Roman" w:hAnsi="Times New Roman" w:cs="Times New Roman"/>
                <w:sz w:val="24"/>
                <w:szCs w:val="24"/>
              </w:rPr>
            </w:pPr>
            <w:proofErr w:type="gramStart"/>
            <w:r w:rsidRPr="00C05A42">
              <w:rPr>
                <w:rFonts w:ascii="Times New Roman" w:eastAsia="Times New Roman" w:hAnsi="Times New Roman" w:cs="Times New Roman"/>
                <w:sz w:val="24"/>
                <w:szCs w:val="24"/>
              </w:rPr>
              <w:t>Программное</w:t>
            </w:r>
            <w:r w:rsidR="005E7E39">
              <w:rPr>
                <w:rFonts w:ascii="Times New Roman" w:eastAsia="Times New Roman" w:hAnsi="Times New Roman" w:cs="Times New Roman"/>
                <w:sz w:val="24"/>
                <w:szCs w:val="24"/>
              </w:rPr>
              <w:t xml:space="preserve"> </w:t>
            </w:r>
            <w:r w:rsidR="00E85C08">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содержание</w:t>
            </w:r>
            <w:proofErr w:type="gramEnd"/>
          </w:p>
        </w:tc>
        <w:tc>
          <w:tcPr>
            <w:tcW w:w="4991" w:type="dxa"/>
          </w:tcPr>
          <w:p w14:paraId="5AA75E2B"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Дифференциация видов деятельности обучающихся</w:t>
            </w:r>
          </w:p>
        </w:tc>
      </w:tr>
      <w:tr w:rsidR="00FD3C6F" w:rsidRPr="00C05A42" w14:paraId="5D5BB4B6" w14:textId="77777777">
        <w:trPr>
          <w:trHeight w:val="250"/>
        </w:trPr>
        <w:tc>
          <w:tcPr>
            <w:tcW w:w="13750" w:type="dxa"/>
            <w:gridSpan w:val="5"/>
          </w:tcPr>
          <w:p w14:paraId="2D485698" w14:textId="77777777" w:rsidR="00FD3C6F" w:rsidRPr="00C05A42" w:rsidRDefault="00183AAC" w:rsidP="00C05A42">
            <w:pPr>
              <w:spacing w:after="0"/>
              <w:jc w:val="center"/>
              <w:rPr>
                <w:rFonts w:ascii="Times New Roman" w:eastAsia="Times New Roman" w:hAnsi="Times New Roman" w:cs="Times New Roman"/>
                <w:b/>
                <w:sz w:val="24"/>
                <w:szCs w:val="24"/>
              </w:rPr>
            </w:pPr>
            <w:r w:rsidRPr="00C05A42">
              <w:rPr>
                <w:rFonts w:ascii="Times New Roman" w:eastAsia="Times New Roman" w:hAnsi="Times New Roman" w:cs="Times New Roman"/>
                <w:b/>
                <w:sz w:val="24"/>
                <w:szCs w:val="24"/>
              </w:rPr>
              <w:t>Предложение (повторение пройденного)</w:t>
            </w:r>
          </w:p>
          <w:p w14:paraId="4B2ECC2D" w14:textId="77777777" w:rsidR="00FD3C6F" w:rsidRPr="00C05A42" w:rsidRDefault="00FD3C6F" w:rsidP="00C05A42">
            <w:pPr>
              <w:spacing w:after="0"/>
              <w:jc w:val="both"/>
              <w:rPr>
                <w:rFonts w:ascii="Times New Roman" w:eastAsia="Times New Roman" w:hAnsi="Times New Roman" w:cs="Times New Roman"/>
                <w:b/>
                <w:sz w:val="24"/>
                <w:szCs w:val="24"/>
                <w:u w:val="single"/>
              </w:rPr>
            </w:pPr>
          </w:p>
        </w:tc>
      </w:tr>
      <w:tr w:rsidR="00FD3C6F" w:rsidRPr="00C05A42" w14:paraId="133B382A" w14:textId="77777777">
        <w:tc>
          <w:tcPr>
            <w:tcW w:w="709" w:type="dxa"/>
          </w:tcPr>
          <w:p w14:paraId="2230863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1</w:t>
            </w:r>
          </w:p>
        </w:tc>
        <w:tc>
          <w:tcPr>
            <w:tcW w:w="2140" w:type="dxa"/>
          </w:tcPr>
          <w:p w14:paraId="3A995BCC" w14:textId="77777777" w:rsidR="00FD3C6F" w:rsidRPr="00C05A42" w:rsidRDefault="00183AAC" w:rsidP="00C05A42">
            <w:pPr>
              <w:spacing w:after="0"/>
              <w:jc w:val="both"/>
              <w:rPr>
                <w:rFonts w:ascii="Times New Roman" w:eastAsia="Times New Roman" w:hAnsi="Times New Roman" w:cs="Times New Roman"/>
                <w:iCs/>
                <w:sz w:val="24"/>
                <w:szCs w:val="24"/>
              </w:rPr>
            </w:pPr>
            <w:r w:rsidRPr="00C05A42">
              <w:rPr>
                <w:rFonts w:ascii="Times New Roman" w:eastAsia="Times New Roman" w:hAnsi="Times New Roman" w:cs="Times New Roman"/>
                <w:iCs/>
                <w:sz w:val="24"/>
                <w:szCs w:val="24"/>
              </w:rPr>
              <w:t>Предложение.</w:t>
            </w:r>
          </w:p>
          <w:p w14:paraId="286371F5" w14:textId="77777777" w:rsidR="00FD3C6F" w:rsidRPr="00C05A42" w:rsidRDefault="00FD3C6F" w:rsidP="00C05A42">
            <w:pPr>
              <w:spacing w:after="0"/>
              <w:jc w:val="both"/>
              <w:rPr>
                <w:rFonts w:ascii="Times New Roman" w:eastAsia="Times New Roman" w:hAnsi="Times New Roman" w:cs="Times New Roman"/>
                <w:sz w:val="24"/>
                <w:szCs w:val="24"/>
              </w:rPr>
            </w:pPr>
          </w:p>
        </w:tc>
        <w:tc>
          <w:tcPr>
            <w:tcW w:w="705" w:type="dxa"/>
          </w:tcPr>
          <w:p w14:paraId="0A179D7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6</w:t>
            </w:r>
          </w:p>
        </w:tc>
        <w:tc>
          <w:tcPr>
            <w:tcW w:w="5205" w:type="dxa"/>
          </w:tcPr>
          <w:p w14:paraId="4700D9CA" w14:textId="0C164E79"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Различение набора слов и предложения.</w:t>
            </w:r>
            <w:r w:rsidR="00CF4AC9">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Выделение предложений из речи.</w:t>
            </w:r>
          </w:p>
          <w:p w14:paraId="06AFE205" w14:textId="7A2E44A2"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Подбор предложений к схемам.</w:t>
            </w:r>
            <w:r w:rsidR="00CF4AC9">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Различение предложений-вопросов и предложений-ответов. Завершение начатого предложения.</w:t>
            </w:r>
            <w:r w:rsidR="00CF4AC9">
              <w:rPr>
                <w:rFonts w:ascii="Times New Roman" w:eastAsia="Times New Roman" w:hAnsi="Times New Roman" w:cs="Times New Roman"/>
                <w:sz w:val="24"/>
                <w:szCs w:val="24"/>
              </w:rPr>
              <w:t xml:space="preserve"> </w:t>
            </w:r>
            <w:r w:rsidRPr="00C05A42">
              <w:rPr>
                <w:rFonts w:ascii="Times New Roman" w:eastAsia="Times New Roman" w:hAnsi="Times New Roman" w:cs="Times New Roman"/>
                <w:color w:val="000000"/>
                <w:sz w:val="24"/>
                <w:szCs w:val="24"/>
              </w:rPr>
              <w:t>Исправление нарушенного порядка слов в предложении.</w:t>
            </w:r>
          </w:p>
          <w:p w14:paraId="247E7FCF"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Определение количества предложений в тексте.</w:t>
            </w:r>
          </w:p>
          <w:p w14:paraId="23F9DF33" w14:textId="77777777" w:rsidR="00FD3C6F" w:rsidRPr="00C05A42" w:rsidRDefault="00183AAC" w:rsidP="00C05A42">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Составление предложений из слов.</w:t>
            </w:r>
          </w:p>
          <w:p w14:paraId="43F46771" w14:textId="77777777" w:rsidR="00FD3C6F" w:rsidRPr="00C05A42" w:rsidRDefault="00183AAC" w:rsidP="00C05A42">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Применение правил правописания.</w:t>
            </w:r>
          </w:p>
          <w:p w14:paraId="12313192" w14:textId="0615BA63"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Списывание предложений</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p w14:paraId="04476783" w14:textId="4AABDF18"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lang w:eastAsia="ru-RU"/>
              </w:rPr>
              <w:t>Использование словарных слов при записи предложения</w:t>
            </w:r>
            <w:r w:rsidR="0032395F">
              <w:rPr>
                <w:rFonts w:ascii="Times New Roman" w:eastAsia="Times New Roman" w:hAnsi="Times New Roman" w:cs="Times New Roman"/>
                <w:sz w:val="24"/>
                <w:szCs w:val="24"/>
                <w:lang w:eastAsia="ru-RU"/>
              </w:rPr>
              <w:t>.</w:t>
            </w:r>
          </w:p>
        </w:tc>
        <w:tc>
          <w:tcPr>
            <w:tcW w:w="4991" w:type="dxa"/>
          </w:tcPr>
          <w:p w14:paraId="425ACC47"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Повторяет правила записи предложения.</w:t>
            </w:r>
          </w:p>
          <w:p w14:paraId="305BA8C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Различает набор слов и</w:t>
            </w:r>
          </w:p>
          <w:p w14:paraId="47665366"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предложение.</w:t>
            </w:r>
          </w:p>
          <w:p w14:paraId="3B9A54FC"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Выделяет границы предложения в</w:t>
            </w:r>
          </w:p>
          <w:p w14:paraId="2ABB14BA"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тексте.</w:t>
            </w:r>
          </w:p>
          <w:p w14:paraId="6616DA7E"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Определяет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15C8F316"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Списывает предложения с печатного текста</w:t>
            </w:r>
          </w:p>
          <w:p w14:paraId="59224844" w14:textId="77777777" w:rsidR="00FD3C6F" w:rsidRPr="00C05A42" w:rsidRDefault="00183AAC" w:rsidP="00C05A42">
            <w:pPr>
              <w:pStyle w:val="af7"/>
              <w:numPr>
                <w:ilvl w:val="254"/>
                <w:numId w:val="0"/>
              </w:numPr>
              <w:tabs>
                <w:tab w:val="left" w:pos="709"/>
              </w:tabs>
              <w:spacing w:line="276" w:lineRule="auto"/>
              <w:jc w:val="both"/>
            </w:pPr>
            <w:r w:rsidRPr="00C05A42">
              <w:t>Пишет под диктовку, по образцу, списывая слова, предложения.</w:t>
            </w:r>
          </w:p>
        </w:tc>
      </w:tr>
      <w:tr w:rsidR="00FD3C6F" w:rsidRPr="00C05A42" w14:paraId="19BE4F86" w14:textId="77777777">
        <w:trPr>
          <w:trHeight w:val="280"/>
        </w:trPr>
        <w:tc>
          <w:tcPr>
            <w:tcW w:w="13750" w:type="dxa"/>
            <w:gridSpan w:val="5"/>
          </w:tcPr>
          <w:p w14:paraId="61E66677" w14:textId="77777777" w:rsidR="00FD3C6F" w:rsidRPr="00C05A42" w:rsidRDefault="00183AAC" w:rsidP="00C05A42">
            <w:pPr>
              <w:spacing w:after="0"/>
              <w:jc w:val="both"/>
              <w:rPr>
                <w:rFonts w:ascii="Times New Roman" w:eastAsia="Times New Roman" w:hAnsi="Times New Roman" w:cs="Times New Roman"/>
                <w:b/>
                <w:sz w:val="24"/>
                <w:szCs w:val="24"/>
              </w:rPr>
            </w:pPr>
            <w:r w:rsidRPr="00C05A42">
              <w:rPr>
                <w:rFonts w:ascii="Times New Roman" w:eastAsia="Times New Roman" w:hAnsi="Times New Roman" w:cs="Times New Roman"/>
                <w:b/>
                <w:sz w:val="24"/>
                <w:szCs w:val="24"/>
              </w:rPr>
              <w:t>Звуки и буквы</w:t>
            </w:r>
          </w:p>
          <w:p w14:paraId="5EF5E0CF" w14:textId="77777777" w:rsidR="00FD3C6F" w:rsidRPr="00C05A42" w:rsidRDefault="00FD3C6F" w:rsidP="00C05A42">
            <w:pPr>
              <w:spacing w:after="0"/>
              <w:jc w:val="both"/>
              <w:rPr>
                <w:rFonts w:ascii="Times New Roman" w:eastAsia="Times New Roman" w:hAnsi="Times New Roman" w:cs="Times New Roman"/>
                <w:b/>
                <w:sz w:val="24"/>
                <w:szCs w:val="24"/>
                <w:u w:val="single"/>
              </w:rPr>
            </w:pPr>
          </w:p>
        </w:tc>
      </w:tr>
      <w:tr w:rsidR="00FD3C6F" w:rsidRPr="00C05A42" w14:paraId="30383D49" w14:textId="77777777">
        <w:tc>
          <w:tcPr>
            <w:tcW w:w="709" w:type="dxa"/>
          </w:tcPr>
          <w:p w14:paraId="34FD97DB"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2</w:t>
            </w:r>
          </w:p>
        </w:tc>
        <w:tc>
          <w:tcPr>
            <w:tcW w:w="2140" w:type="dxa"/>
          </w:tcPr>
          <w:p w14:paraId="7FB76DAB"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Знакомство с алфавитом</w:t>
            </w:r>
          </w:p>
        </w:tc>
        <w:tc>
          <w:tcPr>
            <w:tcW w:w="705" w:type="dxa"/>
          </w:tcPr>
          <w:p w14:paraId="3AF73368"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Pr>
          <w:p w14:paraId="387BE10B"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Знакомство с орфографическим словарём.</w:t>
            </w:r>
          </w:p>
          <w:p w14:paraId="037528AF" w14:textId="773916D6"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Нахождение в орфографическом словаре нужной буквы, ориентируясь на её место в алфавите (в начале, в середине, ближе к концу, между какими буквами находится)</w:t>
            </w:r>
            <w:r w:rsidR="00257E26">
              <w:rPr>
                <w:rFonts w:ascii="Times New Roman" w:eastAsia="Times New Roman" w:hAnsi="Times New Roman" w:cs="Times New Roman"/>
                <w:sz w:val="24"/>
                <w:szCs w:val="24"/>
              </w:rPr>
              <w:t>.</w:t>
            </w:r>
          </w:p>
        </w:tc>
        <w:tc>
          <w:tcPr>
            <w:tcW w:w="4991" w:type="dxa"/>
          </w:tcPr>
          <w:p w14:paraId="40A67234"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Различает звуки и буквы.</w:t>
            </w:r>
          </w:p>
          <w:p w14:paraId="4C780A4F" w14:textId="514114F6"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Находит нужную букву в орфографическом словаре с помощью учителя</w:t>
            </w:r>
            <w:r w:rsidR="00257E26">
              <w:rPr>
                <w:rFonts w:ascii="Times New Roman" w:eastAsia="Times New Roman" w:hAnsi="Times New Roman" w:cs="Times New Roman"/>
                <w:sz w:val="24"/>
                <w:szCs w:val="24"/>
              </w:rPr>
              <w:t>.</w:t>
            </w:r>
          </w:p>
          <w:p w14:paraId="3430553D"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Называет буквы правильно и располагают их в алфавитном порядке.</w:t>
            </w:r>
          </w:p>
          <w:p w14:paraId="3D42C526" w14:textId="6617A223"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Списывает слова в алфавитном порядке при помощи учителя</w:t>
            </w:r>
            <w:r w:rsidR="0032395F">
              <w:rPr>
                <w:rFonts w:ascii="Times New Roman" w:eastAsia="Times New Roman" w:hAnsi="Times New Roman" w:cs="Times New Roman"/>
                <w:sz w:val="24"/>
                <w:szCs w:val="24"/>
              </w:rPr>
              <w:t>.</w:t>
            </w:r>
          </w:p>
          <w:p w14:paraId="4592214A" w14:textId="2B26D6F6"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При помощи учителя работает с орфографическим словарём (произносит звук, читает название буквы).</w:t>
            </w:r>
          </w:p>
          <w:p w14:paraId="1213EF9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Находит в словаре нужную букву, ориентируясь на её место в алфавите (в начале, в середине, ближе к концу, между какими буквами находится).</w:t>
            </w:r>
          </w:p>
          <w:p w14:paraId="21DB80A6" w14:textId="692ACF30"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Находит ошибки в расположении слов по алфавиту</w:t>
            </w:r>
            <w:r w:rsidR="0032395F">
              <w:rPr>
                <w:rFonts w:ascii="Times New Roman" w:eastAsia="Times New Roman" w:hAnsi="Times New Roman" w:cs="Times New Roman"/>
                <w:sz w:val="24"/>
                <w:szCs w:val="24"/>
              </w:rPr>
              <w:t>.</w:t>
            </w:r>
          </w:p>
          <w:p w14:paraId="7CE31F64" w14:textId="57BEA364"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Записывает слова в алфавитном порядке</w:t>
            </w:r>
            <w:r w:rsidR="00257E26">
              <w:rPr>
                <w:rFonts w:ascii="Times New Roman" w:eastAsia="Times New Roman" w:hAnsi="Times New Roman" w:cs="Times New Roman"/>
                <w:sz w:val="24"/>
                <w:szCs w:val="24"/>
              </w:rPr>
              <w:t>.</w:t>
            </w:r>
          </w:p>
        </w:tc>
      </w:tr>
      <w:tr w:rsidR="00FD3C6F" w:rsidRPr="00C05A42" w14:paraId="482E5497" w14:textId="77777777">
        <w:tc>
          <w:tcPr>
            <w:tcW w:w="709" w:type="dxa"/>
          </w:tcPr>
          <w:p w14:paraId="7893DA08"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3</w:t>
            </w:r>
          </w:p>
        </w:tc>
        <w:tc>
          <w:tcPr>
            <w:tcW w:w="2140" w:type="dxa"/>
          </w:tcPr>
          <w:p w14:paraId="5B204DCE"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Звуки гласные и согласные</w:t>
            </w:r>
          </w:p>
        </w:tc>
        <w:tc>
          <w:tcPr>
            <w:tcW w:w="705" w:type="dxa"/>
          </w:tcPr>
          <w:p w14:paraId="0155BD11"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Pr>
          <w:p w14:paraId="5142F7DC"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Различение на слух гласных и согласных звуков, их перечисление с опорой на буквы.</w:t>
            </w:r>
          </w:p>
          <w:p w14:paraId="112BA617" w14:textId="34C54074"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r w:rsidR="00CF4AC9">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 xml:space="preserve">Выделение </w:t>
            </w:r>
            <w:r w:rsidR="0032395F" w:rsidRPr="00C05A42">
              <w:rPr>
                <w:rFonts w:ascii="Times New Roman" w:eastAsia="Times New Roman" w:hAnsi="Times New Roman" w:cs="Times New Roman"/>
                <w:sz w:val="24"/>
                <w:szCs w:val="24"/>
              </w:rPr>
              <w:t>голосом ударного</w:t>
            </w:r>
            <w:r w:rsidRPr="00C05A42">
              <w:rPr>
                <w:rFonts w:ascii="Times New Roman" w:eastAsia="Times New Roman" w:hAnsi="Times New Roman" w:cs="Times New Roman"/>
                <w:sz w:val="24"/>
                <w:szCs w:val="24"/>
              </w:rPr>
              <w:t xml:space="preserve"> гласного звука в слове.</w:t>
            </w:r>
          </w:p>
          <w:p w14:paraId="528F8643" w14:textId="595777CC"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Постановка знака ударения над ударной гласной</w:t>
            </w:r>
            <w:r w:rsidR="00257E26">
              <w:rPr>
                <w:rFonts w:ascii="Times New Roman" w:eastAsia="Times New Roman" w:hAnsi="Times New Roman" w:cs="Times New Roman"/>
                <w:sz w:val="24"/>
                <w:szCs w:val="24"/>
              </w:rPr>
              <w:t>.</w:t>
            </w:r>
          </w:p>
          <w:p w14:paraId="671EA43C" w14:textId="77777777" w:rsidR="00FD3C6F" w:rsidRPr="00C05A42" w:rsidRDefault="00FD3C6F" w:rsidP="00C05A42">
            <w:pPr>
              <w:spacing w:after="0"/>
              <w:jc w:val="both"/>
              <w:rPr>
                <w:rFonts w:ascii="Times New Roman" w:eastAsia="Times New Roman" w:hAnsi="Times New Roman" w:cs="Times New Roman"/>
                <w:sz w:val="24"/>
                <w:szCs w:val="24"/>
              </w:rPr>
            </w:pPr>
          </w:p>
        </w:tc>
        <w:tc>
          <w:tcPr>
            <w:tcW w:w="4991" w:type="dxa"/>
          </w:tcPr>
          <w:p w14:paraId="1D8F8138" w14:textId="6ABF3B0F"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w:t>
            </w:r>
            <w:r w:rsidR="00183AAC" w:rsidRPr="00C05A42">
              <w:rPr>
                <w:rFonts w:ascii="Times New Roman" w:eastAsia="Times New Roman" w:hAnsi="Times New Roman" w:cs="Times New Roman"/>
                <w:sz w:val="24"/>
                <w:szCs w:val="24"/>
              </w:rPr>
              <w:t>т гласные и согласные звуки и буквы.</w:t>
            </w:r>
          </w:p>
          <w:p w14:paraId="255CF8A5" w14:textId="03864E9F"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w:t>
            </w:r>
            <w:r w:rsidR="00183AAC" w:rsidRPr="00C05A42">
              <w:rPr>
                <w:rFonts w:ascii="Times New Roman" w:eastAsia="Times New Roman" w:hAnsi="Times New Roman" w:cs="Times New Roman"/>
                <w:sz w:val="24"/>
                <w:szCs w:val="24"/>
              </w:rPr>
              <w:t>т глас</w:t>
            </w:r>
            <w:r>
              <w:rPr>
                <w:rFonts w:ascii="Times New Roman" w:eastAsia="Times New Roman" w:hAnsi="Times New Roman" w:cs="Times New Roman"/>
                <w:sz w:val="24"/>
                <w:szCs w:val="24"/>
              </w:rPr>
              <w:t>ные и согласные звуки, обозначае</w:t>
            </w:r>
            <w:r w:rsidR="00183AAC" w:rsidRPr="00C05A42">
              <w:rPr>
                <w:rFonts w:ascii="Times New Roman" w:eastAsia="Times New Roman" w:hAnsi="Times New Roman" w:cs="Times New Roman"/>
                <w:sz w:val="24"/>
                <w:szCs w:val="24"/>
              </w:rPr>
              <w:t>т их буквами на письме.</w:t>
            </w:r>
          </w:p>
          <w:p w14:paraId="7ABB875D" w14:textId="7793E65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w:t>
            </w:r>
            <w:r w:rsidR="0032395F">
              <w:rPr>
                <w:rFonts w:ascii="Times New Roman" w:eastAsia="Times New Roman" w:hAnsi="Times New Roman" w:cs="Times New Roman"/>
                <w:sz w:val="24"/>
                <w:szCs w:val="24"/>
              </w:rPr>
              <w:t>еляе</w:t>
            </w:r>
            <w:r w:rsidRPr="00C05A42">
              <w:rPr>
                <w:rFonts w:ascii="Times New Roman" w:eastAsia="Times New Roman" w:hAnsi="Times New Roman" w:cs="Times New Roman"/>
                <w:sz w:val="24"/>
                <w:szCs w:val="24"/>
              </w:rPr>
              <w:t xml:space="preserve">т гласные и согласные звуки в словах с опорой на схемы звукового анализа слова и с помощью педагога. </w:t>
            </w:r>
          </w:p>
          <w:p w14:paraId="0744E82F" w14:textId="5FC81CE1"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Списывае</w:t>
            </w:r>
            <w:r w:rsidR="00183AAC" w:rsidRPr="00C05A42">
              <w:rPr>
                <w:rFonts w:ascii="Times New Roman" w:eastAsia="Times New Roman" w:hAnsi="Times New Roman" w:cs="Times New Roman"/>
                <w:sz w:val="24"/>
                <w:szCs w:val="24"/>
              </w:rPr>
              <w:t>т слова в тетрадь</w:t>
            </w:r>
            <w:r>
              <w:rPr>
                <w:rFonts w:ascii="Times New Roman" w:eastAsia="Times New Roman" w:hAnsi="Times New Roman" w:cs="Times New Roman"/>
                <w:sz w:val="24"/>
                <w:szCs w:val="24"/>
              </w:rPr>
              <w:t>.</w:t>
            </w:r>
            <w:r w:rsidR="00183AAC" w:rsidRPr="00C05A42">
              <w:rPr>
                <w:rFonts w:ascii="Times New Roman" w:eastAsia="Times New Roman" w:hAnsi="Times New Roman" w:cs="Times New Roman"/>
                <w:sz w:val="24"/>
                <w:szCs w:val="24"/>
              </w:rPr>
              <w:t xml:space="preserve"> </w:t>
            </w:r>
          </w:p>
          <w:p w14:paraId="798C0E0A" w14:textId="45C3B5A8"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w:t>
            </w:r>
            <w:r w:rsidR="00183AAC" w:rsidRPr="00C05A42">
              <w:rPr>
                <w:rFonts w:ascii="Times New Roman" w:eastAsia="Times New Roman" w:hAnsi="Times New Roman" w:cs="Times New Roman"/>
                <w:sz w:val="24"/>
                <w:szCs w:val="24"/>
              </w:rPr>
              <w:t>т на слух гласные и согласные звуки.</w:t>
            </w:r>
          </w:p>
          <w:p w14:paraId="0D0393F7" w14:textId="48FF0E0D"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w:t>
            </w:r>
            <w:r w:rsidR="00183AAC" w:rsidRPr="00C05A42">
              <w:rPr>
                <w:rFonts w:ascii="Times New Roman" w:eastAsia="Times New Roman" w:hAnsi="Times New Roman" w:cs="Times New Roman"/>
                <w:sz w:val="24"/>
                <w:szCs w:val="24"/>
              </w:rPr>
              <w:t>т гласные и согласные звуки, обозначают их буквами на письме.</w:t>
            </w:r>
          </w:p>
          <w:p w14:paraId="5D5027CC" w14:textId="0BD53274"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Выделяе</w:t>
            </w:r>
            <w:r w:rsidR="00183AAC" w:rsidRPr="00C05A42">
              <w:rPr>
                <w:rFonts w:ascii="Times New Roman" w:eastAsia="Times New Roman" w:hAnsi="Times New Roman" w:cs="Times New Roman"/>
                <w:sz w:val="24"/>
                <w:szCs w:val="24"/>
              </w:rPr>
              <w:t xml:space="preserve">т гласные и согласные звуки в словах с опорой на схемы звукового анализа слова. </w:t>
            </w:r>
          </w:p>
          <w:p w14:paraId="6713985F" w14:textId="413493B8"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w:t>
            </w:r>
            <w:r w:rsidR="00183AAC" w:rsidRPr="00C05A42">
              <w:rPr>
                <w:rFonts w:ascii="Times New Roman" w:eastAsia="Times New Roman" w:hAnsi="Times New Roman" w:cs="Times New Roman"/>
                <w:sz w:val="24"/>
                <w:szCs w:val="24"/>
              </w:rPr>
              <w:t>т согласные на схеме слова, составляют схему слова.</w:t>
            </w:r>
          </w:p>
          <w:p w14:paraId="75C9577D" w14:textId="6022AC8B" w:rsidR="00FD3C6F" w:rsidRPr="00C05A42" w:rsidRDefault="0032395F" w:rsidP="00C05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Записывае</w:t>
            </w:r>
            <w:r w:rsidR="00183AAC" w:rsidRPr="00C05A42">
              <w:rPr>
                <w:rFonts w:ascii="Times New Roman" w:eastAsia="Times New Roman" w:hAnsi="Times New Roman" w:cs="Times New Roman"/>
                <w:sz w:val="24"/>
                <w:szCs w:val="24"/>
              </w:rPr>
              <w:t>т слова в тетрадь</w:t>
            </w:r>
            <w:r>
              <w:rPr>
                <w:rFonts w:ascii="Times New Roman" w:eastAsia="Times New Roman" w:hAnsi="Times New Roman" w:cs="Times New Roman"/>
                <w:sz w:val="24"/>
                <w:szCs w:val="24"/>
              </w:rPr>
              <w:t>.</w:t>
            </w:r>
          </w:p>
        </w:tc>
      </w:tr>
      <w:tr w:rsidR="00FD3C6F" w:rsidRPr="00C05A42" w14:paraId="4B7F265F" w14:textId="77777777">
        <w:trPr>
          <w:trHeight w:val="970"/>
        </w:trPr>
        <w:tc>
          <w:tcPr>
            <w:tcW w:w="709" w:type="dxa"/>
          </w:tcPr>
          <w:p w14:paraId="346FFA3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4</w:t>
            </w:r>
          </w:p>
        </w:tc>
        <w:tc>
          <w:tcPr>
            <w:tcW w:w="2140" w:type="dxa"/>
          </w:tcPr>
          <w:p w14:paraId="46DE4C18" w14:textId="77777777" w:rsidR="00FD3C6F" w:rsidRPr="00C05A42" w:rsidRDefault="00183AAC" w:rsidP="00C05A42">
            <w:pPr>
              <w:spacing w:after="0"/>
              <w:jc w:val="both"/>
              <w:rPr>
                <w:rFonts w:ascii="Times New Roman" w:eastAsia="Times New Roman" w:hAnsi="Times New Roman" w:cs="Times New Roman"/>
                <w:i/>
                <w:sz w:val="24"/>
                <w:szCs w:val="24"/>
              </w:rPr>
            </w:pPr>
            <w:r w:rsidRPr="00C05A42">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5" w:type="dxa"/>
          </w:tcPr>
          <w:p w14:paraId="591A1F31"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Pr>
          <w:p w14:paraId="5A2B78E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Выделение голосом ударного звука в словах (слова, состоящие из 2–3 слогов).</w:t>
            </w:r>
          </w:p>
          <w:p w14:paraId="50CA61E1" w14:textId="532631A3" w:rsidR="00FD3C6F" w:rsidRPr="00C05A42" w:rsidRDefault="00183AAC" w:rsidP="00C05A42">
            <w:pPr>
              <w:spacing w:after="0"/>
              <w:jc w:val="both"/>
              <w:rPr>
                <w:rFonts w:ascii="Times New Roman" w:eastAsia="Times New Roman" w:hAnsi="Times New Roman" w:cs="Times New Roman"/>
                <w:sz w:val="24"/>
                <w:szCs w:val="24"/>
                <w:highlight w:val="white"/>
              </w:rPr>
            </w:pPr>
            <w:r w:rsidRPr="00C05A42">
              <w:rPr>
                <w:rFonts w:ascii="Times New Roman" w:eastAsia="Times New Roman" w:hAnsi="Times New Roman" w:cs="Times New Roman"/>
                <w:sz w:val="24"/>
                <w:szCs w:val="24"/>
                <w:highlight w:val="white"/>
              </w:rPr>
              <w:t>Различение ударных и безударных гласных в слове</w:t>
            </w:r>
            <w:r w:rsidR="0032395F">
              <w:rPr>
                <w:rFonts w:ascii="Times New Roman" w:eastAsia="Times New Roman" w:hAnsi="Times New Roman" w:cs="Times New Roman"/>
                <w:sz w:val="24"/>
                <w:szCs w:val="24"/>
                <w:highlight w:val="white"/>
              </w:rPr>
              <w:t>.</w:t>
            </w:r>
          </w:p>
        </w:tc>
        <w:tc>
          <w:tcPr>
            <w:tcW w:w="4991" w:type="dxa"/>
          </w:tcPr>
          <w:p w14:paraId="7F19C967"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Выделяет голосом ударный звук в словах, состоящие из 2-3 слогов </w:t>
            </w:r>
          </w:p>
          <w:p w14:paraId="1B507E5D" w14:textId="77777777" w:rsidR="00FD3C6F" w:rsidRPr="00C05A42" w:rsidRDefault="00183AAC" w:rsidP="00C05A42">
            <w:pPr>
              <w:spacing w:after="0"/>
              <w:jc w:val="both"/>
              <w:rPr>
                <w:rFonts w:ascii="Times New Roman" w:eastAsia="Times New Roman" w:hAnsi="Times New Roman" w:cs="Times New Roman"/>
                <w:sz w:val="24"/>
                <w:szCs w:val="24"/>
                <w:highlight w:val="white"/>
              </w:rPr>
            </w:pPr>
            <w:r w:rsidRPr="00C05A42">
              <w:rPr>
                <w:rFonts w:ascii="Times New Roman" w:eastAsia="Times New Roman" w:hAnsi="Times New Roman" w:cs="Times New Roman"/>
                <w:sz w:val="24"/>
                <w:szCs w:val="24"/>
                <w:highlight w:val="white"/>
              </w:rPr>
              <w:t>Различает ударные и безударные гласные в словах.</w:t>
            </w:r>
          </w:p>
          <w:p w14:paraId="7A0C78B1" w14:textId="7ED2E45C"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Определяет ударение в словах, ставит знак ударения</w:t>
            </w:r>
            <w:r w:rsidR="0032395F">
              <w:rPr>
                <w:rFonts w:ascii="Times New Roman" w:eastAsia="Times New Roman" w:hAnsi="Times New Roman" w:cs="Times New Roman"/>
                <w:sz w:val="24"/>
                <w:szCs w:val="24"/>
              </w:rPr>
              <w:t>.</w:t>
            </w:r>
          </w:p>
        </w:tc>
      </w:tr>
      <w:tr w:rsidR="00FD3C6F" w:rsidRPr="00C05A42" w14:paraId="78492BAD" w14:textId="77777777">
        <w:trPr>
          <w:trHeight w:val="365"/>
        </w:trPr>
        <w:tc>
          <w:tcPr>
            <w:tcW w:w="13750" w:type="dxa"/>
            <w:gridSpan w:val="5"/>
          </w:tcPr>
          <w:p w14:paraId="67EFDEF4" w14:textId="77777777" w:rsidR="00FD3C6F" w:rsidRPr="00C05A42" w:rsidRDefault="00183AAC" w:rsidP="00C05A42">
            <w:pPr>
              <w:spacing w:after="0"/>
              <w:jc w:val="center"/>
              <w:rPr>
                <w:rFonts w:ascii="Times New Roman" w:eastAsia="Times New Roman" w:hAnsi="Times New Roman" w:cs="Times New Roman"/>
                <w:b/>
                <w:bCs/>
                <w:sz w:val="24"/>
                <w:szCs w:val="24"/>
              </w:rPr>
            </w:pPr>
            <w:r w:rsidRPr="00C05A42">
              <w:rPr>
                <w:rFonts w:ascii="Times New Roman" w:eastAsia="Times New Roman" w:hAnsi="Times New Roman" w:cs="Times New Roman"/>
                <w:b/>
                <w:bCs/>
                <w:sz w:val="24"/>
                <w:szCs w:val="24"/>
              </w:rPr>
              <w:t>Предложение, слова</w:t>
            </w:r>
          </w:p>
        </w:tc>
      </w:tr>
      <w:tr w:rsidR="00FD3C6F" w:rsidRPr="00C05A42" w14:paraId="521E701F" w14:textId="77777777" w:rsidTr="004F1E5F">
        <w:tc>
          <w:tcPr>
            <w:tcW w:w="709" w:type="dxa"/>
          </w:tcPr>
          <w:p w14:paraId="2A1D816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5</w:t>
            </w:r>
          </w:p>
        </w:tc>
        <w:tc>
          <w:tcPr>
            <w:tcW w:w="2140" w:type="dxa"/>
          </w:tcPr>
          <w:p w14:paraId="48FA72D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Порядок слов в предложении</w:t>
            </w:r>
          </w:p>
        </w:tc>
        <w:tc>
          <w:tcPr>
            <w:tcW w:w="705" w:type="dxa"/>
          </w:tcPr>
          <w:p w14:paraId="4B143F7A"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Borders>
              <w:right w:val="single" w:sz="4" w:space="0" w:color="auto"/>
            </w:tcBorders>
          </w:tcPr>
          <w:p w14:paraId="62D40CF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p>
          <w:p w14:paraId="7C01BA1D"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Повторение правил оформления предложений в письменной речи</w:t>
            </w:r>
          </w:p>
        </w:tc>
        <w:tc>
          <w:tcPr>
            <w:tcW w:w="4991" w:type="dxa"/>
            <w:tcBorders>
              <w:left w:val="single" w:sz="4" w:space="0" w:color="auto"/>
            </w:tcBorders>
          </w:tcPr>
          <w:p w14:paraId="694DE3B1"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Повторяет правила записи предложения.</w:t>
            </w:r>
          </w:p>
          <w:p w14:paraId="6C24F290"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Восстанавливает нарушенный порядок слов в предложении.</w:t>
            </w:r>
          </w:p>
          <w:p w14:paraId="607A626A" w14:textId="5B243744"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Записывает восстановленные предложения самостоятельно</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r>
      <w:tr w:rsidR="00FD3C6F" w:rsidRPr="00C05A42" w14:paraId="01EC9644" w14:textId="77777777">
        <w:tc>
          <w:tcPr>
            <w:tcW w:w="709" w:type="dxa"/>
          </w:tcPr>
          <w:p w14:paraId="74C0398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6</w:t>
            </w:r>
          </w:p>
          <w:p w14:paraId="0D6B5825" w14:textId="77777777" w:rsidR="00FD3C6F" w:rsidRPr="00C05A42" w:rsidRDefault="00FD3C6F" w:rsidP="00C05A42">
            <w:pPr>
              <w:spacing w:after="0"/>
              <w:jc w:val="both"/>
              <w:rPr>
                <w:rFonts w:ascii="Times New Roman" w:eastAsia="Times New Roman" w:hAnsi="Times New Roman" w:cs="Times New Roman"/>
                <w:sz w:val="24"/>
                <w:szCs w:val="24"/>
              </w:rPr>
            </w:pPr>
          </w:p>
        </w:tc>
        <w:tc>
          <w:tcPr>
            <w:tcW w:w="2140" w:type="dxa"/>
          </w:tcPr>
          <w:p w14:paraId="6A21392A"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Деление слов на слоги</w:t>
            </w:r>
          </w:p>
          <w:p w14:paraId="179AE32A" w14:textId="77777777" w:rsidR="00FD3C6F" w:rsidRPr="00C05A42" w:rsidRDefault="00FD3C6F" w:rsidP="00C05A42">
            <w:pPr>
              <w:spacing w:after="0"/>
              <w:jc w:val="both"/>
              <w:rPr>
                <w:rFonts w:ascii="Times New Roman" w:eastAsia="Times New Roman" w:hAnsi="Times New Roman" w:cs="Times New Roman"/>
                <w:sz w:val="24"/>
                <w:szCs w:val="24"/>
              </w:rPr>
            </w:pPr>
          </w:p>
          <w:p w14:paraId="2C09931B" w14:textId="77777777" w:rsidR="00FD3C6F" w:rsidRPr="00C05A42" w:rsidRDefault="00FD3C6F" w:rsidP="00C05A42">
            <w:pPr>
              <w:spacing w:after="0"/>
              <w:jc w:val="both"/>
              <w:rPr>
                <w:rFonts w:ascii="Times New Roman" w:eastAsia="Times New Roman" w:hAnsi="Times New Roman" w:cs="Times New Roman"/>
                <w:sz w:val="24"/>
                <w:szCs w:val="24"/>
              </w:rPr>
            </w:pPr>
          </w:p>
          <w:p w14:paraId="065D4C47" w14:textId="77777777" w:rsidR="00FD3C6F" w:rsidRPr="00C05A42" w:rsidRDefault="00FD3C6F" w:rsidP="00C05A42">
            <w:pPr>
              <w:spacing w:after="0"/>
              <w:jc w:val="both"/>
              <w:rPr>
                <w:rFonts w:ascii="Times New Roman" w:eastAsia="Times New Roman" w:hAnsi="Times New Roman" w:cs="Times New Roman"/>
                <w:sz w:val="24"/>
                <w:szCs w:val="24"/>
              </w:rPr>
            </w:pPr>
          </w:p>
        </w:tc>
        <w:tc>
          <w:tcPr>
            <w:tcW w:w="705" w:type="dxa"/>
          </w:tcPr>
          <w:p w14:paraId="4443EEA0"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p w14:paraId="7D2637C1" w14:textId="77777777" w:rsidR="00FD3C6F" w:rsidRPr="00C05A42" w:rsidRDefault="00FD3C6F" w:rsidP="00C05A42">
            <w:pPr>
              <w:spacing w:after="0"/>
              <w:jc w:val="both"/>
              <w:rPr>
                <w:rFonts w:ascii="Times New Roman" w:eastAsia="Times New Roman" w:hAnsi="Times New Roman" w:cs="Times New Roman"/>
                <w:sz w:val="24"/>
                <w:szCs w:val="24"/>
              </w:rPr>
            </w:pPr>
          </w:p>
        </w:tc>
        <w:tc>
          <w:tcPr>
            <w:tcW w:w="5205" w:type="dxa"/>
          </w:tcPr>
          <w:p w14:paraId="3E35D9D4"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14:paraId="32F27774"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4991" w:type="dxa"/>
          </w:tcPr>
          <w:p w14:paraId="1ADD6406"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Повторяет правило деления слов на слоги.</w:t>
            </w:r>
          </w:p>
          <w:p w14:paraId="3A530D9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Делит слова на слоги, ориентируясь на гласные буквы.</w:t>
            </w:r>
          </w:p>
          <w:p w14:paraId="1F3CA09D"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Определяет количество слогов.</w:t>
            </w:r>
          </w:p>
          <w:p w14:paraId="73EA633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Записывает слова по слогам, выделяя гласные </w:t>
            </w:r>
          </w:p>
        </w:tc>
      </w:tr>
      <w:tr w:rsidR="00FD3C6F" w:rsidRPr="00C05A42" w14:paraId="4F37F345" w14:textId="77777777">
        <w:trPr>
          <w:trHeight w:val="90"/>
        </w:trPr>
        <w:tc>
          <w:tcPr>
            <w:tcW w:w="709" w:type="dxa"/>
          </w:tcPr>
          <w:p w14:paraId="6C4D5032"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7</w:t>
            </w:r>
          </w:p>
        </w:tc>
        <w:tc>
          <w:tcPr>
            <w:tcW w:w="2140" w:type="dxa"/>
          </w:tcPr>
          <w:p w14:paraId="6D0A6F6C"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Гласные буквы Е, Ё, Ю, Я в начале слова или слога</w:t>
            </w:r>
          </w:p>
        </w:tc>
        <w:tc>
          <w:tcPr>
            <w:tcW w:w="705" w:type="dxa"/>
          </w:tcPr>
          <w:p w14:paraId="44616A4F"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5</w:t>
            </w:r>
          </w:p>
        </w:tc>
        <w:tc>
          <w:tcPr>
            <w:tcW w:w="5205" w:type="dxa"/>
          </w:tcPr>
          <w:p w14:paraId="68383E1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highlight w:val="white"/>
              </w:rPr>
              <w:t>Ознакомление со словарным словом: яблоко</w:t>
            </w:r>
            <w:r w:rsidRPr="00C05A42">
              <w:rPr>
                <w:rFonts w:ascii="Times New Roman" w:eastAsia="Times New Roman" w:hAnsi="Times New Roman" w:cs="Times New Roman"/>
                <w:sz w:val="24"/>
                <w:szCs w:val="24"/>
              </w:rPr>
              <w:t>.</w:t>
            </w:r>
          </w:p>
          <w:p w14:paraId="50B255E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Составление словосочетаний и предложений со словарным словом.</w:t>
            </w:r>
          </w:p>
          <w:p w14:paraId="6495D06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написании слов с буквами И, Е, Ё, Ю, Я после согласных.</w:t>
            </w:r>
          </w:p>
          <w:p w14:paraId="6268478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p w14:paraId="558CA630"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Запись в тетрадь пропущенных предложений по образцу.</w:t>
            </w:r>
          </w:p>
          <w:p w14:paraId="0FD0565C"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Выделение гласных букв Е, Ё, Ю, Я в начале слова или слога</w:t>
            </w:r>
          </w:p>
        </w:tc>
        <w:tc>
          <w:tcPr>
            <w:tcW w:w="4991" w:type="dxa"/>
          </w:tcPr>
          <w:p w14:paraId="468DAF82"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Списывает, выделяют букву Е Ё Ю Я в словах.</w:t>
            </w:r>
          </w:p>
          <w:p w14:paraId="4492EEE2"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и записывает словосочетания и предложения со словарными словами в тетрадь.</w:t>
            </w:r>
          </w:p>
          <w:p w14:paraId="53E33A14"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Различает на слух и выделяет буквы Е, Ё, Ю, Я в начале слова или слога. Правильно обозначает   их на письме соответствующими гласными буквами             </w:t>
            </w:r>
          </w:p>
        </w:tc>
      </w:tr>
      <w:tr w:rsidR="00FD3C6F" w:rsidRPr="00C05A42" w14:paraId="460338AE" w14:textId="77777777" w:rsidTr="00E85C08">
        <w:trPr>
          <w:trHeight w:val="1978"/>
        </w:trPr>
        <w:tc>
          <w:tcPr>
            <w:tcW w:w="709" w:type="dxa"/>
          </w:tcPr>
          <w:p w14:paraId="307C8E63"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8</w:t>
            </w:r>
          </w:p>
        </w:tc>
        <w:tc>
          <w:tcPr>
            <w:tcW w:w="2140" w:type="dxa"/>
          </w:tcPr>
          <w:p w14:paraId="17EECFF7" w14:textId="452F06B6"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Согласные звуки и буквы.</w:t>
            </w:r>
            <w:r w:rsidR="0032395F">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Твёрдые и мягкие согласные.</w:t>
            </w:r>
            <w:r w:rsidR="0032395F">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Различение твёрдых и мягких согласных перед гласными</w:t>
            </w:r>
            <w:r w:rsidR="0032395F">
              <w:rPr>
                <w:rFonts w:ascii="Times New Roman" w:eastAsia="Times New Roman" w:hAnsi="Times New Roman" w:cs="Times New Roman"/>
                <w:sz w:val="24"/>
                <w:szCs w:val="24"/>
              </w:rPr>
              <w:t>.</w:t>
            </w:r>
          </w:p>
        </w:tc>
        <w:tc>
          <w:tcPr>
            <w:tcW w:w="705" w:type="dxa"/>
          </w:tcPr>
          <w:p w14:paraId="3FACEDCE"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Pr>
          <w:p w14:paraId="682BBEB7"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 Дополнение предложений пропущенными словами. Запись предложений в тетрадь.  Правило правописания твердых и мягких согласных.</w:t>
            </w:r>
          </w:p>
          <w:p w14:paraId="71406C3C" w14:textId="77777777" w:rsidR="00FD3C6F" w:rsidRPr="00C05A42" w:rsidRDefault="00FD3C6F" w:rsidP="00C05A42">
            <w:pPr>
              <w:jc w:val="both"/>
              <w:rPr>
                <w:rFonts w:ascii="Times New Roman" w:eastAsia="Times New Roman" w:hAnsi="Times New Roman" w:cs="Times New Roman"/>
                <w:sz w:val="24"/>
                <w:szCs w:val="24"/>
              </w:rPr>
            </w:pPr>
          </w:p>
        </w:tc>
        <w:tc>
          <w:tcPr>
            <w:tcW w:w="4991" w:type="dxa"/>
          </w:tcPr>
          <w:p w14:paraId="4F85405E" w14:textId="06290B15"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Упражняется в различении на слух и чётком произношении твёрдых и мягких согласных </w:t>
            </w:r>
            <w:r w:rsidR="005950AC" w:rsidRPr="00C05A42">
              <w:rPr>
                <w:rFonts w:ascii="Times New Roman" w:eastAsia="Times New Roman" w:hAnsi="Times New Roman" w:cs="Times New Roman"/>
                <w:sz w:val="24"/>
                <w:szCs w:val="24"/>
              </w:rPr>
              <w:t>правильно</w:t>
            </w:r>
            <w:r w:rsidRPr="00C05A42">
              <w:rPr>
                <w:rFonts w:ascii="Times New Roman" w:eastAsia="Times New Roman" w:hAnsi="Times New Roman" w:cs="Times New Roman"/>
                <w:sz w:val="24"/>
                <w:szCs w:val="24"/>
              </w:rPr>
              <w:t xml:space="preserve"> обозначает их соответствующими гласными буквами.</w:t>
            </w:r>
            <w:r w:rsidR="005950AC">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Записывает слоги, слова, выделяя твердые и мягкие согласные</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r>
      <w:tr w:rsidR="00FD3C6F" w:rsidRPr="00C05A42" w14:paraId="36FB7552" w14:textId="77777777">
        <w:trPr>
          <w:trHeight w:val="1689"/>
        </w:trPr>
        <w:tc>
          <w:tcPr>
            <w:tcW w:w="709" w:type="dxa"/>
          </w:tcPr>
          <w:p w14:paraId="04A23F96"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9</w:t>
            </w:r>
          </w:p>
        </w:tc>
        <w:tc>
          <w:tcPr>
            <w:tcW w:w="2140" w:type="dxa"/>
          </w:tcPr>
          <w:p w14:paraId="5F6DFED5"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Обозначение мягкости согласных на письме буквами И, Е, Ё, Ю, Я</w:t>
            </w:r>
          </w:p>
        </w:tc>
        <w:tc>
          <w:tcPr>
            <w:tcW w:w="705" w:type="dxa"/>
          </w:tcPr>
          <w:p w14:paraId="19D62B11"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5</w:t>
            </w:r>
          </w:p>
        </w:tc>
        <w:tc>
          <w:tcPr>
            <w:tcW w:w="5205" w:type="dxa"/>
          </w:tcPr>
          <w:p w14:paraId="483EDE0D"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Образование и написание пар слогов с твёрдыми и мягкими согласными.</w:t>
            </w:r>
          </w:p>
          <w:p w14:paraId="2ED97F60" w14:textId="3F539569"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Запись слогов и слов под схемами</w:t>
            </w:r>
            <w:r w:rsidR="0032395F">
              <w:rPr>
                <w:rFonts w:ascii="Times New Roman" w:eastAsia="Times New Roman" w:hAnsi="Times New Roman" w:cs="Times New Roman"/>
                <w:sz w:val="24"/>
                <w:szCs w:val="24"/>
              </w:rPr>
              <w:t>.</w:t>
            </w:r>
          </w:p>
          <w:p w14:paraId="68F859DE" w14:textId="27E7F640"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Составление </w:t>
            </w:r>
            <w:proofErr w:type="gramStart"/>
            <w:r w:rsidRPr="00C05A42">
              <w:rPr>
                <w:rFonts w:ascii="Times New Roman" w:eastAsia="Times New Roman" w:hAnsi="Times New Roman" w:cs="Times New Roman"/>
                <w:sz w:val="24"/>
                <w:szCs w:val="24"/>
              </w:rPr>
              <w:t>схемы к слову</w:t>
            </w:r>
            <w:proofErr w:type="gramEnd"/>
            <w:r w:rsidRPr="00C05A42">
              <w:rPr>
                <w:rFonts w:ascii="Times New Roman" w:eastAsia="Times New Roman" w:hAnsi="Times New Roman" w:cs="Times New Roman"/>
                <w:sz w:val="24"/>
                <w:szCs w:val="24"/>
              </w:rPr>
              <w:t xml:space="preserve"> с гласными И Е Ё Ю Я</w:t>
            </w:r>
            <w:r w:rsidR="0032395F">
              <w:rPr>
                <w:rFonts w:ascii="Times New Roman" w:eastAsia="Times New Roman" w:hAnsi="Times New Roman" w:cs="Times New Roman"/>
                <w:sz w:val="24"/>
                <w:szCs w:val="24"/>
              </w:rPr>
              <w:t>.</w:t>
            </w:r>
          </w:p>
        </w:tc>
        <w:tc>
          <w:tcPr>
            <w:tcW w:w="4991" w:type="dxa"/>
          </w:tcPr>
          <w:p w14:paraId="1A9C8B3E"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и записывают пары слогов с твёрдыми и мягкими согласными.</w:t>
            </w:r>
          </w:p>
          <w:p w14:paraId="02968B17" w14:textId="6548A70F"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Записывают слоги и слова под схемами</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p w14:paraId="6462A25B" w14:textId="7AEB8E16"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Правильно записывает сло</w:t>
            </w:r>
            <w:r w:rsidR="0032395F">
              <w:rPr>
                <w:rFonts w:ascii="Times New Roman" w:eastAsia="Times New Roman" w:hAnsi="Times New Roman" w:cs="Times New Roman"/>
                <w:sz w:val="24"/>
                <w:szCs w:val="24"/>
              </w:rPr>
              <w:t>ва с гласными буквами И Ё У Ю Я.</w:t>
            </w:r>
          </w:p>
        </w:tc>
      </w:tr>
      <w:tr w:rsidR="00FD3C6F" w:rsidRPr="00C05A42" w14:paraId="2492A5A9" w14:textId="77777777">
        <w:trPr>
          <w:trHeight w:val="90"/>
        </w:trPr>
        <w:tc>
          <w:tcPr>
            <w:tcW w:w="709" w:type="dxa"/>
          </w:tcPr>
          <w:p w14:paraId="67D0A9B9"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10</w:t>
            </w:r>
          </w:p>
        </w:tc>
        <w:tc>
          <w:tcPr>
            <w:tcW w:w="2140" w:type="dxa"/>
          </w:tcPr>
          <w:p w14:paraId="4B0BFD5E"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Буква мягкий знак (ь) на конце слова, в середине слова</w:t>
            </w:r>
          </w:p>
        </w:tc>
        <w:tc>
          <w:tcPr>
            <w:tcW w:w="705" w:type="dxa"/>
          </w:tcPr>
          <w:p w14:paraId="2603CCDA"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4</w:t>
            </w:r>
          </w:p>
        </w:tc>
        <w:tc>
          <w:tcPr>
            <w:tcW w:w="5205" w:type="dxa"/>
          </w:tcPr>
          <w:p w14:paraId="7AD68888" w14:textId="5F0E874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Наблюдение за правописанием слов с мягким знаком на конце слова.</w:t>
            </w:r>
            <w:r w:rsidR="005950AC">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lang w:eastAsia="ru-RU"/>
              </w:rPr>
              <w:t>Повторение правила о твёрдых и мягких согласных.</w:t>
            </w:r>
          </w:p>
          <w:p w14:paraId="1340B23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подборе слов к схемам.</w:t>
            </w:r>
          </w:p>
          <w:p w14:paraId="34025FC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lang w:eastAsia="ru-RU"/>
              </w:rPr>
              <w:t>Запись слов и обозначение мягкости согласных в середине слова буквой - мягкий знак</w:t>
            </w:r>
          </w:p>
          <w:p w14:paraId="5A20D657" w14:textId="5C5213C4"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подборе слов с мягким знаком на конце слова</w:t>
            </w:r>
            <w:r w:rsidR="0032395F">
              <w:rPr>
                <w:rFonts w:ascii="Times New Roman" w:eastAsia="Times New Roman" w:hAnsi="Times New Roman" w:cs="Times New Roman"/>
                <w:sz w:val="24"/>
                <w:szCs w:val="24"/>
              </w:rPr>
              <w:t>.</w:t>
            </w:r>
          </w:p>
          <w:p w14:paraId="38CBB646" w14:textId="733AF9B5"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подборе слов с мягким знаком в середине слова</w:t>
            </w:r>
            <w:r w:rsidR="0032395F">
              <w:rPr>
                <w:rFonts w:ascii="Times New Roman" w:eastAsia="Times New Roman" w:hAnsi="Times New Roman" w:cs="Times New Roman"/>
                <w:sz w:val="24"/>
                <w:szCs w:val="24"/>
              </w:rPr>
              <w:t>.</w:t>
            </w:r>
          </w:p>
          <w:p w14:paraId="7A1C8021" w14:textId="77AE65E0"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Запись слов и обозначение мягкости согласных на конце слова буквой мягкий знак</w:t>
            </w:r>
            <w:r w:rsidR="0032395F">
              <w:rPr>
                <w:rFonts w:ascii="Times New Roman" w:eastAsia="Times New Roman" w:hAnsi="Times New Roman" w:cs="Times New Roman"/>
                <w:sz w:val="24"/>
                <w:szCs w:val="24"/>
              </w:rPr>
              <w:t>.</w:t>
            </w:r>
          </w:p>
        </w:tc>
        <w:tc>
          <w:tcPr>
            <w:tcW w:w="4991" w:type="dxa"/>
          </w:tcPr>
          <w:p w14:paraId="326C76FD"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Выполняет правописание слов с мягким знаком на конце слова.</w:t>
            </w:r>
          </w:p>
          <w:p w14:paraId="061D8B4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Повторяет правило о написании твёрдых и мягких согласных.</w:t>
            </w:r>
          </w:p>
          <w:p w14:paraId="3674BB3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Упражняется в подборе и записи слов к схемам.</w:t>
            </w:r>
          </w:p>
          <w:p w14:paraId="373F356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с мягким знаком в середине слова.</w:t>
            </w:r>
          </w:p>
          <w:p w14:paraId="0EF16786" w14:textId="67E576E9"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Обозначают мягкость согласных в середине слова буквой - мягкий знак</w:t>
            </w:r>
            <w:r w:rsidR="0032395F">
              <w:rPr>
                <w:rFonts w:ascii="Times New Roman" w:eastAsia="Times New Roman" w:hAnsi="Times New Roman" w:cs="Times New Roman"/>
                <w:sz w:val="24"/>
                <w:szCs w:val="24"/>
                <w:lang w:eastAsia="ru-RU"/>
              </w:rPr>
              <w:t>.</w:t>
            </w:r>
          </w:p>
          <w:p w14:paraId="5E1D39BF" w14:textId="3C62AF98"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Определяет голосом мягкую согласную в слове</w:t>
            </w:r>
            <w:r w:rsidR="005950AC">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r w:rsidR="005950AC" w:rsidRPr="00C05A42">
              <w:rPr>
                <w:rFonts w:ascii="Times New Roman" w:eastAsia="Times New Roman" w:hAnsi="Times New Roman" w:cs="Times New Roman"/>
                <w:sz w:val="24"/>
                <w:szCs w:val="24"/>
              </w:rPr>
              <w:t>Приводит примеры</w:t>
            </w:r>
            <w:r w:rsidRPr="00C05A42">
              <w:rPr>
                <w:rFonts w:ascii="Times New Roman" w:eastAsia="Times New Roman" w:hAnsi="Times New Roman" w:cs="Times New Roman"/>
                <w:sz w:val="24"/>
                <w:szCs w:val="24"/>
              </w:rPr>
              <w:t xml:space="preserve"> с мягким знаком на конце слова.</w:t>
            </w:r>
          </w:p>
          <w:p w14:paraId="223D4BD3" w14:textId="6390E9E8"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Записывает слова и предложения и обозначает мягкость согласных звуков на письме буквой мягкий знак</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r>
      <w:tr w:rsidR="00FD3C6F" w:rsidRPr="00C05A42" w14:paraId="4C96C56B" w14:textId="77777777">
        <w:trPr>
          <w:trHeight w:val="1849"/>
        </w:trPr>
        <w:tc>
          <w:tcPr>
            <w:tcW w:w="709" w:type="dxa"/>
          </w:tcPr>
          <w:p w14:paraId="28EA0D3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11</w:t>
            </w:r>
          </w:p>
        </w:tc>
        <w:tc>
          <w:tcPr>
            <w:tcW w:w="2140" w:type="dxa"/>
          </w:tcPr>
          <w:p w14:paraId="360A32D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твёрдых и мягких согласных</w:t>
            </w:r>
          </w:p>
          <w:p w14:paraId="404CB0CE"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p w14:paraId="592794BE"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p w14:paraId="5E8228EB"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705" w:type="dxa"/>
          </w:tcPr>
          <w:p w14:paraId="4268AEC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4506590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Подбор мягких или твёрдых пропущенных согласных в слове. </w:t>
            </w:r>
          </w:p>
          <w:p w14:paraId="1F92D6C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Подбор слов к схемам.</w:t>
            </w:r>
          </w:p>
          <w:p w14:paraId="5F46A40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Объяснение написания слов.</w:t>
            </w:r>
          </w:p>
          <w:p w14:paraId="3410680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Запись слов в тетради. </w:t>
            </w:r>
          </w:p>
          <w:p w14:paraId="7474B90D" w14:textId="70A23203"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Обозначение мягких и твердых согласных звуков</w:t>
            </w:r>
            <w:r w:rsidR="0032395F">
              <w:rPr>
                <w:rFonts w:ascii="Times New Roman" w:eastAsia="Times New Roman" w:hAnsi="Times New Roman" w:cs="Times New Roman"/>
                <w:sz w:val="24"/>
                <w:szCs w:val="24"/>
                <w:lang w:eastAsia="ru-RU"/>
              </w:rPr>
              <w:t>.</w:t>
            </w:r>
          </w:p>
          <w:p w14:paraId="3CEC0B01"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4991" w:type="dxa"/>
          </w:tcPr>
          <w:p w14:paraId="466EF2C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правило правописания твердых и мягких согласных.</w:t>
            </w:r>
          </w:p>
          <w:p w14:paraId="2964150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Различает на слух и чётко произносят твёрдые и мягкие согласные звуки в словах </w:t>
            </w:r>
          </w:p>
          <w:p w14:paraId="7F87A6D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слова к схемам.</w:t>
            </w:r>
          </w:p>
          <w:p w14:paraId="1218D5F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по образцу.</w:t>
            </w:r>
          </w:p>
          <w:p w14:paraId="5DD4ED0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Обозначают мягкие и твердые согласные в словах </w:t>
            </w:r>
          </w:p>
        </w:tc>
      </w:tr>
      <w:tr w:rsidR="00FD3C6F" w:rsidRPr="00C05A42" w14:paraId="13C9A112" w14:textId="77777777">
        <w:trPr>
          <w:trHeight w:val="1807"/>
        </w:trPr>
        <w:tc>
          <w:tcPr>
            <w:tcW w:w="709" w:type="dxa"/>
          </w:tcPr>
          <w:p w14:paraId="4F206E7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1</w:t>
            </w:r>
            <w:r w:rsidRPr="00C05A42">
              <w:rPr>
                <w:rFonts w:ascii="Times New Roman" w:eastAsia="Times New Roman" w:hAnsi="Times New Roman" w:cs="Times New Roman"/>
                <w:sz w:val="24"/>
                <w:szCs w:val="24"/>
                <w:lang w:eastAsia="ru-RU"/>
              </w:rPr>
              <w:t>2</w:t>
            </w:r>
          </w:p>
        </w:tc>
        <w:tc>
          <w:tcPr>
            <w:tcW w:w="2140" w:type="dxa"/>
          </w:tcPr>
          <w:p w14:paraId="2A3AA7D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Гласные после шипящих согласных Ш, Щ, Ж, Ч.</w:t>
            </w:r>
          </w:p>
          <w:p w14:paraId="2745D06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Написание ЧА-ЩА </w:t>
            </w:r>
          </w:p>
          <w:p w14:paraId="3C59BFF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ЧУ-ЩУ ЖИ-ШИ в словах</w:t>
            </w:r>
          </w:p>
        </w:tc>
        <w:tc>
          <w:tcPr>
            <w:tcW w:w="705" w:type="dxa"/>
          </w:tcPr>
          <w:p w14:paraId="5A261C7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5</w:t>
            </w:r>
          </w:p>
        </w:tc>
        <w:tc>
          <w:tcPr>
            <w:tcW w:w="5205" w:type="dxa"/>
          </w:tcPr>
          <w:p w14:paraId="031E710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сочетания букв ЖИ-ШИ в словах.</w:t>
            </w:r>
          </w:p>
          <w:p w14:paraId="41E3AA3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слов из слогов с шипящими согласными.</w:t>
            </w:r>
          </w:p>
          <w:p w14:paraId="56058CB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Запись слов в тетради. </w:t>
            </w:r>
          </w:p>
          <w:p w14:paraId="2DF45B0B" w14:textId="5B9B5D5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шипящих согласных ЖИ-ШИ в словах</w:t>
            </w:r>
            <w:r w:rsidR="0032395F">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c>
          <w:tcPr>
            <w:tcW w:w="4991" w:type="dxa"/>
          </w:tcPr>
          <w:p w14:paraId="1255739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сочетания букв в словах.</w:t>
            </w:r>
          </w:p>
          <w:p w14:paraId="733F287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слова из слогов с шипящими согласными.</w:t>
            </w:r>
          </w:p>
          <w:p w14:paraId="590120B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и предложения с сочетаниями ЧА-ЩА ЧУ-ЩУ ЖИ-ШИ</w:t>
            </w:r>
          </w:p>
          <w:p w14:paraId="1B502C0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Изменяет слова по образцу. </w:t>
            </w:r>
          </w:p>
          <w:p w14:paraId="6DB6AAF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hAnsi="Times New Roman" w:cs="Times New Roman"/>
                <w:sz w:val="24"/>
                <w:szCs w:val="24"/>
                <w:lang w:eastAsia="ru-RU"/>
              </w:rPr>
              <w:t>Выделяет сочетания букв</w:t>
            </w:r>
            <w:r w:rsidRPr="00C05A42">
              <w:rPr>
                <w:rFonts w:ascii="Times New Roman" w:hAnsi="Times New Roman" w:cs="Times New Roman"/>
                <w:i/>
                <w:sz w:val="24"/>
                <w:szCs w:val="24"/>
                <w:lang w:eastAsia="ru-RU"/>
              </w:rPr>
              <w:t xml:space="preserve"> </w:t>
            </w:r>
            <w:r w:rsidRPr="00C05A42">
              <w:rPr>
                <w:rFonts w:ascii="Times New Roman" w:hAnsi="Times New Roman" w:cs="Times New Roman"/>
                <w:sz w:val="24"/>
                <w:szCs w:val="24"/>
                <w:lang w:eastAsia="ru-RU"/>
              </w:rPr>
              <w:t>в словах</w:t>
            </w:r>
          </w:p>
        </w:tc>
      </w:tr>
      <w:tr w:rsidR="00FD3C6F" w:rsidRPr="00C05A42" w14:paraId="741C32BC" w14:textId="77777777">
        <w:tc>
          <w:tcPr>
            <w:tcW w:w="709" w:type="dxa"/>
          </w:tcPr>
          <w:p w14:paraId="3934F33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13</w:t>
            </w:r>
          </w:p>
        </w:tc>
        <w:tc>
          <w:tcPr>
            <w:tcW w:w="2140" w:type="dxa"/>
          </w:tcPr>
          <w:p w14:paraId="3F62C63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Правописание звонких и глухих согласных на конце слова</w:t>
            </w:r>
          </w:p>
        </w:tc>
        <w:tc>
          <w:tcPr>
            <w:tcW w:w="705" w:type="dxa"/>
          </w:tcPr>
          <w:p w14:paraId="4B5A176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5A40767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Знакомство с правилом написания согласных на конце слова.</w:t>
            </w:r>
          </w:p>
          <w:p w14:paraId="760DF8A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различении парных согласных на слух в слогах и в словах в сильной позиции.</w:t>
            </w:r>
          </w:p>
          <w:p w14:paraId="11098381" w14:textId="74268C0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Письмо слов со звонкими и глухими согласными на конце слова, комментирование правильности </w:t>
            </w:r>
            <w:r w:rsidRPr="00C05A42">
              <w:rPr>
                <w:rFonts w:ascii="Times New Roman" w:eastAsia="Times New Roman" w:hAnsi="Times New Roman" w:cs="Times New Roman"/>
                <w:sz w:val="24"/>
                <w:szCs w:val="24"/>
                <w:lang w:eastAsia="ru-RU"/>
              </w:rPr>
              <w:lastRenderedPageBreak/>
              <w:t>написания парных согласных на конце слова по образцу</w:t>
            </w:r>
            <w:r w:rsidR="0032395F">
              <w:rPr>
                <w:rFonts w:ascii="Times New Roman" w:eastAsia="Times New Roman" w:hAnsi="Times New Roman" w:cs="Times New Roman"/>
                <w:sz w:val="24"/>
                <w:szCs w:val="24"/>
                <w:lang w:eastAsia="ru-RU"/>
              </w:rPr>
              <w:t>.</w:t>
            </w:r>
          </w:p>
        </w:tc>
        <w:tc>
          <w:tcPr>
            <w:tcW w:w="4991" w:type="dxa"/>
          </w:tcPr>
          <w:p w14:paraId="3506952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Различают звонкие и глухие согласные в заданной паре звуков.</w:t>
            </w:r>
          </w:p>
          <w:p w14:paraId="5894AFD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Закрепляют правила правописания парных согласных и безударных гласных в слове.</w:t>
            </w:r>
          </w:p>
          <w:p w14:paraId="5B2BA20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Определяют последний звук в конце слова.</w:t>
            </w:r>
          </w:p>
          <w:p w14:paraId="33F4B4B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Подбирают проверочные слова по образцу: один – много.</w:t>
            </w:r>
          </w:p>
          <w:p w14:paraId="4DC5FB8B" w14:textId="34A290FE" w:rsidR="00FD3C6F" w:rsidRPr="00C05A42" w:rsidRDefault="005950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Применяют правило проверки парных</w:t>
            </w:r>
            <w:r w:rsidR="00183AAC" w:rsidRPr="00C05A42">
              <w:rPr>
                <w:rFonts w:ascii="Times New Roman" w:eastAsia="Times New Roman" w:hAnsi="Times New Roman" w:cs="Times New Roman"/>
                <w:sz w:val="24"/>
                <w:szCs w:val="24"/>
                <w:lang w:eastAsia="ru-RU"/>
              </w:rPr>
              <w:t xml:space="preserve"> согласных на конце слова.</w:t>
            </w:r>
          </w:p>
          <w:p w14:paraId="3F4FD146" w14:textId="7878B36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Записывают слова, различающиеся парным согласным</w:t>
            </w:r>
            <w:r w:rsidR="0032395F">
              <w:rPr>
                <w:rFonts w:ascii="Times New Roman" w:eastAsia="Times New Roman" w:hAnsi="Times New Roman" w:cs="Times New Roman"/>
                <w:sz w:val="24"/>
                <w:szCs w:val="24"/>
                <w:lang w:eastAsia="ru-RU"/>
              </w:rPr>
              <w:t>.</w:t>
            </w:r>
          </w:p>
        </w:tc>
      </w:tr>
      <w:tr w:rsidR="00FD3C6F" w:rsidRPr="00C05A42" w14:paraId="2D2E2994" w14:textId="77777777">
        <w:tc>
          <w:tcPr>
            <w:tcW w:w="13750" w:type="dxa"/>
            <w:gridSpan w:val="5"/>
          </w:tcPr>
          <w:p w14:paraId="78D33AFF" w14:textId="77777777" w:rsidR="00FD3C6F" w:rsidRPr="00C05A42" w:rsidRDefault="00FD3C6F" w:rsidP="00C05A42">
            <w:pPr>
              <w:spacing w:after="0"/>
              <w:jc w:val="both"/>
              <w:rPr>
                <w:rFonts w:ascii="Times New Roman" w:eastAsia="Times New Roman" w:hAnsi="Times New Roman" w:cs="Times New Roman"/>
                <w:b/>
                <w:sz w:val="24"/>
                <w:szCs w:val="24"/>
                <w:lang w:eastAsia="ru-RU"/>
              </w:rPr>
            </w:pPr>
          </w:p>
          <w:p w14:paraId="5A8B4DA2" w14:textId="77777777" w:rsidR="00FD3C6F" w:rsidRPr="00C05A42" w:rsidRDefault="00183AAC" w:rsidP="00C05A42">
            <w:pPr>
              <w:spacing w:after="0"/>
              <w:jc w:val="center"/>
              <w:rPr>
                <w:rFonts w:ascii="Times New Roman" w:eastAsia="Times New Roman" w:hAnsi="Times New Roman" w:cs="Times New Roman"/>
                <w:b/>
                <w:sz w:val="24"/>
                <w:szCs w:val="24"/>
                <w:u w:val="single"/>
                <w:lang w:eastAsia="ru-RU"/>
              </w:rPr>
            </w:pPr>
            <w:r w:rsidRPr="00C05A42">
              <w:rPr>
                <w:rFonts w:ascii="Times New Roman" w:eastAsia="Times New Roman" w:hAnsi="Times New Roman" w:cs="Times New Roman"/>
                <w:b/>
                <w:sz w:val="24"/>
                <w:szCs w:val="24"/>
                <w:lang w:eastAsia="ru-RU"/>
              </w:rPr>
              <w:t>Слово. Названия предметов</w:t>
            </w:r>
          </w:p>
        </w:tc>
      </w:tr>
      <w:tr w:rsidR="00FD3C6F" w:rsidRPr="00C05A42" w14:paraId="7CCDF723" w14:textId="77777777">
        <w:tc>
          <w:tcPr>
            <w:tcW w:w="709" w:type="dxa"/>
          </w:tcPr>
          <w:p w14:paraId="5EFDD18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14</w:t>
            </w:r>
          </w:p>
        </w:tc>
        <w:tc>
          <w:tcPr>
            <w:tcW w:w="2140" w:type="dxa"/>
          </w:tcPr>
          <w:p w14:paraId="4A5D16AB" w14:textId="77777777" w:rsidR="00FD3C6F" w:rsidRPr="00C05A42" w:rsidRDefault="00183AAC" w:rsidP="00C05A42">
            <w:pPr>
              <w:spacing w:after="0"/>
              <w:jc w:val="both"/>
              <w:rPr>
                <w:rFonts w:ascii="Times New Roman" w:eastAsia="Times New Roman" w:hAnsi="Times New Roman" w:cs="Times New Roman"/>
                <w:i/>
                <w:sz w:val="24"/>
                <w:szCs w:val="24"/>
                <w:lang w:eastAsia="ru-RU"/>
              </w:rPr>
            </w:pPr>
            <w:r w:rsidRPr="00C05A42">
              <w:rPr>
                <w:rFonts w:ascii="Times New Roman" w:eastAsia="Times New Roman" w:hAnsi="Times New Roman" w:cs="Times New Roman"/>
                <w:sz w:val="24"/>
                <w:szCs w:val="24"/>
                <w:lang w:eastAsia="ru-RU"/>
              </w:rPr>
              <w:t>Названия предметов</w:t>
            </w:r>
            <w:r w:rsidRPr="00C05A42">
              <w:rPr>
                <w:rFonts w:ascii="Times New Roman" w:eastAsia="Times New Roman" w:hAnsi="Times New Roman" w:cs="Times New Roman"/>
                <w:i/>
                <w:sz w:val="24"/>
                <w:szCs w:val="24"/>
                <w:lang w:eastAsia="ru-RU"/>
              </w:rPr>
              <w:t>.</w:t>
            </w:r>
          </w:p>
          <w:p w14:paraId="703B6F0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названий предметов по вопросам «Кто?», «Что?»</w:t>
            </w:r>
          </w:p>
        </w:tc>
        <w:tc>
          <w:tcPr>
            <w:tcW w:w="705" w:type="dxa"/>
          </w:tcPr>
          <w:p w14:paraId="331FD96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67E5221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названий предметов по вопросам кто? что?</w:t>
            </w:r>
          </w:p>
          <w:p w14:paraId="5C5A5B2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Называние и постановка вопроса «Кто?» или «Что?» к словам, обозначающим названия предметов.</w:t>
            </w:r>
          </w:p>
          <w:p w14:paraId="11678584" w14:textId="1B376B4E"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lang w:eastAsia="ru-RU"/>
              </w:rPr>
              <w:t>Подбор обобщающих слов к группе однородных предметов.</w:t>
            </w:r>
            <w:r w:rsidR="00285691">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14:paraId="4B79E21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Подбор и запись обобщающих слов к группе однородных предметов.</w:t>
            </w:r>
          </w:p>
          <w:p w14:paraId="1DE3244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Понимание различия между названием человека и его именем.</w:t>
            </w:r>
          </w:p>
          <w:p w14:paraId="2DF2CFA5"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14:paraId="5714B459" w14:textId="6E9B530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Упражнения в записи имён, отчеств, фамилий людей и кличек животных</w:t>
            </w:r>
            <w:r w:rsidR="0032395F">
              <w:rPr>
                <w:rFonts w:ascii="Times New Roman" w:eastAsia="Times New Roman" w:hAnsi="Times New Roman" w:cs="Times New Roman"/>
                <w:sz w:val="24"/>
                <w:szCs w:val="24"/>
              </w:rPr>
              <w:t>.</w:t>
            </w:r>
          </w:p>
        </w:tc>
        <w:tc>
          <w:tcPr>
            <w:tcW w:w="4991" w:type="dxa"/>
          </w:tcPr>
          <w:p w14:paraId="50579824" w14:textId="46DD04C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Называет предметы, изображенные на </w:t>
            </w:r>
            <w:r w:rsidR="00285691" w:rsidRPr="00C05A42">
              <w:rPr>
                <w:rFonts w:ascii="Times New Roman" w:eastAsia="Times New Roman" w:hAnsi="Times New Roman" w:cs="Times New Roman"/>
                <w:sz w:val="24"/>
                <w:szCs w:val="24"/>
                <w:lang w:eastAsia="ru-RU"/>
              </w:rPr>
              <w:t>картинках.</w:t>
            </w:r>
            <w:r w:rsidRPr="00C05A42">
              <w:rPr>
                <w:rFonts w:ascii="Times New Roman" w:eastAsia="Times New Roman" w:hAnsi="Times New Roman" w:cs="Times New Roman"/>
                <w:sz w:val="24"/>
                <w:szCs w:val="24"/>
                <w:lang w:eastAsia="ru-RU"/>
              </w:rPr>
              <w:t xml:space="preserve"> </w:t>
            </w:r>
          </w:p>
          <w:p w14:paraId="4B7486C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Различает названия предметов по вопросам «Кто?», «Что?». Ставят вопрос «Кто?» или «Что?» к словам, обозначающим названия предметов.</w:t>
            </w:r>
          </w:p>
          <w:p w14:paraId="50644BA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обобщающие слова к группе однородных предметов.</w:t>
            </w:r>
          </w:p>
          <w:p w14:paraId="32B61B3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Записывает словарные слова с помощью картинок </w:t>
            </w:r>
          </w:p>
          <w:p w14:paraId="0F3E912E"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Называет действие предмета.</w:t>
            </w:r>
          </w:p>
          <w:p w14:paraId="6E544BC7"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Различает названия действий по вопросам «Что делал?», «Что делала? Что делали?»</w:t>
            </w:r>
          </w:p>
          <w:p w14:paraId="32EC08BB"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Ставит вопросы к названиям действий и подбирает названия действий к вопросам, выбирая один вариант из двух предложенных. </w:t>
            </w:r>
          </w:p>
          <w:p w14:paraId="2417B617"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Записывает названия предметов и их действий.</w:t>
            </w:r>
          </w:p>
          <w:p w14:paraId="3CB1671F" w14:textId="49214A8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Записывает словарные слова с помощью картинок</w:t>
            </w:r>
            <w:r w:rsidR="0032395F">
              <w:rPr>
                <w:rFonts w:ascii="Times New Roman" w:eastAsia="Times New Roman" w:hAnsi="Times New Roman" w:cs="Times New Roman"/>
                <w:sz w:val="24"/>
                <w:szCs w:val="24"/>
              </w:rPr>
              <w:t>.</w:t>
            </w:r>
          </w:p>
        </w:tc>
      </w:tr>
      <w:tr w:rsidR="00FD3C6F" w:rsidRPr="00C05A42" w14:paraId="2CE7B6FF" w14:textId="77777777">
        <w:trPr>
          <w:trHeight w:val="190"/>
        </w:trPr>
        <w:tc>
          <w:tcPr>
            <w:tcW w:w="709" w:type="dxa"/>
          </w:tcPr>
          <w:p w14:paraId="048EE29E"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15</w:t>
            </w:r>
          </w:p>
        </w:tc>
        <w:tc>
          <w:tcPr>
            <w:tcW w:w="2140" w:type="dxa"/>
          </w:tcPr>
          <w:p w14:paraId="78988643" w14:textId="77777777" w:rsidR="00FD3C6F" w:rsidRPr="00C05A42" w:rsidRDefault="00183AAC" w:rsidP="0032395F">
            <w:pPr>
              <w:spacing w:after="0"/>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Постановка вопросов к </w:t>
            </w:r>
            <w:r w:rsidRPr="00C05A42">
              <w:rPr>
                <w:rFonts w:ascii="Times New Roman" w:eastAsia="Times New Roman" w:hAnsi="Times New Roman" w:cs="Times New Roman"/>
                <w:sz w:val="24"/>
                <w:szCs w:val="24"/>
              </w:rPr>
              <w:lastRenderedPageBreak/>
              <w:t>названиям действий</w:t>
            </w:r>
          </w:p>
          <w:p w14:paraId="0E63A165" w14:textId="77777777" w:rsidR="00FD3C6F" w:rsidRPr="00C05A42" w:rsidRDefault="00183AAC" w:rsidP="0032395F">
            <w:pPr>
              <w:spacing w:after="0"/>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Подбор названий действий к названиям предметов по вопросам</w:t>
            </w:r>
          </w:p>
        </w:tc>
        <w:tc>
          <w:tcPr>
            <w:tcW w:w="705" w:type="dxa"/>
          </w:tcPr>
          <w:p w14:paraId="1F334648"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4</w:t>
            </w:r>
          </w:p>
        </w:tc>
        <w:tc>
          <w:tcPr>
            <w:tcW w:w="5205" w:type="dxa"/>
          </w:tcPr>
          <w:p w14:paraId="0D1C008A"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Называние слов, обозначающих действие предмета.</w:t>
            </w:r>
          </w:p>
          <w:p w14:paraId="064D7372"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Подбор названий действий к выделенным названиям предметов.</w:t>
            </w:r>
          </w:p>
          <w:p w14:paraId="64529090" w14:textId="07651422"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r w:rsidR="00285691">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14:paraId="4E80CE56"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Подбор 1-2 названий действий к названию предмета с опорой на вопрос.</w:t>
            </w:r>
          </w:p>
          <w:p w14:paraId="3E7893E8" w14:textId="4A789CE4"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Составление и запись предложений по картинкам из слов, обозначающих названия предметов и слов, обозначающих названия действий</w:t>
            </w:r>
            <w:r w:rsidR="0032395F">
              <w:rPr>
                <w:rFonts w:ascii="Times New Roman" w:eastAsia="Times New Roman" w:hAnsi="Times New Roman" w:cs="Times New Roman"/>
                <w:sz w:val="24"/>
                <w:szCs w:val="24"/>
              </w:rPr>
              <w:t>.</w:t>
            </w:r>
          </w:p>
          <w:p w14:paraId="32CEFCE1" w14:textId="74BB6494"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Подбор и запись вопросов к названиям действий</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c>
          <w:tcPr>
            <w:tcW w:w="4991" w:type="dxa"/>
          </w:tcPr>
          <w:p w14:paraId="49C81629"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Называет действие предмета.</w:t>
            </w:r>
          </w:p>
          <w:p w14:paraId="1C06F53E"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lastRenderedPageBreak/>
              <w:t>Подбирает названия действий к выделенным названиям предметов.</w:t>
            </w:r>
          </w:p>
          <w:p w14:paraId="51FB16E7"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Находит в тексте названия действий.</w:t>
            </w:r>
          </w:p>
          <w:p w14:paraId="28AA6B6B" w14:textId="0F86F836"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и записывают предложения по предметным картинкам по образцу</w:t>
            </w:r>
            <w:r w:rsidR="0032395F">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r>
      <w:tr w:rsidR="00FD3C6F" w:rsidRPr="00C05A42" w14:paraId="2D43DC69" w14:textId="77777777">
        <w:trPr>
          <w:trHeight w:val="190"/>
        </w:trPr>
        <w:tc>
          <w:tcPr>
            <w:tcW w:w="13750" w:type="dxa"/>
            <w:gridSpan w:val="5"/>
          </w:tcPr>
          <w:p w14:paraId="50642748" w14:textId="77777777" w:rsidR="00FD3C6F" w:rsidRPr="00C05A42" w:rsidRDefault="00183AAC" w:rsidP="00C05A42">
            <w:pPr>
              <w:spacing w:after="0"/>
              <w:jc w:val="center"/>
              <w:rPr>
                <w:rFonts w:ascii="Times New Roman" w:eastAsia="Times New Roman" w:hAnsi="Times New Roman" w:cs="Times New Roman"/>
                <w:b/>
                <w:bCs/>
                <w:sz w:val="24"/>
                <w:szCs w:val="24"/>
              </w:rPr>
            </w:pPr>
            <w:r w:rsidRPr="00C05A42">
              <w:rPr>
                <w:rFonts w:ascii="Times New Roman" w:eastAsia="Times New Roman" w:hAnsi="Times New Roman" w:cs="Times New Roman"/>
                <w:b/>
                <w:bCs/>
                <w:sz w:val="24"/>
                <w:szCs w:val="24"/>
              </w:rPr>
              <w:lastRenderedPageBreak/>
              <w:t>Слова. Названия признаков</w:t>
            </w:r>
          </w:p>
        </w:tc>
      </w:tr>
      <w:tr w:rsidR="00FD3C6F" w:rsidRPr="00C05A42" w14:paraId="4E17724C" w14:textId="77777777">
        <w:trPr>
          <w:trHeight w:val="2302"/>
        </w:trPr>
        <w:tc>
          <w:tcPr>
            <w:tcW w:w="709" w:type="dxa"/>
          </w:tcPr>
          <w:p w14:paraId="1F6B6729"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16</w:t>
            </w:r>
          </w:p>
        </w:tc>
        <w:tc>
          <w:tcPr>
            <w:tcW w:w="2140" w:type="dxa"/>
          </w:tcPr>
          <w:p w14:paraId="76616084" w14:textId="77777777" w:rsidR="00FD3C6F" w:rsidRPr="00C05A42" w:rsidRDefault="00183AAC" w:rsidP="0032395F">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Название признаков.</w:t>
            </w:r>
          </w:p>
          <w:p w14:paraId="10C092E1" w14:textId="77777777" w:rsidR="00FD3C6F" w:rsidRPr="00C05A42" w:rsidRDefault="00183AAC" w:rsidP="0032395F">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Определение признака предмета по вопросам: «Какой? какая? какое? какие?»</w:t>
            </w:r>
          </w:p>
        </w:tc>
        <w:tc>
          <w:tcPr>
            <w:tcW w:w="705" w:type="dxa"/>
          </w:tcPr>
          <w:p w14:paraId="46CF7D0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20FB833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названия предмета и его признака.</w:t>
            </w:r>
          </w:p>
          <w:p w14:paraId="6BE534A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Угадывание предмета по данным признакам.</w:t>
            </w:r>
          </w:p>
          <w:p w14:paraId="532312C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постановке вопросов от названий предметов к словам признакам.</w:t>
            </w:r>
          </w:p>
          <w:p w14:paraId="03939FF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Подбор и запись слов-признаков к названиям предметов</w:t>
            </w:r>
          </w:p>
        </w:tc>
        <w:tc>
          <w:tcPr>
            <w:tcW w:w="4991" w:type="dxa"/>
          </w:tcPr>
          <w:p w14:paraId="516D0B3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слова признаки предмета.</w:t>
            </w:r>
          </w:p>
          <w:p w14:paraId="5F533AA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Ставит вопрос к словам, обозначающим признаки предмета.</w:t>
            </w:r>
          </w:p>
          <w:p w14:paraId="16FF03EC" w14:textId="7282B334" w:rsidR="00FD3C6F" w:rsidRPr="00C05A42" w:rsidRDefault="00285691"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предметы</w:t>
            </w:r>
            <w:r w:rsidR="00183AAC" w:rsidRPr="00C05A42">
              <w:rPr>
                <w:rFonts w:ascii="Times New Roman" w:eastAsia="Times New Roman" w:hAnsi="Times New Roman" w:cs="Times New Roman"/>
                <w:sz w:val="24"/>
                <w:szCs w:val="24"/>
                <w:lang w:eastAsia="ru-RU"/>
              </w:rPr>
              <w:t xml:space="preserve"> по данным признакам.</w:t>
            </w:r>
          </w:p>
          <w:p w14:paraId="50463EF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и записывает слова-признаки к названиям предметов</w:t>
            </w:r>
          </w:p>
          <w:p w14:paraId="31EB49F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Различает названия признаков по вопросам. </w:t>
            </w:r>
          </w:p>
          <w:p w14:paraId="2A81BC0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Ставит вопрос к словам, обозначающим признаки предмета.</w:t>
            </w:r>
          </w:p>
        </w:tc>
      </w:tr>
      <w:tr w:rsidR="00FD3C6F" w:rsidRPr="00C05A42" w14:paraId="10965B05" w14:textId="77777777">
        <w:trPr>
          <w:trHeight w:val="2554"/>
        </w:trPr>
        <w:tc>
          <w:tcPr>
            <w:tcW w:w="709" w:type="dxa"/>
          </w:tcPr>
          <w:p w14:paraId="74889CF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17</w:t>
            </w:r>
          </w:p>
        </w:tc>
        <w:tc>
          <w:tcPr>
            <w:tcW w:w="2140" w:type="dxa"/>
          </w:tcPr>
          <w:p w14:paraId="37FA4A8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Постановка вопросов к названиям признаков предмета</w:t>
            </w:r>
          </w:p>
        </w:tc>
        <w:tc>
          <w:tcPr>
            <w:tcW w:w="705" w:type="dxa"/>
          </w:tcPr>
          <w:p w14:paraId="180B04A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79BD3C3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Называние слов, обозначающих признак предмета.</w:t>
            </w:r>
          </w:p>
          <w:p w14:paraId="6BBB54B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постановке вопросов к словам -признакам от слов-предметов.</w:t>
            </w:r>
          </w:p>
          <w:p w14:paraId="0CAD780D" w14:textId="3EDAE24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по предметным картинкам по образцу</w:t>
            </w:r>
            <w:r w:rsidR="0032395F">
              <w:rPr>
                <w:rFonts w:ascii="Times New Roman" w:eastAsia="Times New Roman" w:hAnsi="Times New Roman" w:cs="Times New Roman"/>
                <w:sz w:val="24"/>
                <w:szCs w:val="24"/>
                <w:lang w:eastAsia="ru-RU"/>
              </w:rPr>
              <w:t>.</w:t>
            </w:r>
          </w:p>
        </w:tc>
        <w:tc>
          <w:tcPr>
            <w:tcW w:w="4991" w:type="dxa"/>
          </w:tcPr>
          <w:p w14:paraId="75E34B8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Называет признаки предмета (</w:t>
            </w:r>
            <w:r w:rsidRPr="00C05A42">
              <w:rPr>
                <w:rFonts w:ascii="Times New Roman" w:eastAsia="Times New Roman" w:hAnsi="Times New Roman" w:cs="Times New Roman"/>
                <w:sz w:val="24"/>
                <w:szCs w:val="24"/>
              </w:rPr>
              <w:t>при наличии возможности с учетом уровня развития устной речи</w:t>
            </w:r>
            <w:r w:rsidRPr="00C05A42">
              <w:rPr>
                <w:rFonts w:ascii="Times New Roman" w:eastAsia="Times New Roman" w:hAnsi="Times New Roman" w:cs="Times New Roman"/>
                <w:sz w:val="24"/>
                <w:szCs w:val="24"/>
                <w:lang w:eastAsia="ru-RU"/>
              </w:rPr>
              <w:t>).</w:t>
            </w:r>
          </w:p>
          <w:p w14:paraId="2BD5A52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названия признаков к выделенным названиям предметов.</w:t>
            </w:r>
          </w:p>
          <w:p w14:paraId="3E2EAA7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 тексте названия предметов и их признаков, ставят вопросы к названиям признаков.</w:t>
            </w:r>
          </w:p>
          <w:p w14:paraId="1F4E0EB1" w14:textId="56DC8EE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предложения по предметным картинкам по образцу</w:t>
            </w:r>
            <w:r w:rsidR="0032395F">
              <w:rPr>
                <w:rFonts w:ascii="Times New Roman" w:eastAsia="Times New Roman" w:hAnsi="Times New Roman" w:cs="Times New Roman"/>
                <w:sz w:val="24"/>
                <w:szCs w:val="24"/>
                <w:lang w:eastAsia="ru-RU"/>
              </w:rPr>
              <w:t>.</w:t>
            </w:r>
          </w:p>
        </w:tc>
      </w:tr>
      <w:tr w:rsidR="00FD3C6F" w:rsidRPr="00C05A42" w14:paraId="5A7A26B8" w14:textId="77777777">
        <w:trPr>
          <w:trHeight w:val="354"/>
        </w:trPr>
        <w:tc>
          <w:tcPr>
            <w:tcW w:w="13750" w:type="dxa"/>
            <w:gridSpan w:val="5"/>
          </w:tcPr>
          <w:p w14:paraId="732E8390" w14:textId="77777777" w:rsidR="00FD3C6F" w:rsidRPr="00C05A42" w:rsidRDefault="00183AAC" w:rsidP="00C05A42">
            <w:pPr>
              <w:spacing w:after="0"/>
              <w:jc w:val="center"/>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t>Предлоги</w:t>
            </w:r>
          </w:p>
        </w:tc>
      </w:tr>
      <w:tr w:rsidR="00FD3C6F" w:rsidRPr="00C05A42" w14:paraId="7972FC0E" w14:textId="77777777" w:rsidTr="00285691">
        <w:trPr>
          <w:trHeight w:val="2440"/>
        </w:trPr>
        <w:tc>
          <w:tcPr>
            <w:tcW w:w="709" w:type="dxa"/>
          </w:tcPr>
          <w:p w14:paraId="1B2C40FB"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18</w:t>
            </w:r>
          </w:p>
        </w:tc>
        <w:tc>
          <w:tcPr>
            <w:tcW w:w="2140" w:type="dxa"/>
          </w:tcPr>
          <w:p w14:paraId="0BC59263"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Предлоги.</w:t>
            </w:r>
          </w:p>
          <w:p w14:paraId="358D9218"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Предлоги В, НА, С, У, ИЗ, К, ПО, ОТ, НАД, ПОД</w:t>
            </w:r>
            <w:proofErr w:type="gramStart"/>
            <w:r w:rsidRPr="00C05A42">
              <w:rPr>
                <w:rFonts w:ascii="Times New Roman" w:eastAsia="Times New Roman" w:hAnsi="Times New Roman" w:cs="Times New Roman"/>
                <w:sz w:val="24"/>
                <w:szCs w:val="24"/>
              </w:rPr>
              <w:t>, О</w:t>
            </w:r>
            <w:proofErr w:type="gramEnd"/>
          </w:p>
        </w:tc>
        <w:tc>
          <w:tcPr>
            <w:tcW w:w="705" w:type="dxa"/>
          </w:tcPr>
          <w:p w14:paraId="132A6A0E"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8</w:t>
            </w:r>
          </w:p>
        </w:tc>
        <w:tc>
          <w:tcPr>
            <w:tcW w:w="5205" w:type="dxa"/>
            <w:tcBorders>
              <w:right w:val="single" w:sz="4" w:space="0" w:color="auto"/>
            </w:tcBorders>
          </w:tcPr>
          <w:p w14:paraId="5D334B90"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Знакомство с новыми предлогами В, НА, С, У, ИЗ. Наблюдение за их написанием в разных словосочетаниях. Вывод о предлоге, как отдельном слове. Запись сочетания слов с пропущенными предлогами, составление предложений со словосочетаниями</w:t>
            </w:r>
          </w:p>
        </w:tc>
        <w:tc>
          <w:tcPr>
            <w:tcW w:w="4991" w:type="dxa"/>
            <w:tcBorders>
              <w:left w:val="single" w:sz="4" w:space="0" w:color="auto"/>
            </w:tcBorders>
          </w:tcPr>
          <w:p w14:paraId="13E6C129" w14:textId="4C4BB7B4"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Знакомится с предлогами В, НА, С, У, ИЗ, К, ПО</w:t>
            </w:r>
            <w:r w:rsidR="0032395F">
              <w:rPr>
                <w:rFonts w:ascii="Times New Roman" w:eastAsia="Times New Roman" w:hAnsi="Times New Roman" w:cs="Times New Roman"/>
                <w:sz w:val="24"/>
                <w:szCs w:val="24"/>
              </w:rPr>
              <w:t>.</w:t>
            </w:r>
          </w:p>
          <w:p w14:paraId="168D0050"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Делает вывод о предлоге, как отдельном слове.</w:t>
            </w:r>
          </w:p>
          <w:p w14:paraId="3A51BC4D" w14:textId="1EA67927" w:rsidR="00FD3C6F" w:rsidRPr="00C05A42" w:rsidRDefault="00183AAC" w:rsidP="00C05A42">
            <w:pPr>
              <w:shd w:val="clear" w:color="auto" w:fill="FFFFFF"/>
              <w:ind w:right="42"/>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Отрабатывает умение выбирать или подбирать нужный предлог для связи слов в словосочетании или предложении</w:t>
            </w:r>
            <w:r w:rsidR="0032395F">
              <w:rPr>
                <w:rFonts w:ascii="Times New Roman" w:eastAsia="Times New Roman" w:hAnsi="Times New Roman" w:cs="Times New Roman"/>
                <w:color w:val="000000"/>
                <w:sz w:val="24"/>
                <w:szCs w:val="24"/>
              </w:rPr>
              <w:t>.</w:t>
            </w:r>
          </w:p>
          <w:p w14:paraId="6CB1BB80" w14:textId="26C8AA7A" w:rsidR="00FD3C6F" w:rsidRPr="00C05A42" w:rsidRDefault="00183AAC" w:rsidP="00C05A42">
            <w:pPr>
              <w:shd w:val="clear" w:color="auto" w:fill="FFFFFF"/>
              <w:ind w:right="42"/>
              <w:jc w:val="both"/>
              <w:rPr>
                <w:rFonts w:ascii="Times New Roman" w:eastAsia="Times New Roman" w:hAnsi="Times New Roman" w:cs="Times New Roman"/>
                <w:sz w:val="24"/>
                <w:szCs w:val="24"/>
              </w:rPr>
            </w:pPr>
            <w:r w:rsidRPr="00C05A42">
              <w:rPr>
                <w:rFonts w:ascii="Times New Roman" w:eastAsia="Times New Roman" w:hAnsi="Times New Roman" w:cs="Times New Roman"/>
                <w:color w:val="000000"/>
                <w:sz w:val="24"/>
                <w:szCs w:val="24"/>
              </w:rPr>
              <w:t xml:space="preserve"> Составляет и записывает разные по смыслу предложения с одним и тем же предлогом</w:t>
            </w:r>
            <w:r w:rsidR="0032395F">
              <w:rPr>
                <w:rFonts w:ascii="Times New Roman" w:eastAsia="Times New Roman" w:hAnsi="Times New Roman" w:cs="Times New Roman"/>
                <w:color w:val="000000"/>
                <w:sz w:val="24"/>
                <w:szCs w:val="24"/>
              </w:rPr>
              <w:t>.</w:t>
            </w:r>
          </w:p>
        </w:tc>
      </w:tr>
      <w:tr w:rsidR="00FD3C6F" w:rsidRPr="00C05A42" w14:paraId="71F6CA1C" w14:textId="77777777">
        <w:tc>
          <w:tcPr>
            <w:tcW w:w="13750" w:type="dxa"/>
            <w:gridSpan w:val="5"/>
            <w:tcBorders>
              <w:bottom w:val="single" w:sz="4" w:space="0" w:color="000000"/>
            </w:tcBorders>
          </w:tcPr>
          <w:p w14:paraId="4B3CAE47" w14:textId="77777777" w:rsidR="00FD3C6F" w:rsidRPr="00C05A42" w:rsidRDefault="00183AAC" w:rsidP="00C05A42">
            <w:pPr>
              <w:spacing w:after="0"/>
              <w:jc w:val="center"/>
              <w:rPr>
                <w:rFonts w:ascii="Times New Roman" w:eastAsia="Times New Roman" w:hAnsi="Times New Roman" w:cs="Times New Roman"/>
                <w:sz w:val="24"/>
                <w:szCs w:val="24"/>
                <w:lang w:eastAsia="ru-RU"/>
              </w:rPr>
            </w:pPr>
            <w:r w:rsidRPr="00C05A42">
              <w:rPr>
                <w:rFonts w:ascii="Times New Roman" w:eastAsia="Times New Roman" w:hAnsi="Times New Roman" w:cs="Times New Roman"/>
                <w:b/>
                <w:sz w:val="24"/>
                <w:szCs w:val="24"/>
                <w:lang w:eastAsia="ru-RU"/>
              </w:rPr>
              <w:t>Предложение</w:t>
            </w:r>
          </w:p>
        </w:tc>
      </w:tr>
      <w:tr w:rsidR="00FD3C6F" w:rsidRPr="00C05A42" w14:paraId="20D65AE0" w14:textId="77777777">
        <w:trPr>
          <w:trHeight w:val="3111"/>
        </w:trPr>
        <w:tc>
          <w:tcPr>
            <w:tcW w:w="709" w:type="dxa"/>
          </w:tcPr>
          <w:p w14:paraId="23B478BA"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19</w:t>
            </w:r>
          </w:p>
        </w:tc>
        <w:tc>
          <w:tcPr>
            <w:tcW w:w="2140" w:type="dxa"/>
          </w:tcPr>
          <w:p w14:paraId="5D88486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предложения из текста</w:t>
            </w:r>
          </w:p>
          <w:p w14:paraId="504F0A56"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p w14:paraId="034C5A71"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705" w:type="dxa"/>
          </w:tcPr>
          <w:p w14:paraId="2336425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739B102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Выделение из текста предложений на заданную тему.</w:t>
            </w:r>
          </w:p>
          <w:p w14:paraId="1EC72972"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текста из данных предложений с опорой на сюжетные картинки.</w:t>
            </w:r>
          </w:p>
          <w:p w14:paraId="598DB15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Списывание предложений из текста</w:t>
            </w:r>
          </w:p>
          <w:p w14:paraId="2BD90F8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предложений законченного и незаконченного.</w:t>
            </w:r>
          </w:p>
          <w:p w14:paraId="41366FDC" w14:textId="7E04D6B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Умение заканчивать предложение по-разному, опираясь на предметные картинки</w:t>
            </w:r>
            <w:r w:rsidR="00E83D57">
              <w:rPr>
                <w:rFonts w:ascii="Times New Roman" w:eastAsia="Times New Roman" w:hAnsi="Times New Roman" w:cs="Times New Roman"/>
                <w:sz w:val="24"/>
                <w:szCs w:val="24"/>
                <w:lang w:eastAsia="ru-RU"/>
              </w:rPr>
              <w:t>.</w:t>
            </w:r>
          </w:p>
          <w:p w14:paraId="606E2A6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с данными словами.</w:t>
            </w:r>
          </w:p>
          <w:p w14:paraId="7D5CB4CF" w14:textId="2ED1ACA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Умение заканчивать предложение по-разному, опираясь на предметные картинки</w:t>
            </w:r>
            <w:r w:rsidR="00E83D57">
              <w:rPr>
                <w:rFonts w:ascii="Times New Roman" w:eastAsia="Times New Roman" w:hAnsi="Times New Roman" w:cs="Times New Roman"/>
                <w:sz w:val="24"/>
                <w:szCs w:val="24"/>
                <w:lang w:eastAsia="ru-RU"/>
              </w:rPr>
              <w:t>.</w:t>
            </w:r>
          </w:p>
        </w:tc>
        <w:tc>
          <w:tcPr>
            <w:tcW w:w="4991" w:type="dxa"/>
          </w:tcPr>
          <w:p w14:paraId="689166C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Повторяет правила записи предложения.</w:t>
            </w:r>
          </w:p>
          <w:p w14:paraId="2D20CA9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Выделяет из текста предложение на заданную тему. </w:t>
            </w:r>
          </w:p>
          <w:p w14:paraId="5E09DF92" w14:textId="22A7EC2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текст из данных предложений, опираясь на сюжетные картинки</w:t>
            </w:r>
            <w:r w:rsidR="00E83D57">
              <w:rPr>
                <w:rFonts w:ascii="Times New Roman" w:eastAsia="Times New Roman" w:hAnsi="Times New Roman" w:cs="Times New Roman"/>
                <w:sz w:val="24"/>
                <w:szCs w:val="24"/>
                <w:lang w:eastAsia="ru-RU"/>
              </w:rPr>
              <w:t>.</w:t>
            </w:r>
          </w:p>
          <w:p w14:paraId="3BD2CB84" w14:textId="40BA584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Списывает 2-3 предложения из текста</w:t>
            </w:r>
            <w:r w:rsidR="00E83D57">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6369063D" w14:textId="77777777">
        <w:tc>
          <w:tcPr>
            <w:tcW w:w="709" w:type="dxa"/>
          </w:tcPr>
          <w:p w14:paraId="5A6907A2" w14:textId="77777777" w:rsidR="00FD3C6F" w:rsidRPr="00E83D57" w:rsidRDefault="00183AAC" w:rsidP="00C05A42">
            <w:pPr>
              <w:spacing w:after="0"/>
              <w:jc w:val="both"/>
              <w:rPr>
                <w:rFonts w:ascii="Times New Roman" w:eastAsia="Times New Roman" w:hAnsi="Times New Roman" w:cs="Times New Roman"/>
                <w:sz w:val="24"/>
                <w:szCs w:val="24"/>
                <w:lang w:eastAsia="ru-RU"/>
              </w:rPr>
            </w:pPr>
            <w:r w:rsidRPr="00E83D57">
              <w:rPr>
                <w:rFonts w:ascii="Times New Roman" w:eastAsia="Times New Roman" w:hAnsi="Times New Roman" w:cs="Times New Roman"/>
                <w:sz w:val="24"/>
                <w:szCs w:val="24"/>
                <w:lang w:eastAsia="ru-RU"/>
              </w:rPr>
              <w:t>20</w:t>
            </w:r>
          </w:p>
        </w:tc>
        <w:tc>
          <w:tcPr>
            <w:tcW w:w="2140" w:type="dxa"/>
          </w:tcPr>
          <w:p w14:paraId="0A56BDE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Распространение предложений</w:t>
            </w:r>
          </w:p>
        </w:tc>
        <w:tc>
          <w:tcPr>
            <w:tcW w:w="705" w:type="dxa"/>
          </w:tcPr>
          <w:p w14:paraId="3CBFF78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E83D57">
              <w:rPr>
                <w:rFonts w:ascii="Times New Roman" w:eastAsia="Times New Roman" w:hAnsi="Times New Roman" w:cs="Times New Roman"/>
                <w:sz w:val="24"/>
                <w:szCs w:val="24"/>
                <w:lang w:eastAsia="ru-RU"/>
              </w:rPr>
              <w:t>4</w:t>
            </w:r>
          </w:p>
        </w:tc>
        <w:tc>
          <w:tcPr>
            <w:tcW w:w="5205" w:type="dxa"/>
          </w:tcPr>
          <w:p w14:paraId="2B888B4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Сравнение предложений (нераспространенное и распространённое) без использования терминов.</w:t>
            </w:r>
          </w:p>
          <w:p w14:paraId="3053FF5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педагога)</w:t>
            </w:r>
          </w:p>
        </w:tc>
        <w:tc>
          <w:tcPr>
            <w:tcW w:w="4991" w:type="dxa"/>
          </w:tcPr>
          <w:p w14:paraId="21771FD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правила записи предложения.</w:t>
            </w:r>
          </w:p>
          <w:p w14:paraId="720E662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Сравнивает предложение нераспространенное и распространённое (без использования терминов). </w:t>
            </w:r>
          </w:p>
          <w:p w14:paraId="2D71021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Распространяет и записывает предложение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tc>
      </w:tr>
      <w:tr w:rsidR="00FD3C6F" w:rsidRPr="00C05A42" w14:paraId="40AAEA4E" w14:textId="77777777">
        <w:trPr>
          <w:trHeight w:val="310"/>
        </w:trPr>
        <w:tc>
          <w:tcPr>
            <w:tcW w:w="709" w:type="dxa"/>
          </w:tcPr>
          <w:p w14:paraId="4F21379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r w:rsidRPr="00C05A42">
              <w:rPr>
                <w:rFonts w:ascii="Times New Roman" w:eastAsia="Times New Roman" w:hAnsi="Times New Roman" w:cs="Times New Roman"/>
                <w:sz w:val="24"/>
                <w:szCs w:val="24"/>
                <w:lang w:eastAsia="ru-RU"/>
              </w:rPr>
              <w:t>1</w:t>
            </w:r>
          </w:p>
        </w:tc>
        <w:tc>
          <w:tcPr>
            <w:tcW w:w="2140" w:type="dxa"/>
          </w:tcPr>
          <w:p w14:paraId="485F59A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Слова в предложении</w:t>
            </w:r>
          </w:p>
          <w:p w14:paraId="0CFE35E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Порядок слов в предложении</w:t>
            </w:r>
          </w:p>
        </w:tc>
        <w:tc>
          <w:tcPr>
            <w:tcW w:w="705" w:type="dxa"/>
          </w:tcPr>
          <w:p w14:paraId="0F67A70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205" w:type="dxa"/>
          </w:tcPr>
          <w:p w14:paraId="167FA0E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умении правильно расставлять порядок слов в предложении.</w:t>
            </w:r>
          </w:p>
          <w:p w14:paraId="394C3381" w14:textId="01F90A2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Комментированное письмо с соблюдением правил записи предложения</w:t>
            </w:r>
            <w:r w:rsidR="00E83D57">
              <w:rPr>
                <w:rFonts w:ascii="Times New Roman" w:eastAsia="Times New Roman" w:hAnsi="Times New Roman" w:cs="Times New Roman"/>
                <w:sz w:val="24"/>
                <w:szCs w:val="24"/>
                <w:lang w:eastAsia="ru-RU"/>
              </w:rPr>
              <w:t>.</w:t>
            </w:r>
          </w:p>
          <w:p w14:paraId="3B60AC3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Составление предложений по сюжетным картинкам.</w:t>
            </w:r>
          </w:p>
          <w:p w14:paraId="06BA7C7E" w14:textId="372CD74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Восстановление порядка слов в предложении</w:t>
            </w:r>
            <w:r w:rsidR="00E83D57">
              <w:rPr>
                <w:rFonts w:ascii="Times New Roman" w:eastAsia="Times New Roman" w:hAnsi="Times New Roman" w:cs="Times New Roman"/>
                <w:sz w:val="24"/>
                <w:szCs w:val="24"/>
                <w:lang w:eastAsia="ru-RU"/>
              </w:rPr>
              <w:t>.</w:t>
            </w:r>
          </w:p>
          <w:p w14:paraId="3B469317"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4991" w:type="dxa"/>
          </w:tcPr>
          <w:p w14:paraId="1D859E5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Расставляет порядок слов в предложении.</w:t>
            </w:r>
          </w:p>
          <w:p w14:paraId="2A193AC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Комментированное письмо:</w:t>
            </w:r>
          </w:p>
          <w:p w14:paraId="24F12B8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предложение с соблюдением правил записи</w:t>
            </w:r>
          </w:p>
          <w:p w14:paraId="531FB33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предложения по сюжетным картинкам.</w:t>
            </w:r>
          </w:p>
          <w:p w14:paraId="022AD7F1" w14:textId="1359190E"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Отвечает на вопросы учителя по ходу работы над предложением</w:t>
            </w:r>
            <w:r w:rsidR="00E83D57">
              <w:rPr>
                <w:rFonts w:ascii="Times New Roman" w:eastAsia="Times New Roman" w:hAnsi="Times New Roman" w:cs="Times New Roman"/>
                <w:sz w:val="24"/>
                <w:szCs w:val="24"/>
                <w:lang w:eastAsia="ru-RU"/>
              </w:rPr>
              <w:t>.</w:t>
            </w:r>
          </w:p>
        </w:tc>
      </w:tr>
      <w:tr w:rsidR="00FD3C6F" w:rsidRPr="00C05A42" w14:paraId="202E9CE4" w14:textId="77777777">
        <w:trPr>
          <w:trHeight w:val="268"/>
        </w:trPr>
        <w:tc>
          <w:tcPr>
            <w:tcW w:w="13750" w:type="dxa"/>
            <w:gridSpan w:val="5"/>
          </w:tcPr>
          <w:p w14:paraId="77EB7D30" w14:textId="76CD4E7A" w:rsidR="00FD3C6F" w:rsidRPr="00C05A42" w:rsidRDefault="00183AAC" w:rsidP="00C05A42">
            <w:pPr>
              <w:spacing w:after="0"/>
              <w:jc w:val="center"/>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lastRenderedPageBreak/>
              <w:t>Повторение</w:t>
            </w:r>
            <w:r w:rsidR="00BB5B84">
              <w:rPr>
                <w:rFonts w:ascii="Times New Roman" w:eastAsia="Times New Roman" w:hAnsi="Times New Roman" w:cs="Times New Roman"/>
                <w:b/>
                <w:sz w:val="24"/>
                <w:szCs w:val="24"/>
                <w:lang w:eastAsia="ru-RU"/>
              </w:rPr>
              <w:t xml:space="preserve"> </w:t>
            </w:r>
            <w:r w:rsidRPr="00C05A42">
              <w:rPr>
                <w:rFonts w:ascii="Times New Roman" w:eastAsia="Times New Roman" w:hAnsi="Times New Roman" w:cs="Times New Roman"/>
                <w:b/>
                <w:sz w:val="24"/>
                <w:szCs w:val="24"/>
                <w:lang w:eastAsia="ru-RU"/>
              </w:rPr>
              <w:t>– 6 часов</w:t>
            </w:r>
          </w:p>
        </w:tc>
      </w:tr>
      <w:tr w:rsidR="00FD3C6F" w:rsidRPr="00C05A42" w14:paraId="27FAF372" w14:textId="77777777">
        <w:tc>
          <w:tcPr>
            <w:tcW w:w="709" w:type="dxa"/>
          </w:tcPr>
          <w:p w14:paraId="37459372"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22</w:t>
            </w:r>
          </w:p>
        </w:tc>
        <w:tc>
          <w:tcPr>
            <w:tcW w:w="2140" w:type="dxa"/>
          </w:tcPr>
          <w:p w14:paraId="0336543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Слово.</w:t>
            </w:r>
          </w:p>
          <w:p w14:paraId="564A30C7"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Правила правописания в слове</w:t>
            </w:r>
          </w:p>
        </w:tc>
        <w:tc>
          <w:tcPr>
            <w:tcW w:w="705" w:type="dxa"/>
          </w:tcPr>
          <w:p w14:paraId="773E17DC"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5205" w:type="dxa"/>
          </w:tcPr>
          <w:p w14:paraId="24265466" w14:textId="37EAD25A" w:rsidR="00FD3C6F" w:rsidRPr="00447E0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Называние пред</w:t>
            </w:r>
            <w:r w:rsidR="00727F8D">
              <w:rPr>
                <w:rFonts w:ascii="Times New Roman" w:eastAsia="Times New Roman" w:hAnsi="Times New Roman" w:cs="Times New Roman"/>
                <w:sz w:val="24"/>
                <w:szCs w:val="24"/>
                <w:lang w:eastAsia="ru-RU"/>
              </w:rPr>
              <w:t>меты словом. Запись предложения</w:t>
            </w:r>
            <w:r w:rsidRPr="00C05A42">
              <w:rPr>
                <w:rFonts w:ascii="Times New Roman" w:eastAsia="Times New Roman" w:hAnsi="Times New Roman" w:cs="Times New Roman"/>
                <w:sz w:val="24"/>
                <w:szCs w:val="24"/>
                <w:lang w:eastAsia="ru-RU"/>
              </w:rPr>
              <w:t xml:space="preserve">, составление схемы предложения. Определение количества слов в предложении. Определение количества предложений в тексте. </w:t>
            </w:r>
            <w:proofErr w:type="spellStart"/>
            <w:r w:rsidRPr="00C05A42">
              <w:rPr>
                <w:rFonts w:ascii="Times New Roman" w:eastAsia="Times New Roman" w:hAnsi="Times New Roman" w:cs="Times New Roman"/>
                <w:sz w:val="24"/>
                <w:szCs w:val="24"/>
                <w:lang w:val="en-US" w:eastAsia="ru-RU"/>
              </w:rPr>
              <w:t>Применение</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правил</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проверки</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правописания</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при</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помощи</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учителя</w:t>
            </w:r>
            <w:proofErr w:type="spellEnd"/>
            <w:r w:rsidR="00447E02">
              <w:rPr>
                <w:rFonts w:ascii="Times New Roman" w:eastAsia="Times New Roman" w:hAnsi="Times New Roman" w:cs="Times New Roman"/>
                <w:sz w:val="24"/>
                <w:szCs w:val="24"/>
                <w:lang w:eastAsia="ru-RU"/>
              </w:rPr>
              <w:t>.</w:t>
            </w:r>
          </w:p>
        </w:tc>
        <w:tc>
          <w:tcPr>
            <w:tcW w:w="4991" w:type="dxa"/>
          </w:tcPr>
          <w:p w14:paraId="6D80A219"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Подбирает обобщающие слова к предметам. </w:t>
            </w:r>
          </w:p>
          <w:p w14:paraId="7AD77923" w14:textId="3F6CC78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и записывает предложения, проводя проверку слов в предложении</w:t>
            </w:r>
            <w:r w:rsidR="00E83D57">
              <w:rPr>
                <w:rFonts w:ascii="Times New Roman" w:eastAsia="Times New Roman" w:hAnsi="Times New Roman" w:cs="Times New Roman"/>
                <w:sz w:val="24"/>
                <w:szCs w:val="24"/>
                <w:lang w:eastAsia="ru-RU"/>
              </w:rPr>
              <w:t>.</w:t>
            </w:r>
          </w:p>
          <w:p w14:paraId="374F2ED3" w14:textId="12C078E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схемы предложений</w:t>
            </w:r>
            <w:r w:rsidR="00E83D57">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73C418E9" w14:textId="3612985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количество слов в предложении</w:t>
            </w:r>
            <w:r w:rsidR="00E83D57">
              <w:rPr>
                <w:rFonts w:ascii="Times New Roman" w:eastAsia="Times New Roman" w:hAnsi="Times New Roman" w:cs="Times New Roman"/>
                <w:sz w:val="24"/>
                <w:szCs w:val="24"/>
                <w:lang w:eastAsia="ru-RU"/>
              </w:rPr>
              <w:t>.</w:t>
            </w:r>
          </w:p>
          <w:p w14:paraId="44FC8EB1" w14:textId="090F973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количество предложений в тексте</w:t>
            </w:r>
            <w:r w:rsidR="00E83D57">
              <w:rPr>
                <w:rFonts w:ascii="Times New Roman" w:eastAsia="Times New Roman" w:hAnsi="Times New Roman" w:cs="Times New Roman"/>
                <w:sz w:val="24"/>
                <w:szCs w:val="24"/>
                <w:lang w:eastAsia="ru-RU"/>
              </w:rPr>
              <w:t>.</w:t>
            </w:r>
          </w:p>
        </w:tc>
      </w:tr>
    </w:tbl>
    <w:p w14:paraId="615A1967" w14:textId="77777777" w:rsidR="00FD3C6F" w:rsidRPr="00C05A42" w:rsidRDefault="00183AAC" w:rsidP="00C11D0E">
      <w:pPr>
        <w:pStyle w:val="2"/>
        <w:rPr>
          <w:lang w:eastAsia="ru-RU"/>
        </w:rPr>
      </w:pPr>
      <w:bookmarkStart w:id="36" w:name="_Toc168575679"/>
      <w:bookmarkStart w:id="37" w:name="_Toc183446774"/>
      <w:r w:rsidRPr="00C05A42">
        <w:rPr>
          <w:lang w:eastAsia="ru-RU"/>
        </w:rPr>
        <w:t>ЧЕТВЕРТЫЙ КЛАСС</w:t>
      </w:r>
      <w:bookmarkEnd w:id="36"/>
      <w:bookmarkEnd w:id="37"/>
    </w:p>
    <w:tbl>
      <w:tblPr>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127"/>
        <w:gridCol w:w="709"/>
        <w:gridCol w:w="5377"/>
        <w:gridCol w:w="5205"/>
        <w:gridCol w:w="49"/>
      </w:tblGrid>
      <w:tr w:rsidR="00FD3C6F" w:rsidRPr="00C05A42" w14:paraId="4BB78D08" w14:textId="77777777" w:rsidTr="00447E02">
        <w:trPr>
          <w:gridAfter w:val="1"/>
          <w:wAfter w:w="49" w:type="dxa"/>
          <w:trHeight w:val="990"/>
        </w:trPr>
        <w:tc>
          <w:tcPr>
            <w:tcW w:w="566" w:type="dxa"/>
            <w:vAlign w:val="center"/>
          </w:tcPr>
          <w:p w14:paraId="588D7F1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w:t>
            </w:r>
          </w:p>
        </w:tc>
        <w:tc>
          <w:tcPr>
            <w:tcW w:w="2127" w:type="dxa"/>
            <w:vAlign w:val="center"/>
          </w:tcPr>
          <w:p w14:paraId="4750E30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Тема предмета</w:t>
            </w:r>
          </w:p>
        </w:tc>
        <w:tc>
          <w:tcPr>
            <w:tcW w:w="709" w:type="dxa"/>
            <w:textDirection w:val="btLr"/>
            <w:vAlign w:val="center"/>
          </w:tcPr>
          <w:p w14:paraId="052174CF" w14:textId="77777777" w:rsidR="00FD3C6F" w:rsidRPr="00C05A42" w:rsidRDefault="00183AAC" w:rsidP="00C05A42">
            <w:pPr>
              <w:spacing w:after="0"/>
              <w:ind w:right="113"/>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Кол-во часов</w:t>
            </w:r>
          </w:p>
        </w:tc>
        <w:tc>
          <w:tcPr>
            <w:tcW w:w="5377" w:type="dxa"/>
            <w:vAlign w:val="center"/>
          </w:tcPr>
          <w:p w14:paraId="6F8ADBB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Программное содержание</w:t>
            </w:r>
          </w:p>
        </w:tc>
        <w:tc>
          <w:tcPr>
            <w:tcW w:w="5205" w:type="dxa"/>
            <w:vAlign w:val="center"/>
          </w:tcPr>
          <w:p w14:paraId="3D1B4C34" w14:textId="65DC7C8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Дифференциация видов деятельности обучающихся</w:t>
            </w:r>
            <w:r w:rsidR="00425757">
              <w:rPr>
                <w:rFonts w:ascii="Times New Roman" w:eastAsia="Times New Roman" w:hAnsi="Times New Roman" w:cs="Times New Roman"/>
                <w:sz w:val="24"/>
                <w:szCs w:val="24"/>
                <w:lang w:eastAsia="ru-RU"/>
              </w:rPr>
              <w:t>.</w:t>
            </w:r>
          </w:p>
          <w:p w14:paraId="5B472933" w14:textId="0FB02B8C"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Минимальный уровень</w:t>
            </w:r>
            <w:r w:rsidR="00425757">
              <w:rPr>
                <w:rFonts w:ascii="Times New Roman" w:eastAsia="Times New Roman" w:hAnsi="Times New Roman" w:cs="Times New Roman"/>
                <w:sz w:val="24"/>
                <w:szCs w:val="24"/>
                <w:lang w:eastAsia="ru-RU"/>
              </w:rPr>
              <w:t>.</w:t>
            </w:r>
          </w:p>
          <w:p w14:paraId="54048036" w14:textId="28DB511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Достаточный уровень</w:t>
            </w:r>
            <w:r w:rsidR="00425757">
              <w:rPr>
                <w:rFonts w:ascii="Times New Roman" w:eastAsia="Times New Roman" w:hAnsi="Times New Roman" w:cs="Times New Roman"/>
                <w:sz w:val="24"/>
                <w:szCs w:val="24"/>
                <w:lang w:eastAsia="ru-RU"/>
              </w:rPr>
              <w:t>.</w:t>
            </w:r>
          </w:p>
        </w:tc>
      </w:tr>
      <w:tr w:rsidR="00FD3C6F" w:rsidRPr="00C05A42" w14:paraId="2C233A81" w14:textId="77777777" w:rsidTr="00447E02">
        <w:trPr>
          <w:gridAfter w:val="1"/>
          <w:wAfter w:w="49" w:type="dxa"/>
          <w:trHeight w:val="581"/>
        </w:trPr>
        <w:tc>
          <w:tcPr>
            <w:tcW w:w="13984" w:type="dxa"/>
            <w:gridSpan w:val="5"/>
            <w:vAlign w:val="center"/>
          </w:tcPr>
          <w:p w14:paraId="5BAA3795" w14:textId="77777777" w:rsidR="00FD3C6F" w:rsidRPr="00C05A42" w:rsidRDefault="00183AAC" w:rsidP="00C05A42">
            <w:pPr>
              <w:spacing w:after="0"/>
              <w:jc w:val="center"/>
              <w:rPr>
                <w:rFonts w:ascii="Times New Roman" w:eastAsia="Times New Roman" w:hAnsi="Times New Roman" w:cs="Times New Roman"/>
                <w:b/>
                <w:sz w:val="24"/>
                <w:szCs w:val="24"/>
                <w:lang w:eastAsia="ru-RU"/>
              </w:rPr>
            </w:pPr>
            <w:r w:rsidRPr="00C05A42">
              <w:rPr>
                <w:rFonts w:ascii="Times New Roman" w:eastAsia="Times New Roman" w:hAnsi="Times New Roman" w:cs="Times New Roman"/>
                <w:b/>
                <w:sz w:val="24"/>
                <w:szCs w:val="24"/>
                <w:lang w:eastAsia="ru-RU"/>
              </w:rPr>
              <w:t>Повторение</w:t>
            </w:r>
          </w:p>
        </w:tc>
      </w:tr>
      <w:tr w:rsidR="00FD3C6F" w:rsidRPr="00C05A42" w14:paraId="1CA1F552" w14:textId="77777777" w:rsidTr="00EC5931">
        <w:trPr>
          <w:gridAfter w:val="1"/>
          <w:wAfter w:w="49" w:type="dxa"/>
          <w:trHeight w:val="4181"/>
        </w:trPr>
        <w:tc>
          <w:tcPr>
            <w:tcW w:w="566" w:type="dxa"/>
          </w:tcPr>
          <w:p w14:paraId="5E88258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1</w:t>
            </w:r>
          </w:p>
        </w:tc>
        <w:tc>
          <w:tcPr>
            <w:tcW w:w="2127" w:type="dxa"/>
          </w:tcPr>
          <w:p w14:paraId="28139A02"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Предложение. Выделение его из текста</w:t>
            </w:r>
          </w:p>
          <w:p w14:paraId="130817E5"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Законченное и незаконченное предложение</w:t>
            </w:r>
          </w:p>
        </w:tc>
        <w:tc>
          <w:tcPr>
            <w:tcW w:w="709" w:type="dxa"/>
          </w:tcPr>
          <w:p w14:paraId="3889658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5377" w:type="dxa"/>
            <w:tcBorders>
              <w:right w:val="single" w:sz="4" w:space="0" w:color="auto"/>
            </w:tcBorders>
          </w:tcPr>
          <w:p w14:paraId="0A082AB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набора слов и предложения.</w:t>
            </w:r>
          </w:p>
          <w:p w14:paraId="765B2C9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Определение количества предложений в тексте.</w:t>
            </w:r>
          </w:p>
          <w:p w14:paraId="22CB21C2" w14:textId="26F8EAA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Повторение и закрепление правил записи предложения.</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Выделение границ предложения в тексте. Запись предложений в тетрадь.</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Законченное и незаконченное предложение; завершение предложений с помощью картинки.</w:t>
            </w:r>
          </w:p>
          <w:p w14:paraId="65DAD53C" w14:textId="0AC486C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предложений в тетрадь.</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Упражнения в завершении начатого предложения подходящими по смыслу словами. Различение распространённого и нераспространенного предложений; распространять предложения с помощью схемы.</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Упражнения в умении правильно расставлять порядок слов в </w:t>
            </w:r>
            <w:r w:rsidRPr="00C05A42">
              <w:rPr>
                <w:rFonts w:ascii="Times New Roman" w:eastAsia="Times New Roman" w:hAnsi="Times New Roman" w:cs="Times New Roman"/>
                <w:sz w:val="24"/>
                <w:szCs w:val="24"/>
                <w:lang w:eastAsia="ru-RU"/>
              </w:rPr>
              <w:lastRenderedPageBreak/>
              <w:t>предложении; восстановлении нарушенного порядка слов в предложении.</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Повторение правил оформления предложений в письменной речи.</w:t>
            </w:r>
          </w:p>
        </w:tc>
        <w:tc>
          <w:tcPr>
            <w:tcW w:w="5205" w:type="dxa"/>
            <w:tcBorders>
              <w:left w:val="single" w:sz="4" w:space="0" w:color="auto"/>
              <w:right w:val="single" w:sz="4" w:space="0" w:color="auto"/>
            </w:tcBorders>
          </w:tcPr>
          <w:p w14:paraId="17333CC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Отвечает на вопросы о тексте, предложении.</w:t>
            </w:r>
          </w:p>
          <w:p w14:paraId="23AEAFC7" w14:textId="183C575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грамматически правильно оформленные предложения по сюжетной (предметной) картинке</w:t>
            </w:r>
            <w:r w:rsidR="00425757">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7F9A1BD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границы предложений в тексте, записанном без деления на предложения.</w:t>
            </w:r>
          </w:p>
          <w:p w14:paraId="562AE9E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количество предложений в тексте.</w:t>
            </w:r>
          </w:p>
          <w:p w14:paraId="475D6624" w14:textId="63F1A5D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предложения в тетрадь</w:t>
            </w:r>
            <w:r w:rsidR="00425757">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p w14:paraId="652457A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Завершает незаконченное предложение</w:t>
            </w:r>
          </w:p>
          <w:p w14:paraId="3E42B28D" w14:textId="5E1EA382"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Отличает распространённые и нераспространенные предложения</w:t>
            </w:r>
            <w:r w:rsidR="00425757">
              <w:rPr>
                <w:rFonts w:ascii="Times New Roman" w:eastAsia="Times New Roman" w:hAnsi="Times New Roman" w:cs="Times New Roman"/>
                <w:sz w:val="24"/>
                <w:szCs w:val="24"/>
                <w:lang w:eastAsia="ru-RU"/>
              </w:rPr>
              <w:t>.</w:t>
            </w:r>
          </w:p>
          <w:p w14:paraId="1FC896C1" w14:textId="357BD4B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Работает с деформированным предложением</w:t>
            </w:r>
            <w:r w:rsidR="00425757">
              <w:rPr>
                <w:rFonts w:ascii="Times New Roman" w:eastAsia="Times New Roman" w:hAnsi="Times New Roman" w:cs="Times New Roman"/>
                <w:sz w:val="24"/>
                <w:szCs w:val="24"/>
                <w:lang w:eastAsia="ru-RU"/>
              </w:rPr>
              <w:t>.</w:t>
            </w:r>
          </w:p>
          <w:p w14:paraId="6D4C212F" w14:textId="36E912A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Оформляет предложения в письменной речи</w:t>
            </w:r>
            <w:r w:rsidR="00425757">
              <w:rPr>
                <w:rFonts w:ascii="Times New Roman" w:eastAsia="Times New Roman" w:hAnsi="Times New Roman" w:cs="Times New Roman"/>
                <w:sz w:val="24"/>
                <w:szCs w:val="24"/>
                <w:lang w:eastAsia="ru-RU"/>
              </w:rPr>
              <w:t>.</w:t>
            </w:r>
          </w:p>
        </w:tc>
      </w:tr>
      <w:tr w:rsidR="00FD3C6F" w:rsidRPr="00C05A42" w14:paraId="05919107" w14:textId="77777777" w:rsidTr="00447E02">
        <w:trPr>
          <w:gridAfter w:val="1"/>
          <w:wAfter w:w="49" w:type="dxa"/>
          <w:trHeight w:val="602"/>
        </w:trPr>
        <w:tc>
          <w:tcPr>
            <w:tcW w:w="13984" w:type="dxa"/>
            <w:gridSpan w:val="5"/>
            <w:vAlign w:val="center"/>
          </w:tcPr>
          <w:p w14:paraId="0C4D1E56" w14:textId="77777777" w:rsidR="00FD3C6F" w:rsidRPr="00C05A42" w:rsidRDefault="00183AAC" w:rsidP="00C05A42">
            <w:pPr>
              <w:tabs>
                <w:tab w:val="left" w:pos="5865"/>
                <w:tab w:val="center" w:pos="7459"/>
              </w:tabs>
              <w:spacing w:after="0"/>
              <w:jc w:val="center"/>
              <w:rPr>
                <w:rFonts w:ascii="Times New Roman" w:eastAsia="Times New Roman" w:hAnsi="Times New Roman" w:cs="Times New Roman"/>
                <w:sz w:val="24"/>
                <w:szCs w:val="24"/>
                <w:lang w:eastAsia="ru-RU"/>
              </w:rPr>
            </w:pPr>
            <w:r w:rsidRPr="00C05A42">
              <w:rPr>
                <w:rFonts w:ascii="Times New Roman" w:eastAsia="Times New Roman" w:hAnsi="Times New Roman" w:cs="Times New Roman"/>
                <w:b/>
                <w:color w:val="000000"/>
                <w:sz w:val="24"/>
                <w:szCs w:val="24"/>
                <w:lang w:eastAsia="ru-RU"/>
              </w:rPr>
              <w:t>Звуки и буквы</w:t>
            </w:r>
          </w:p>
        </w:tc>
      </w:tr>
      <w:tr w:rsidR="00FD3C6F" w:rsidRPr="00C05A42" w14:paraId="6EEA8984" w14:textId="77777777" w:rsidTr="00447E02">
        <w:trPr>
          <w:gridAfter w:val="1"/>
          <w:wAfter w:w="49" w:type="dxa"/>
        </w:trPr>
        <w:tc>
          <w:tcPr>
            <w:tcW w:w="566" w:type="dxa"/>
          </w:tcPr>
          <w:p w14:paraId="3C756D7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2</w:t>
            </w:r>
          </w:p>
        </w:tc>
        <w:tc>
          <w:tcPr>
            <w:tcW w:w="2127" w:type="dxa"/>
          </w:tcPr>
          <w:p w14:paraId="7FF569B5"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Алфавит.</w:t>
            </w:r>
          </w:p>
          <w:p w14:paraId="04E5522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lang w:eastAsia="ru-RU"/>
              </w:rPr>
              <w:t>Расположение слов по алфавиту</w:t>
            </w:r>
          </w:p>
        </w:tc>
        <w:tc>
          <w:tcPr>
            <w:tcW w:w="709" w:type="dxa"/>
          </w:tcPr>
          <w:p w14:paraId="6C8D25FD"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4</w:t>
            </w:r>
          </w:p>
        </w:tc>
        <w:tc>
          <w:tcPr>
            <w:tcW w:w="5377" w:type="dxa"/>
          </w:tcPr>
          <w:p w14:paraId="7DF73EDC"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Порядок букв в русском алфавите.</w:t>
            </w:r>
          </w:p>
          <w:p w14:paraId="11338A1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Упражнение в правильном чтении букв алфавита.</w:t>
            </w:r>
          </w:p>
          <w:p w14:paraId="01464EA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расположение слов в алфавитном порядке.</w:t>
            </w:r>
          </w:p>
          <w:p w14:paraId="01454261" w14:textId="2D8A2A8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слов в алфавитном порядке</w:t>
            </w:r>
            <w:r w:rsidR="00447E02">
              <w:rPr>
                <w:rFonts w:ascii="Times New Roman" w:eastAsia="Times New Roman" w:hAnsi="Times New Roman" w:cs="Times New Roman"/>
                <w:sz w:val="24"/>
                <w:szCs w:val="24"/>
                <w:lang w:eastAsia="ru-RU"/>
              </w:rPr>
              <w:t>.</w:t>
            </w:r>
          </w:p>
        </w:tc>
        <w:tc>
          <w:tcPr>
            <w:tcW w:w="5205" w:type="dxa"/>
          </w:tcPr>
          <w:p w14:paraId="59103C8F"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Правильно называет порядок букв в алфавите.</w:t>
            </w:r>
          </w:p>
          <w:p w14:paraId="5EF01D90"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Пользуется орфографическим словарём, чтобы расположить слова в алфавитном порядке.</w:t>
            </w:r>
          </w:p>
          <w:p w14:paraId="3CAB0636"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ошибки в расположении слов по алфавиту.</w:t>
            </w:r>
          </w:p>
          <w:p w14:paraId="081A2AD9" w14:textId="3376C9E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в алфавитном порядке</w:t>
            </w:r>
            <w:r w:rsidR="00447E02">
              <w:rPr>
                <w:rFonts w:ascii="Times New Roman" w:eastAsia="Times New Roman" w:hAnsi="Times New Roman" w:cs="Times New Roman"/>
                <w:sz w:val="24"/>
                <w:szCs w:val="24"/>
                <w:lang w:eastAsia="ru-RU"/>
              </w:rPr>
              <w:t>.</w:t>
            </w:r>
          </w:p>
        </w:tc>
      </w:tr>
      <w:tr w:rsidR="00FD3C6F" w:rsidRPr="00C05A42" w14:paraId="44AF90DC" w14:textId="77777777" w:rsidTr="00447E02">
        <w:trPr>
          <w:gridAfter w:val="1"/>
          <w:wAfter w:w="49" w:type="dxa"/>
        </w:trPr>
        <w:tc>
          <w:tcPr>
            <w:tcW w:w="566" w:type="dxa"/>
          </w:tcPr>
          <w:p w14:paraId="36AA801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3</w:t>
            </w:r>
          </w:p>
        </w:tc>
        <w:tc>
          <w:tcPr>
            <w:tcW w:w="2127" w:type="dxa"/>
          </w:tcPr>
          <w:p w14:paraId="4601DFC8"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Гласные и согласные звуки.</w:t>
            </w:r>
          </w:p>
          <w:p w14:paraId="50F2D02D"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709" w:type="dxa"/>
          </w:tcPr>
          <w:p w14:paraId="0E2923FE"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val="en-US" w:eastAsia="ru-RU"/>
              </w:rPr>
              <w:t>6</w:t>
            </w:r>
          </w:p>
        </w:tc>
        <w:tc>
          <w:tcPr>
            <w:tcW w:w="5377" w:type="dxa"/>
          </w:tcPr>
          <w:p w14:paraId="5B56925A"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Упражнения на обозначение звуков с помощью букв. </w:t>
            </w:r>
          </w:p>
          <w:p w14:paraId="233960B0" w14:textId="60FAABE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Произношение гласных и согласных звуков, их различие. Выделение в словах гласных и согласных звуков.</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color w:val="000000"/>
                <w:sz w:val="24"/>
                <w:szCs w:val="24"/>
                <w:lang w:eastAsia="ru-RU"/>
              </w:rPr>
              <w:t xml:space="preserve">Запись в тетрадь слов - родственников, расстановка ударений, выделение безударных гласных. Чтение текста и запись его в тетрадь.  </w:t>
            </w:r>
          </w:p>
          <w:p w14:paraId="6B3EF92E" w14:textId="77BAB8C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 xml:space="preserve"> Деление слов на слоги, выделение гласных красным цветом, постановка ударения.</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Подбор проверочного слова, постановка ударения в слове.</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Составляют словосочетания и предложения с данными словами.</w:t>
            </w:r>
          </w:p>
        </w:tc>
        <w:tc>
          <w:tcPr>
            <w:tcW w:w="5205" w:type="dxa"/>
          </w:tcPr>
          <w:p w14:paraId="69EA513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Различает гласные и согласные звуки и буквы.</w:t>
            </w:r>
          </w:p>
          <w:p w14:paraId="5D3AC6C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роль гласных в образовании слогов.</w:t>
            </w:r>
          </w:p>
          <w:p w14:paraId="32E7CC2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Делит слова на слоги и выделяют гласные.</w:t>
            </w:r>
          </w:p>
          <w:p w14:paraId="018FDF8B" w14:textId="7B0A81EA"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в тетрадь</w:t>
            </w:r>
            <w:r w:rsidR="00447E02">
              <w:rPr>
                <w:rFonts w:ascii="Times New Roman" w:eastAsia="Times New Roman" w:hAnsi="Times New Roman" w:cs="Times New Roman"/>
                <w:sz w:val="24"/>
                <w:szCs w:val="24"/>
                <w:lang w:eastAsia="ru-RU"/>
              </w:rPr>
              <w:t>.</w:t>
            </w:r>
          </w:p>
          <w:p w14:paraId="077F9624" w14:textId="51A49F5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проверочное слово с помощью учителя</w:t>
            </w:r>
            <w:r w:rsidR="00447E02">
              <w:rPr>
                <w:rFonts w:ascii="Times New Roman" w:eastAsia="Times New Roman" w:hAnsi="Times New Roman" w:cs="Times New Roman"/>
                <w:sz w:val="24"/>
                <w:szCs w:val="24"/>
                <w:lang w:eastAsia="ru-RU"/>
              </w:rPr>
              <w:t>.</w:t>
            </w:r>
            <w:r w:rsidRPr="00C05A42">
              <w:rPr>
                <w:rFonts w:ascii="Times New Roman" w:eastAsia="Times New Roman" w:hAnsi="Times New Roman" w:cs="Times New Roman"/>
                <w:sz w:val="24"/>
                <w:szCs w:val="24"/>
                <w:lang w:eastAsia="ru-RU"/>
              </w:rPr>
              <w:t xml:space="preserve"> </w:t>
            </w:r>
          </w:p>
        </w:tc>
      </w:tr>
      <w:tr w:rsidR="00FD3C6F" w:rsidRPr="00C05A42" w14:paraId="6A300D1F" w14:textId="77777777" w:rsidTr="00447E02">
        <w:trPr>
          <w:gridAfter w:val="1"/>
          <w:wAfter w:w="49" w:type="dxa"/>
          <w:trHeight w:val="2018"/>
        </w:trPr>
        <w:tc>
          <w:tcPr>
            <w:tcW w:w="566" w:type="dxa"/>
          </w:tcPr>
          <w:p w14:paraId="1E552C97" w14:textId="77777777" w:rsidR="00FD3C6F" w:rsidRPr="00447E02" w:rsidRDefault="00183AAC" w:rsidP="00C05A42">
            <w:pPr>
              <w:spacing w:after="0"/>
              <w:jc w:val="both"/>
              <w:rPr>
                <w:rFonts w:ascii="Times New Roman" w:eastAsia="Times New Roman" w:hAnsi="Times New Roman" w:cs="Times New Roman"/>
                <w:sz w:val="24"/>
                <w:szCs w:val="24"/>
                <w:lang w:eastAsia="ru-RU"/>
              </w:rPr>
            </w:pPr>
            <w:r w:rsidRPr="00447E02">
              <w:rPr>
                <w:rFonts w:ascii="Times New Roman" w:eastAsia="Times New Roman" w:hAnsi="Times New Roman" w:cs="Times New Roman"/>
                <w:sz w:val="24"/>
                <w:szCs w:val="24"/>
                <w:lang w:eastAsia="ru-RU"/>
              </w:rPr>
              <w:t>4</w:t>
            </w:r>
          </w:p>
        </w:tc>
        <w:tc>
          <w:tcPr>
            <w:tcW w:w="2127" w:type="dxa"/>
          </w:tcPr>
          <w:p w14:paraId="449C64C9" w14:textId="77777777" w:rsidR="00FD3C6F" w:rsidRPr="00447E0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Твердые</w:t>
            </w:r>
            <w:r w:rsidRPr="00447E02">
              <w:rPr>
                <w:rFonts w:ascii="Times New Roman" w:eastAsia="Times New Roman" w:hAnsi="Times New Roman" w:cs="Times New Roman"/>
                <w:color w:val="000000"/>
                <w:sz w:val="24"/>
                <w:szCs w:val="24"/>
                <w:lang w:eastAsia="ru-RU"/>
              </w:rPr>
              <w:t xml:space="preserve"> и мягкие согласные </w:t>
            </w:r>
          </w:p>
        </w:tc>
        <w:tc>
          <w:tcPr>
            <w:tcW w:w="709" w:type="dxa"/>
          </w:tcPr>
          <w:p w14:paraId="3ED35B3F" w14:textId="77777777" w:rsidR="00FD3C6F" w:rsidRPr="00447E02" w:rsidRDefault="00183AAC" w:rsidP="00C05A42">
            <w:pPr>
              <w:spacing w:after="0"/>
              <w:jc w:val="both"/>
              <w:rPr>
                <w:rFonts w:ascii="Times New Roman" w:eastAsia="Times New Roman" w:hAnsi="Times New Roman" w:cs="Times New Roman"/>
                <w:sz w:val="24"/>
                <w:szCs w:val="24"/>
                <w:lang w:eastAsia="ru-RU"/>
              </w:rPr>
            </w:pPr>
            <w:r w:rsidRPr="00447E02">
              <w:rPr>
                <w:rFonts w:ascii="Times New Roman" w:eastAsia="Times New Roman" w:hAnsi="Times New Roman" w:cs="Times New Roman"/>
                <w:sz w:val="24"/>
                <w:szCs w:val="24"/>
                <w:lang w:eastAsia="ru-RU"/>
              </w:rPr>
              <w:t>4</w:t>
            </w:r>
          </w:p>
        </w:tc>
        <w:tc>
          <w:tcPr>
            <w:tcW w:w="5377" w:type="dxa"/>
          </w:tcPr>
          <w:p w14:paraId="4D604CC3"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Работа со слогами и словами с использованием схем: выделение и называние твёрдых и мягких согласных.</w:t>
            </w:r>
          </w:p>
          <w:p w14:paraId="026DBC9F" w14:textId="77777777"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46E9C2D4" w14:textId="1283BF14"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Дополнение предложений пропущенными словами. Сравнение написания слогов с твёрдым и мягким согласными.</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написании слов с буквами И, Е, Ё, Ю, Я после согласных</w:t>
            </w:r>
            <w:r w:rsidR="00447E02">
              <w:rPr>
                <w:rFonts w:ascii="Times New Roman" w:eastAsia="Times New Roman" w:hAnsi="Times New Roman" w:cs="Times New Roman"/>
                <w:sz w:val="24"/>
                <w:szCs w:val="24"/>
              </w:rPr>
              <w:t>.</w:t>
            </w:r>
          </w:p>
        </w:tc>
        <w:tc>
          <w:tcPr>
            <w:tcW w:w="5205" w:type="dxa"/>
          </w:tcPr>
          <w:p w14:paraId="10E41929" w14:textId="1B17FCC6"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Выделяет твердые и мягкие согласные в словах</w:t>
            </w:r>
            <w:r w:rsidR="00447E02">
              <w:rPr>
                <w:rFonts w:ascii="Times New Roman" w:eastAsia="Times New Roman" w:hAnsi="Times New Roman" w:cs="Times New Roman"/>
                <w:sz w:val="24"/>
                <w:szCs w:val="24"/>
                <w:lang w:eastAsia="ru-RU"/>
              </w:rPr>
              <w:t>.</w:t>
            </w:r>
          </w:p>
          <w:p w14:paraId="19A5F1B8" w14:textId="311A5FC8"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Сравнивает написание слогов и слов с твердыми и мягкими согласными</w:t>
            </w:r>
            <w:r w:rsidR="00447E02">
              <w:rPr>
                <w:rFonts w:ascii="Times New Roman" w:eastAsia="Times New Roman" w:hAnsi="Times New Roman" w:cs="Times New Roman"/>
                <w:sz w:val="24"/>
                <w:szCs w:val="24"/>
                <w:lang w:eastAsia="ru-RU"/>
              </w:rPr>
              <w:t>.</w:t>
            </w:r>
          </w:p>
          <w:p w14:paraId="0E36DFB0" w14:textId="55F4B3EB"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с буквами И Е Ё Ю Я после согласных</w:t>
            </w:r>
            <w:r w:rsidR="00447E02">
              <w:rPr>
                <w:rFonts w:ascii="Times New Roman" w:eastAsia="Times New Roman" w:hAnsi="Times New Roman" w:cs="Times New Roman"/>
                <w:sz w:val="24"/>
                <w:szCs w:val="24"/>
                <w:lang w:eastAsia="ru-RU"/>
              </w:rPr>
              <w:t>.</w:t>
            </w:r>
          </w:p>
        </w:tc>
      </w:tr>
      <w:tr w:rsidR="00FD3C6F" w:rsidRPr="00C05A42" w14:paraId="27B3FD8E" w14:textId="77777777" w:rsidTr="00447E02">
        <w:trPr>
          <w:gridAfter w:val="1"/>
          <w:wAfter w:w="49" w:type="dxa"/>
          <w:trHeight w:val="841"/>
        </w:trPr>
        <w:tc>
          <w:tcPr>
            <w:tcW w:w="566" w:type="dxa"/>
          </w:tcPr>
          <w:p w14:paraId="5074423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2127" w:type="dxa"/>
          </w:tcPr>
          <w:p w14:paraId="171D1DA9"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rPr>
              <w:t xml:space="preserve">Буква мягкий знак </w:t>
            </w:r>
            <w:proofErr w:type="gramStart"/>
            <w:r w:rsidRPr="00C05A42">
              <w:rPr>
                <w:rFonts w:ascii="Times New Roman" w:eastAsia="Times New Roman" w:hAnsi="Times New Roman" w:cs="Times New Roman"/>
                <w:sz w:val="24"/>
                <w:szCs w:val="24"/>
              </w:rPr>
              <w:t>Ь  на</w:t>
            </w:r>
            <w:proofErr w:type="gramEnd"/>
            <w:r w:rsidRPr="00C05A42">
              <w:rPr>
                <w:rFonts w:ascii="Times New Roman" w:eastAsia="Times New Roman" w:hAnsi="Times New Roman" w:cs="Times New Roman"/>
                <w:sz w:val="24"/>
                <w:szCs w:val="24"/>
              </w:rPr>
              <w:t xml:space="preserve"> конце и в середине слова</w:t>
            </w:r>
          </w:p>
        </w:tc>
        <w:tc>
          <w:tcPr>
            <w:tcW w:w="709" w:type="dxa"/>
          </w:tcPr>
          <w:p w14:paraId="5307A28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5377" w:type="dxa"/>
          </w:tcPr>
          <w:p w14:paraId="66F2EF7B" w14:textId="6E4FF3B8"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Повторение правила о твёрдых и мягких согласных.</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подборе слов к схемам.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написании слов с мягким знаком на конце и в середине слова.</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Запись слов в тетради, обозначение мягкости согласных на конце и в середине слова буквой мягкий знак.</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подборе слов к схемам.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 xml:space="preserve">Подбор мягких или твёрдых пропущенных согласных в слове. </w:t>
            </w:r>
          </w:p>
        </w:tc>
        <w:tc>
          <w:tcPr>
            <w:tcW w:w="5205" w:type="dxa"/>
          </w:tcPr>
          <w:p w14:paraId="10DA24BE" w14:textId="0FE6AEE4"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с Ь в конце слова</w:t>
            </w:r>
            <w:r w:rsidR="00447E02">
              <w:rPr>
                <w:rFonts w:ascii="Times New Roman" w:eastAsia="Times New Roman" w:hAnsi="Times New Roman" w:cs="Times New Roman"/>
                <w:sz w:val="24"/>
                <w:szCs w:val="24"/>
                <w:lang w:eastAsia="ru-RU"/>
              </w:rPr>
              <w:t>.</w:t>
            </w:r>
          </w:p>
          <w:p w14:paraId="1BC04572" w14:textId="042A1BA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Пишет слова с Ь в середине слова</w:t>
            </w:r>
            <w:r w:rsidR="00447E02">
              <w:rPr>
                <w:rFonts w:ascii="Times New Roman" w:eastAsia="Times New Roman" w:hAnsi="Times New Roman" w:cs="Times New Roman"/>
                <w:sz w:val="24"/>
                <w:szCs w:val="24"/>
                <w:lang w:eastAsia="ru-RU"/>
              </w:rPr>
              <w:t>.</w:t>
            </w:r>
          </w:p>
          <w:p w14:paraId="3A34F7A3" w14:textId="7DDCE1A9"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с Ь под диктовку</w:t>
            </w:r>
            <w:r w:rsidR="00447E02">
              <w:rPr>
                <w:rFonts w:ascii="Times New Roman" w:eastAsia="Times New Roman" w:hAnsi="Times New Roman" w:cs="Times New Roman"/>
                <w:sz w:val="24"/>
                <w:szCs w:val="24"/>
                <w:lang w:eastAsia="ru-RU"/>
              </w:rPr>
              <w:t>.</w:t>
            </w:r>
          </w:p>
          <w:p w14:paraId="1D0CFE29" w14:textId="48FF87E8"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слова с Ь к схеме</w:t>
            </w:r>
            <w:r w:rsidR="00447E02">
              <w:rPr>
                <w:rFonts w:ascii="Times New Roman" w:eastAsia="Times New Roman" w:hAnsi="Times New Roman" w:cs="Times New Roman"/>
                <w:sz w:val="24"/>
                <w:szCs w:val="24"/>
                <w:lang w:eastAsia="ru-RU"/>
              </w:rPr>
              <w:t>.</w:t>
            </w:r>
          </w:p>
          <w:p w14:paraId="167F2B7C" w14:textId="5DB8A95F"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схемы к словам с Ь</w:t>
            </w:r>
            <w:r w:rsidR="00447E02">
              <w:rPr>
                <w:rFonts w:ascii="Times New Roman" w:eastAsia="Times New Roman" w:hAnsi="Times New Roman" w:cs="Times New Roman"/>
                <w:sz w:val="24"/>
                <w:szCs w:val="24"/>
                <w:lang w:eastAsia="ru-RU"/>
              </w:rPr>
              <w:t>.</w:t>
            </w:r>
          </w:p>
        </w:tc>
      </w:tr>
      <w:tr w:rsidR="00FD3C6F" w:rsidRPr="00C05A42" w14:paraId="5DD2BF11" w14:textId="77777777" w:rsidTr="00447E02">
        <w:trPr>
          <w:gridAfter w:val="1"/>
          <w:wAfter w:w="49" w:type="dxa"/>
          <w:trHeight w:val="1050"/>
        </w:trPr>
        <w:tc>
          <w:tcPr>
            <w:tcW w:w="566" w:type="dxa"/>
          </w:tcPr>
          <w:p w14:paraId="3F12EB5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6</w:t>
            </w:r>
          </w:p>
        </w:tc>
        <w:tc>
          <w:tcPr>
            <w:tcW w:w="2127" w:type="dxa"/>
          </w:tcPr>
          <w:p w14:paraId="53DADEF0" w14:textId="77777777" w:rsidR="00FD3C6F" w:rsidRPr="00C05A42" w:rsidRDefault="00183AAC" w:rsidP="00C05A42">
            <w:pPr>
              <w:jc w:val="both"/>
              <w:rPr>
                <w:rFonts w:ascii="Times New Roman" w:eastAsia="Times New Roman" w:hAnsi="Times New Roman" w:cs="Times New Roman"/>
                <w:i/>
                <w:sz w:val="24"/>
                <w:szCs w:val="24"/>
              </w:rPr>
            </w:pPr>
            <w:r w:rsidRPr="00C05A42">
              <w:rPr>
                <w:rFonts w:ascii="Times New Roman" w:eastAsia="Times New Roman" w:hAnsi="Times New Roman" w:cs="Times New Roman"/>
                <w:sz w:val="24"/>
                <w:szCs w:val="24"/>
              </w:rPr>
              <w:t>Написание ЖИ-ШИ, ЧА-ЩА, ЧУ-ЩУ</w:t>
            </w:r>
            <w:r w:rsidRPr="00C05A42">
              <w:rPr>
                <w:rFonts w:ascii="Times New Roman" w:eastAsia="Times New Roman" w:hAnsi="Times New Roman" w:cs="Times New Roman"/>
                <w:i/>
                <w:sz w:val="24"/>
                <w:szCs w:val="24"/>
              </w:rPr>
              <w:t xml:space="preserve"> </w:t>
            </w:r>
            <w:r w:rsidRPr="00C05A42">
              <w:rPr>
                <w:rFonts w:ascii="Times New Roman" w:eastAsia="Times New Roman" w:hAnsi="Times New Roman" w:cs="Times New Roman"/>
                <w:sz w:val="24"/>
                <w:szCs w:val="24"/>
              </w:rPr>
              <w:t>в словах</w:t>
            </w:r>
            <w:r w:rsidRPr="00C05A42">
              <w:rPr>
                <w:rFonts w:ascii="Times New Roman" w:eastAsia="Times New Roman" w:hAnsi="Times New Roman" w:cs="Times New Roman"/>
                <w:i/>
                <w:sz w:val="24"/>
                <w:szCs w:val="24"/>
              </w:rPr>
              <w:t>.</w:t>
            </w:r>
          </w:p>
          <w:p w14:paraId="0EA78CD6" w14:textId="77777777" w:rsidR="00FD3C6F" w:rsidRPr="00C05A42" w:rsidRDefault="00FD3C6F" w:rsidP="00C05A42">
            <w:pPr>
              <w:spacing w:after="0"/>
              <w:jc w:val="both"/>
              <w:rPr>
                <w:rFonts w:ascii="Times New Roman" w:eastAsia="Times New Roman" w:hAnsi="Times New Roman" w:cs="Times New Roman"/>
                <w:color w:val="000000"/>
                <w:sz w:val="24"/>
                <w:szCs w:val="24"/>
                <w:lang w:eastAsia="ru-RU"/>
              </w:rPr>
            </w:pPr>
          </w:p>
        </w:tc>
        <w:tc>
          <w:tcPr>
            <w:tcW w:w="709" w:type="dxa"/>
          </w:tcPr>
          <w:p w14:paraId="4CD29395"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5377" w:type="dxa"/>
          </w:tcPr>
          <w:p w14:paraId="45748A8E" w14:textId="5E413535"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 xml:space="preserve">Повторение шипящих согласных: ж, ш, ч, щ, их характеристиками. </w:t>
            </w:r>
            <w:r w:rsidRPr="00C05A42">
              <w:rPr>
                <w:rFonts w:ascii="Times New Roman" w:eastAsia="Times New Roman" w:hAnsi="Times New Roman" w:cs="Times New Roman"/>
                <w:sz w:val="24"/>
                <w:szCs w:val="24"/>
                <w:lang w:eastAsia="ru-RU"/>
              </w:rPr>
              <w:t>Составление слов с шипящими буквами. Упражнения в распознавании слов с шипящими согласными.</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rPr>
              <w:t>Повторение правила правописания слов с ЖИ-ШИ, ЧА-ЩА, ЧУ-ЩУ.</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Выборочный диктант слов с сочетанием ЖИ-ШИ, ЧА-ЩА, ЧУ-ЩУ.</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Изменение слов по образцу, составление предложений с данными словами.</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Выборочный диктант слов с сочетанием ЖИ-ШИ, ЧА-ЩА, ЧУ-ЩУ.</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Различение правописания в словах с ЖИ-ШИ, ЧА-ЩА, ЧУ-ЩУ</w:t>
            </w:r>
          </w:p>
        </w:tc>
        <w:tc>
          <w:tcPr>
            <w:tcW w:w="5205" w:type="dxa"/>
          </w:tcPr>
          <w:p w14:paraId="22F431BE" w14:textId="4053F231"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Называет шипящие согласные</w:t>
            </w:r>
            <w:r w:rsidR="00425757">
              <w:rPr>
                <w:rFonts w:ascii="Times New Roman" w:eastAsia="Times New Roman" w:hAnsi="Times New Roman" w:cs="Times New Roman"/>
                <w:sz w:val="24"/>
                <w:szCs w:val="24"/>
              </w:rPr>
              <w:t>.</w:t>
            </w:r>
          </w:p>
          <w:p w14:paraId="0D251CCB"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Упражняется в распознавании шипящих согласных. Составляет слова из слогов с шипящими согласными.</w:t>
            </w:r>
          </w:p>
          <w:p w14:paraId="63CE5842"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Закрепляет правило правописания слов с шипящими. </w:t>
            </w:r>
          </w:p>
          <w:p w14:paraId="7E1CC4DF" w14:textId="7E741442"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Применяет правило правописания слов с сочетаниями ЖИ-ШИ, ЧА-ЩА, ЧУ-ЩУ на письме</w:t>
            </w:r>
            <w:r w:rsidR="00447E02">
              <w:rPr>
                <w:rFonts w:ascii="Times New Roman" w:eastAsia="Times New Roman" w:hAnsi="Times New Roman" w:cs="Times New Roman"/>
                <w:sz w:val="24"/>
                <w:szCs w:val="24"/>
              </w:rPr>
              <w:t>.</w:t>
            </w:r>
          </w:p>
          <w:p w14:paraId="30B9AA9B" w14:textId="3218A211"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Пишет слова с шипящими согласными</w:t>
            </w:r>
            <w:r w:rsidR="00447E02">
              <w:rPr>
                <w:rFonts w:ascii="Times New Roman" w:eastAsia="Times New Roman" w:hAnsi="Times New Roman" w:cs="Times New Roman"/>
                <w:sz w:val="24"/>
                <w:szCs w:val="24"/>
              </w:rPr>
              <w:t>.</w:t>
            </w:r>
          </w:p>
        </w:tc>
      </w:tr>
      <w:tr w:rsidR="00FD3C6F" w:rsidRPr="00C05A42" w14:paraId="3E8ECEDC" w14:textId="77777777" w:rsidTr="00447E02">
        <w:trPr>
          <w:gridAfter w:val="1"/>
          <w:wAfter w:w="49" w:type="dxa"/>
          <w:trHeight w:val="3214"/>
        </w:trPr>
        <w:tc>
          <w:tcPr>
            <w:tcW w:w="566" w:type="dxa"/>
          </w:tcPr>
          <w:p w14:paraId="78F8E94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7</w:t>
            </w:r>
          </w:p>
        </w:tc>
        <w:tc>
          <w:tcPr>
            <w:tcW w:w="2127" w:type="dxa"/>
          </w:tcPr>
          <w:p w14:paraId="001B5864" w14:textId="5304ED1E" w:rsidR="00FD3C6F" w:rsidRPr="00447E02" w:rsidRDefault="00183AAC" w:rsidP="00C05A42">
            <w:pPr>
              <w:spacing w:after="0"/>
              <w:jc w:val="both"/>
              <w:rPr>
                <w:rFonts w:ascii="Times New Roman" w:eastAsia="Times New Roman" w:hAnsi="Times New Roman" w:cs="Times New Roman"/>
                <w:color w:val="000000"/>
                <w:sz w:val="24"/>
                <w:szCs w:val="24"/>
                <w:lang w:eastAsia="ru-RU"/>
              </w:rPr>
            </w:pPr>
            <w:proofErr w:type="spellStart"/>
            <w:r w:rsidRPr="00C05A42">
              <w:rPr>
                <w:rFonts w:ascii="Times New Roman" w:eastAsia="Times New Roman" w:hAnsi="Times New Roman" w:cs="Times New Roman"/>
                <w:color w:val="000000"/>
                <w:sz w:val="24"/>
                <w:szCs w:val="24"/>
                <w:lang w:val="en-US" w:eastAsia="ru-RU"/>
              </w:rPr>
              <w:t>Разделительный</w:t>
            </w:r>
            <w:proofErr w:type="spellEnd"/>
            <w:r w:rsidRPr="00C05A42">
              <w:rPr>
                <w:rFonts w:ascii="Times New Roman" w:eastAsia="Times New Roman" w:hAnsi="Times New Roman" w:cs="Times New Roman"/>
                <w:color w:val="000000"/>
                <w:sz w:val="24"/>
                <w:szCs w:val="24"/>
                <w:lang w:val="en-US" w:eastAsia="ru-RU"/>
              </w:rPr>
              <w:t xml:space="preserve"> Ь</w:t>
            </w:r>
          </w:p>
        </w:tc>
        <w:tc>
          <w:tcPr>
            <w:tcW w:w="709" w:type="dxa"/>
          </w:tcPr>
          <w:p w14:paraId="341A9BF7"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5377" w:type="dxa"/>
          </w:tcPr>
          <w:p w14:paraId="7BDE2FF0" w14:textId="488D0FFD"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Сравнение чтения и написания слов с разделительным мягким знаком.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Выделение буквы мягкий знак в слове, обозначающей мягкость согласных.</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Вставка слогов с разделительным мягким знаком в слова из скобок. Чтение слогов и слов с разделительным мягким знаком и запись слов в тетрадь.</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Объяснение написания слов с мягкий знаком.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Разделительный мягкий знак перед гласными И, Е, Ё, Ю, Я.</w:t>
            </w:r>
            <w:r w:rsidRPr="00C05A42">
              <w:rPr>
                <w:rFonts w:ascii="Times New Roman" w:eastAsia="Times New Roman" w:hAnsi="Times New Roman" w:cs="Times New Roman"/>
                <w:sz w:val="24"/>
                <w:szCs w:val="24"/>
                <w:lang w:eastAsia="ru-RU"/>
              </w:rPr>
              <w:t xml:space="preserve"> Правило написания слов с разделительным мягким знаком.</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Сравнение и запись слов с разделительным мягким знаком и без него.</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Чтение пар слов сходных по буквам с разделительным мягким знаком и без него.</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Мягкий знак для обозначения мягких согласных и разделительный мягкий знак.</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Разделительный мягкий знак. </w:t>
            </w:r>
          </w:p>
        </w:tc>
        <w:tc>
          <w:tcPr>
            <w:tcW w:w="5205" w:type="dxa"/>
          </w:tcPr>
          <w:p w14:paraId="15E21748" w14:textId="488FAF73"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Правильно произносит и записывает слова с разделительным мягким знаком</w:t>
            </w:r>
            <w:r w:rsidR="00425757">
              <w:rPr>
                <w:rFonts w:ascii="Times New Roman" w:eastAsia="Times New Roman" w:hAnsi="Times New Roman" w:cs="Times New Roman"/>
                <w:sz w:val="24"/>
                <w:szCs w:val="24"/>
              </w:rPr>
              <w:t>.</w:t>
            </w:r>
          </w:p>
          <w:p w14:paraId="1DA3D9D5"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Объясняет правильность написания данных слов с разделительным мягким знаком.</w:t>
            </w:r>
          </w:p>
          <w:p w14:paraId="31E88E75"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Вставляет пропущенные слоги в слова из скобок.</w:t>
            </w:r>
          </w:p>
          <w:p w14:paraId="41ADDC52" w14:textId="31A4B600" w:rsidR="00FD3C6F" w:rsidRPr="00C05A42" w:rsidRDefault="00183AAC" w:rsidP="00C05A42">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Читает слоги и слова с разделительным мягким знаком и записывает слова по диктовку</w:t>
            </w:r>
            <w:r w:rsidR="00E83D57">
              <w:rPr>
                <w:rFonts w:ascii="Times New Roman" w:eastAsia="Times New Roman" w:hAnsi="Times New Roman" w:cs="Times New Roman"/>
                <w:sz w:val="24"/>
                <w:szCs w:val="24"/>
              </w:rPr>
              <w:t>.</w:t>
            </w:r>
          </w:p>
          <w:p w14:paraId="45EA0A02" w14:textId="55A4D5D6"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Использование разделительного Ь перед гласными И Е Ё Я Ю</w:t>
            </w:r>
            <w:r w:rsidR="00E83D57">
              <w:rPr>
                <w:rFonts w:ascii="Times New Roman" w:eastAsia="Times New Roman" w:hAnsi="Times New Roman" w:cs="Times New Roman"/>
                <w:sz w:val="24"/>
                <w:szCs w:val="24"/>
              </w:rPr>
              <w:t>.</w:t>
            </w:r>
          </w:p>
        </w:tc>
      </w:tr>
      <w:tr w:rsidR="00FD3C6F" w:rsidRPr="00C05A42" w14:paraId="01E14702" w14:textId="77777777" w:rsidTr="00447E02">
        <w:trPr>
          <w:gridAfter w:val="1"/>
          <w:wAfter w:w="49" w:type="dxa"/>
          <w:trHeight w:val="2668"/>
        </w:trPr>
        <w:tc>
          <w:tcPr>
            <w:tcW w:w="566" w:type="dxa"/>
          </w:tcPr>
          <w:p w14:paraId="07A2A97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8</w:t>
            </w:r>
          </w:p>
        </w:tc>
        <w:tc>
          <w:tcPr>
            <w:tcW w:w="2127" w:type="dxa"/>
          </w:tcPr>
          <w:p w14:paraId="064CD28B"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Звонкие и глухие согласные. </w:t>
            </w:r>
          </w:p>
          <w:p w14:paraId="4C35BF77"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lang w:eastAsia="ru-RU"/>
              </w:rPr>
              <w:t>Различение звонких и глухих согласных в словах</w:t>
            </w:r>
          </w:p>
        </w:tc>
        <w:tc>
          <w:tcPr>
            <w:tcW w:w="709" w:type="dxa"/>
          </w:tcPr>
          <w:p w14:paraId="44FF0F13"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5377" w:type="dxa"/>
          </w:tcPr>
          <w:p w14:paraId="07F2136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Повторение пар звонких и глухих согласных. </w:t>
            </w:r>
          </w:p>
          <w:p w14:paraId="6CDE7B61"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звонких и глухих согласных зрительно и на слух.</w:t>
            </w:r>
          </w:p>
          <w:p w14:paraId="2E301DD8"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глухих и звонких согласных в словах.</w:t>
            </w:r>
          </w:p>
          <w:p w14:paraId="06F5A6A3"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Запись слов, различающихся парным согласным.</w:t>
            </w:r>
          </w:p>
          <w:p w14:paraId="1906736A" w14:textId="72C4C0A4"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lang w:eastAsia="ru-RU"/>
              </w:rPr>
              <w:t xml:space="preserve">Составление словосочетаний и предложений со словами, с использованием проверки </w:t>
            </w:r>
            <w:r w:rsidR="00447E02" w:rsidRPr="00C05A42">
              <w:rPr>
                <w:rFonts w:ascii="Times New Roman" w:eastAsia="Times New Roman" w:hAnsi="Times New Roman" w:cs="Times New Roman"/>
                <w:sz w:val="24"/>
                <w:szCs w:val="24"/>
                <w:lang w:eastAsia="ru-RU"/>
              </w:rPr>
              <w:t>правописания звонких</w:t>
            </w:r>
            <w:r w:rsidRPr="00C05A42">
              <w:rPr>
                <w:rFonts w:ascii="Times New Roman" w:eastAsia="Times New Roman" w:hAnsi="Times New Roman" w:cs="Times New Roman"/>
                <w:sz w:val="24"/>
                <w:szCs w:val="24"/>
                <w:lang w:eastAsia="ru-RU"/>
              </w:rPr>
              <w:t xml:space="preserve"> и глухих согласных на конце слова. </w:t>
            </w:r>
          </w:p>
          <w:p w14:paraId="278665D4"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p w14:paraId="69FD31F5" w14:textId="77777777" w:rsidR="00FD3C6F" w:rsidRPr="00C05A42" w:rsidRDefault="00FD3C6F" w:rsidP="00C05A42">
            <w:pPr>
              <w:spacing w:after="0"/>
              <w:jc w:val="both"/>
              <w:rPr>
                <w:rFonts w:ascii="Times New Roman" w:eastAsia="Times New Roman" w:hAnsi="Times New Roman" w:cs="Times New Roman"/>
                <w:sz w:val="24"/>
                <w:szCs w:val="24"/>
                <w:lang w:eastAsia="ru-RU"/>
              </w:rPr>
            </w:pPr>
          </w:p>
        </w:tc>
        <w:tc>
          <w:tcPr>
            <w:tcW w:w="5205" w:type="dxa"/>
          </w:tcPr>
          <w:p w14:paraId="317269D5"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Сравнивает, как произносится и пишутся звонкие и глухие согласные на конце слова</w:t>
            </w:r>
          </w:p>
          <w:p w14:paraId="0D52E474" w14:textId="77777777"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Определяет и называет последний звук в конце слова.</w:t>
            </w:r>
          </w:p>
          <w:p w14:paraId="4012E1F9" w14:textId="0F72E26B"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слова, различающиеся парным согласным</w:t>
            </w:r>
            <w:r w:rsidR="00447E02">
              <w:rPr>
                <w:rFonts w:ascii="Times New Roman" w:eastAsia="Times New Roman" w:hAnsi="Times New Roman" w:cs="Times New Roman"/>
                <w:sz w:val="24"/>
                <w:szCs w:val="24"/>
                <w:lang w:eastAsia="ru-RU"/>
              </w:rPr>
              <w:t>.</w:t>
            </w:r>
          </w:p>
          <w:p w14:paraId="2F73F143" w14:textId="02301C20"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словосочетания и предложения с звонкими и глухими согласными</w:t>
            </w:r>
            <w:r w:rsidR="00447E02">
              <w:rPr>
                <w:rFonts w:ascii="Times New Roman" w:eastAsia="Times New Roman" w:hAnsi="Times New Roman" w:cs="Times New Roman"/>
                <w:sz w:val="24"/>
                <w:szCs w:val="24"/>
                <w:lang w:eastAsia="ru-RU"/>
              </w:rPr>
              <w:t>.</w:t>
            </w:r>
          </w:p>
          <w:p w14:paraId="0DFB6F16" w14:textId="3E996075" w:rsidR="00FD3C6F" w:rsidRPr="00C05A42" w:rsidRDefault="00183AAC" w:rsidP="00C05A4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Проводит проверку правописания звонких и глухих согласных в конце слова</w:t>
            </w:r>
            <w:r w:rsidR="00447E02">
              <w:rPr>
                <w:rFonts w:ascii="Times New Roman" w:eastAsia="Times New Roman" w:hAnsi="Times New Roman" w:cs="Times New Roman"/>
                <w:sz w:val="24"/>
                <w:szCs w:val="24"/>
                <w:lang w:eastAsia="ru-RU"/>
              </w:rPr>
              <w:t>.</w:t>
            </w:r>
          </w:p>
        </w:tc>
      </w:tr>
      <w:tr w:rsidR="00FD3C6F" w:rsidRPr="00C05A42" w14:paraId="58B23382" w14:textId="77777777" w:rsidTr="00447E02">
        <w:trPr>
          <w:gridAfter w:val="1"/>
          <w:wAfter w:w="49" w:type="dxa"/>
          <w:trHeight w:val="2963"/>
        </w:trPr>
        <w:tc>
          <w:tcPr>
            <w:tcW w:w="566" w:type="dxa"/>
          </w:tcPr>
          <w:p w14:paraId="3A6DCB0E"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9</w:t>
            </w:r>
          </w:p>
        </w:tc>
        <w:tc>
          <w:tcPr>
            <w:tcW w:w="2127" w:type="dxa"/>
          </w:tcPr>
          <w:p w14:paraId="21139BD3" w14:textId="77777777" w:rsidR="00FD3C6F" w:rsidRPr="00C05A42" w:rsidRDefault="00183AAC" w:rsidP="00C05A42">
            <w:pPr>
              <w:spacing w:after="0"/>
              <w:jc w:val="both"/>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14:paraId="084DBFED" w14:textId="77777777" w:rsidR="00FD3C6F" w:rsidRPr="00C05A42" w:rsidRDefault="00183AAC" w:rsidP="00C05A42">
            <w:pPr>
              <w:spacing w:after="0"/>
              <w:jc w:val="both"/>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5377" w:type="dxa"/>
          </w:tcPr>
          <w:p w14:paraId="29C8AB82" w14:textId="05CB414C"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 Запись слов, словосочетаний и предложений с пропущенными безударными гласными</w:t>
            </w:r>
            <w:r w:rsidR="00447E02">
              <w:rPr>
                <w:rFonts w:ascii="Times New Roman" w:eastAsia="Times New Roman" w:hAnsi="Times New Roman" w:cs="Times New Roman"/>
                <w:sz w:val="24"/>
                <w:szCs w:val="24"/>
              </w:rPr>
              <w:t>.</w:t>
            </w:r>
            <w:r w:rsidRPr="00C05A42">
              <w:rPr>
                <w:rFonts w:ascii="Times New Roman" w:eastAsia="Times New Roman" w:hAnsi="Times New Roman" w:cs="Times New Roman"/>
                <w:sz w:val="24"/>
                <w:szCs w:val="24"/>
              </w:rPr>
              <w:t xml:space="preserve"> </w:t>
            </w:r>
          </w:p>
        </w:tc>
        <w:tc>
          <w:tcPr>
            <w:tcW w:w="5205" w:type="dxa"/>
          </w:tcPr>
          <w:p w14:paraId="12686DDA" w14:textId="77D5005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Различает правила проверки парных согласных и безударных гласных в словах</w:t>
            </w:r>
            <w:r w:rsidR="00447E02">
              <w:rPr>
                <w:rFonts w:ascii="Times New Roman" w:eastAsia="Times New Roman" w:hAnsi="Times New Roman" w:cs="Times New Roman"/>
                <w:sz w:val="24"/>
                <w:szCs w:val="24"/>
              </w:rPr>
              <w:t>.</w:t>
            </w:r>
          </w:p>
          <w:p w14:paraId="4B4AEC95" w14:textId="61A28EB2"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Пишет слова со звонкими и глухими согласными на конце слова, предварительно проверяя их</w:t>
            </w:r>
            <w:r w:rsidR="00447E02">
              <w:rPr>
                <w:rFonts w:ascii="Times New Roman" w:eastAsia="Times New Roman" w:hAnsi="Times New Roman" w:cs="Times New Roman"/>
                <w:sz w:val="24"/>
                <w:szCs w:val="24"/>
              </w:rPr>
              <w:t>.</w:t>
            </w:r>
          </w:p>
          <w:p w14:paraId="1462E64D" w14:textId="55A08C03"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Выполняет выборочное письмо слов в зависимости от правила</w:t>
            </w:r>
            <w:r w:rsidR="00447E02">
              <w:rPr>
                <w:rFonts w:ascii="Times New Roman" w:eastAsia="Times New Roman" w:hAnsi="Times New Roman" w:cs="Times New Roman"/>
                <w:sz w:val="24"/>
                <w:szCs w:val="24"/>
              </w:rPr>
              <w:t>.</w:t>
            </w:r>
          </w:p>
          <w:p w14:paraId="3129C71B" w14:textId="77777777" w:rsidR="00FD3C6F" w:rsidRPr="00C05A42" w:rsidRDefault="00183AAC" w:rsidP="00C05A42">
            <w:pPr>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Различает правила проверки парных согласных и безударных гласных в словах. </w:t>
            </w:r>
          </w:p>
          <w:p w14:paraId="2AC813F4" w14:textId="77777777" w:rsidR="00FD3C6F" w:rsidRPr="00C05A42" w:rsidRDefault="00183AAC" w:rsidP="00C05A42">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color w:val="000000"/>
                <w:sz w:val="24"/>
                <w:szCs w:val="24"/>
              </w:rPr>
              <w:t>Читает предложения с сомнительными согласными на конце слова, подбирают</w:t>
            </w:r>
            <w:r w:rsidRPr="00C05A42">
              <w:rPr>
                <w:rFonts w:ascii="Times New Roman" w:eastAsia="Times New Roman" w:hAnsi="Times New Roman" w:cs="Times New Roman"/>
                <w:color w:val="FF0000"/>
                <w:sz w:val="24"/>
                <w:szCs w:val="24"/>
              </w:rPr>
              <w:t xml:space="preserve"> </w:t>
            </w:r>
            <w:r w:rsidRPr="00C05A42">
              <w:rPr>
                <w:rFonts w:ascii="Times New Roman" w:eastAsia="Times New Roman" w:hAnsi="Times New Roman" w:cs="Times New Roman"/>
                <w:color w:val="000000"/>
                <w:sz w:val="24"/>
                <w:szCs w:val="24"/>
              </w:rPr>
              <w:t>проверочных слова Списывает текст, вставляют пропущенные буквы.</w:t>
            </w:r>
          </w:p>
        </w:tc>
      </w:tr>
      <w:tr w:rsidR="00FD3C6F" w:rsidRPr="00C05A42" w14:paraId="03BDE130" w14:textId="77777777" w:rsidTr="00447E02">
        <w:trPr>
          <w:gridAfter w:val="1"/>
          <w:wAfter w:w="49" w:type="dxa"/>
        </w:trPr>
        <w:tc>
          <w:tcPr>
            <w:tcW w:w="13984" w:type="dxa"/>
            <w:gridSpan w:val="5"/>
          </w:tcPr>
          <w:p w14:paraId="476EE116" w14:textId="77777777" w:rsidR="00FD3C6F" w:rsidRPr="00C05A42" w:rsidRDefault="00183AAC" w:rsidP="00C05A42">
            <w:pPr>
              <w:spacing w:after="0"/>
              <w:jc w:val="center"/>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t>Слово</w:t>
            </w:r>
            <w:r w:rsidRPr="00C05A42">
              <w:rPr>
                <w:rFonts w:ascii="Times New Roman" w:eastAsia="Times New Roman" w:hAnsi="Times New Roman" w:cs="Times New Roman"/>
                <w:b/>
                <w:bCs/>
                <w:sz w:val="24"/>
                <w:szCs w:val="24"/>
                <w:lang w:val="en-US" w:eastAsia="ru-RU"/>
              </w:rPr>
              <w:t xml:space="preserve"> </w:t>
            </w:r>
          </w:p>
        </w:tc>
      </w:tr>
      <w:tr w:rsidR="00FD3C6F" w:rsidRPr="00C05A42" w14:paraId="0ED09F49" w14:textId="77777777" w:rsidTr="00447E02">
        <w:trPr>
          <w:gridAfter w:val="1"/>
          <w:wAfter w:w="49" w:type="dxa"/>
          <w:trHeight w:val="4723"/>
        </w:trPr>
        <w:tc>
          <w:tcPr>
            <w:tcW w:w="566" w:type="dxa"/>
          </w:tcPr>
          <w:p w14:paraId="267499E6"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10</w:t>
            </w:r>
          </w:p>
        </w:tc>
        <w:tc>
          <w:tcPr>
            <w:tcW w:w="2127" w:type="dxa"/>
          </w:tcPr>
          <w:p w14:paraId="6240CD84" w14:textId="77777777" w:rsidR="00FD3C6F" w:rsidRPr="00C05A42" w:rsidRDefault="00183AAC" w:rsidP="00C05A42">
            <w:pPr>
              <w:spacing w:after="0"/>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sz w:val="24"/>
                <w:szCs w:val="24"/>
              </w:rPr>
              <w:t>Названия предметов, действий и признаков</w:t>
            </w:r>
          </w:p>
        </w:tc>
        <w:tc>
          <w:tcPr>
            <w:tcW w:w="709" w:type="dxa"/>
          </w:tcPr>
          <w:p w14:paraId="6B192D4C"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5377" w:type="dxa"/>
          </w:tcPr>
          <w:p w14:paraId="3FEBAF7A" w14:textId="5D6061CD" w:rsidR="00FD3C6F" w:rsidRPr="00C05A42" w:rsidRDefault="00183AAC" w:rsidP="00BB1677">
            <w:pPr>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Составление и запись предложений по вопросам.</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распознавании слов, отвечающих на вопросы: «Кто?», «Что?». Составление и запись предложений с данными словами.</w:t>
            </w:r>
            <w:r w:rsidR="00447E02">
              <w:rPr>
                <w:rFonts w:ascii="Times New Roman" w:eastAsia="Times New Roman" w:hAnsi="Times New Roman" w:cs="Times New Roman"/>
                <w:sz w:val="24"/>
                <w:szCs w:val="24"/>
              </w:rPr>
              <w:t xml:space="preserve"> </w:t>
            </w:r>
            <w:r w:rsidRPr="00C05A42">
              <w:rPr>
                <w:rFonts w:ascii="Times New Roman" w:eastAsia="Times New Roman" w:hAnsi="Times New Roman" w:cs="Times New Roman"/>
                <w:color w:val="000000"/>
                <w:sz w:val="24"/>
                <w:szCs w:val="24"/>
              </w:rPr>
              <w:t>Составление предложения по вопросам, с изменением формы слова.</w:t>
            </w:r>
            <w:r w:rsidR="00447E02">
              <w:rPr>
                <w:rFonts w:ascii="Times New Roman" w:eastAsia="Times New Roman" w:hAnsi="Times New Roman" w:cs="Times New Roman"/>
                <w:color w:val="000000"/>
                <w:sz w:val="24"/>
                <w:szCs w:val="24"/>
              </w:rPr>
              <w:t xml:space="preserve"> </w:t>
            </w:r>
            <w:r w:rsidRPr="00C05A42">
              <w:rPr>
                <w:rFonts w:ascii="Times New Roman" w:eastAsia="Times New Roman" w:hAnsi="Times New Roman" w:cs="Times New Roman"/>
                <w:sz w:val="24"/>
                <w:szCs w:val="24"/>
              </w:rPr>
              <w:t xml:space="preserve">Работа с деформированными предложениями: составление предложений по схеме, с </w:t>
            </w:r>
            <w:r w:rsidR="00447E02" w:rsidRPr="00C05A42">
              <w:rPr>
                <w:rFonts w:ascii="Times New Roman" w:eastAsia="Times New Roman" w:hAnsi="Times New Roman" w:cs="Times New Roman"/>
                <w:sz w:val="24"/>
                <w:szCs w:val="24"/>
              </w:rPr>
              <w:t>изменением формы</w:t>
            </w:r>
            <w:r w:rsidRPr="00C05A42">
              <w:rPr>
                <w:rFonts w:ascii="Times New Roman" w:eastAsia="Times New Roman" w:hAnsi="Times New Roman" w:cs="Times New Roman"/>
                <w:sz w:val="24"/>
                <w:szCs w:val="24"/>
              </w:rPr>
              <w:t xml:space="preserve"> слова по вопросам. Использует вопросы косвенных падежей, составляет словосочетания и предложения</w:t>
            </w:r>
            <w:r w:rsidR="00425757">
              <w:rPr>
                <w:rFonts w:ascii="Times New Roman" w:eastAsia="Times New Roman" w:hAnsi="Times New Roman" w:cs="Times New Roman"/>
                <w:sz w:val="24"/>
                <w:szCs w:val="24"/>
              </w:rPr>
              <w:t>.</w:t>
            </w:r>
          </w:p>
        </w:tc>
        <w:tc>
          <w:tcPr>
            <w:tcW w:w="5205" w:type="dxa"/>
          </w:tcPr>
          <w:p w14:paraId="4FB7A054" w14:textId="6875985F" w:rsidR="00FD3C6F" w:rsidRPr="00C05A42" w:rsidRDefault="00183AAC" w:rsidP="00BB1677">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и записывает предложения со словами</w:t>
            </w:r>
            <w:r w:rsidR="00425757">
              <w:rPr>
                <w:rFonts w:ascii="Times New Roman" w:eastAsia="Times New Roman" w:hAnsi="Times New Roman" w:cs="Times New Roman"/>
                <w:sz w:val="24"/>
                <w:szCs w:val="24"/>
              </w:rPr>
              <w:t>.</w:t>
            </w:r>
          </w:p>
          <w:p w14:paraId="528E9B85" w14:textId="77777777" w:rsidR="00FD3C6F" w:rsidRPr="00C05A42" w:rsidRDefault="00183AAC" w:rsidP="00BB1677">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Подбирает к обобщающим словам конкретные называния, вставляют пропущенные вопросы и слова. </w:t>
            </w:r>
          </w:p>
          <w:p w14:paraId="43F11176" w14:textId="26180CCC" w:rsidR="00FD3C6F" w:rsidRPr="00C05A42" w:rsidRDefault="00183AAC" w:rsidP="00BB1677">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текст из предложений</w:t>
            </w:r>
            <w:r w:rsidR="00425757">
              <w:rPr>
                <w:rFonts w:ascii="Times New Roman" w:eastAsia="Times New Roman" w:hAnsi="Times New Roman" w:cs="Times New Roman"/>
                <w:sz w:val="24"/>
                <w:szCs w:val="24"/>
              </w:rPr>
              <w:t>.</w:t>
            </w:r>
          </w:p>
          <w:p w14:paraId="1237B509" w14:textId="77777777" w:rsidR="00FD3C6F" w:rsidRPr="00C05A42" w:rsidRDefault="00183AAC" w:rsidP="00BB1677">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предложения из отдельных слов</w:t>
            </w:r>
          </w:p>
          <w:p w14:paraId="7E28D396" w14:textId="2999F653" w:rsidR="00FD3C6F" w:rsidRPr="00C05A42" w:rsidRDefault="00183AAC" w:rsidP="00BB1677">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Читает и записывает </w:t>
            </w:r>
            <w:r w:rsidR="00447E02" w:rsidRPr="00C05A42">
              <w:rPr>
                <w:rFonts w:ascii="Times New Roman" w:eastAsia="Times New Roman" w:hAnsi="Times New Roman" w:cs="Times New Roman"/>
                <w:sz w:val="24"/>
                <w:szCs w:val="24"/>
              </w:rPr>
              <w:t>текст, подчеркивает</w:t>
            </w:r>
            <w:r w:rsidRPr="00C05A42">
              <w:rPr>
                <w:rFonts w:ascii="Times New Roman" w:eastAsia="Times New Roman" w:hAnsi="Times New Roman" w:cs="Times New Roman"/>
                <w:sz w:val="24"/>
                <w:szCs w:val="24"/>
              </w:rPr>
              <w:t xml:space="preserve"> название предметов</w:t>
            </w:r>
            <w:r w:rsidR="00425757">
              <w:rPr>
                <w:rFonts w:ascii="Times New Roman" w:eastAsia="Times New Roman" w:hAnsi="Times New Roman" w:cs="Times New Roman"/>
                <w:sz w:val="24"/>
                <w:szCs w:val="24"/>
              </w:rPr>
              <w:t>.</w:t>
            </w:r>
          </w:p>
          <w:p w14:paraId="7F4A1FF8" w14:textId="77777777" w:rsidR="00FD3C6F" w:rsidRPr="00C05A42" w:rsidRDefault="00183AAC" w:rsidP="00BB1677">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вопросы к предметам «Кто?», «Что?»</w:t>
            </w:r>
          </w:p>
          <w:p w14:paraId="59B95E4F" w14:textId="449A1E65" w:rsidR="00FD3C6F" w:rsidRPr="00C05A42" w:rsidRDefault="00183AAC" w:rsidP="00BB1677">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Задает вопросы косвенных падежей, изменяет окончание существительного, записывает словосочетание, предложение</w:t>
            </w:r>
            <w:r w:rsidR="00425757">
              <w:rPr>
                <w:rFonts w:ascii="Times New Roman" w:eastAsia="Times New Roman" w:hAnsi="Times New Roman" w:cs="Times New Roman"/>
                <w:sz w:val="24"/>
                <w:szCs w:val="24"/>
                <w:lang w:eastAsia="ru-RU"/>
              </w:rPr>
              <w:t>.</w:t>
            </w:r>
          </w:p>
          <w:p w14:paraId="3763E839" w14:textId="77777777" w:rsidR="00FD3C6F" w:rsidRPr="00C05A42" w:rsidRDefault="00FD3C6F" w:rsidP="00BB1677">
            <w:pPr>
              <w:spacing w:after="0"/>
              <w:jc w:val="both"/>
              <w:rPr>
                <w:rFonts w:ascii="Times New Roman" w:eastAsia="Times New Roman" w:hAnsi="Times New Roman" w:cs="Times New Roman"/>
                <w:sz w:val="24"/>
                <w:szCs w:val="24"/>
                <w:lang w:eastAsia="ru-RU"/>
              </w:rPr>
            </w:pPr>
          </w:p>
        </w:tc>
      </w:tr>
      <w:tr w:rsidR="00FD3C6F" w:rsidRPr="00C05A42" w14:paraId="45C8C694" w14:textId="77777777" w:rsidTr="00447E02">
        <w:trPr>
          <w:gridAfter w:val="1"/>
          <w:wAfter w:w="49" w:type="dxa"/>
        </w:trPr>
        <w:tc>
          <w:tcPr>
            <w:tcW w:w="566" w:type="dxa"/>
          </w:tcPr>
          <w:p w14:paraId="747B7F6B"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11</w:t>
            </w:r>
          </w:p>
        </w:tc>
        <w:tc>
          <w:tcPr>
            <w:tcW w:w="2127" w:type="dxa"/>
          </w:tcPr>
          <w:p w14:paraId="40D42C26" w14:textId="77777777" w:rsidR="00FD3C6F" w:rsidRPr="00C05A42" w:rsidRDefault="00183AAC" w:rsidP="00C05A42">
            <w:pPr>
              <w:spacing w:after="0"/>
              <w:rPr>
                <w:rFonts w:ascii="Times New Roman" w:eastAsia="Times New Roman" w:hAnsi="Times New Roman" w:cs="Times New Roman"/>
                <w:color w:val="000000"/>
                <w:sz w:val="24"/>
                <w:szCs w:val="24"/>
                <w:lang w:val="en-US" w:eastAsia="ru-RU"/>
              </w:rPr>
            </w:pPr>
            <w:r w:rsidRPr="00C05A42">
              <w:rPr>
                <w:rFonts w:ascii="Times New Roman" w:eastAsia="Times New Roman" w:hAnsi="Times New Roman" w:cs="Times New Roman"/>
                <w:color w:val="000000"/>
                <w:sz w:val="24"/>
                <w:szCs w:val="24"/>
                <w:lang w:eastAsia="ru-RU"/>
              </w:rPr>
              <w:t>Имена</w:t>
            </w:r>
            <w:r w:rsidRPr="00C05A42">
              <w:rPr>
                <w:rFonts w:ascii="Times New Roman" w:eastAsia="Times New Roman" w:hAnsi="Times New Roman" w:cs="Times New Roman"/>
                <w:color w:val="000000"/>
                <w:sz w:val="24"/>
                <w:szCs w:val="24"/>
                <w:lang w:val="en-US" w:eastAsia="ru-RU"/>
              </w:rPr>
              <w:t xml:space="preserve"> </w:t>
            </w:r>
            <w:proofErr w:type="spellStart"/>
            <w:r w:rsidRPr="00C05A42">
              <w:rPr>
                <w:rFonts w:ascii="Times New Roman" w:eastAsia="Times New Roman" w:hAnsi="Times New Roman" w:cs="Times New Roman"/>
                <w:color w:val="000000"/>
                <w:sz w:val="24"/>
                <w:szCs w:val="24"/>
                <w:lang w:val="en-US" w:eastAsia="ru-RU"/>
              </w:rPr>
              <w:t>собственные</w:t>
            </w:r>
            <w:proofErr w:type="spellEnd"/>
          </w:p>
        </w:tc>
        <w:tc>
          <w:tcPr>
            <w:tcW w:w="709" w:type="dxa"/>
          </w:tcPr>
          <w:p w14:paraId="26AE8672"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7</w:t>
            </w:r>
          </w:p>
        </w:tc>
        <w:tc>
          <w:tcPr>
            <w:tcW w:w="5377" w:type="dxa"/>
          </w:tcPr>
          <w:p w14:paraId="106898B0" w14:textId="60CB0916" w:rsidR="00FD3C6F" w:rsidRPr="00C05A42" w:rsidRDefault="00183AAC" w:rsidP="00BB1677">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Знакомство </w:t>
            </w:r>
            <w:r w:rsidR="00447E02">
              <w:rPr>
                <w:rFonts w:ascii="Times New Roman" w:eastAsia="Times New Roman" w:hAnsi="Times New Roman" w:cs="Times New Roman"/>
                <w:sz w:val="24"/>
                <w:szCs w:val="24"/>
                <w:lang w:eastAsia="ru-RU"/>
              </w:rPr>
              <w:t xml:space="preserve">с понятием «имена собственные». </w:t>
            </w:r>
            <w:r w:rsidRPr="00C05A42">
              <w:rPr>
                <w:rFonts w:ascii="Times New Roman" w:eastAsia="Times New Roman" w:hAnsi="Times New Roman" w:cs="Times New Roman"/>
                <w:sz w:val="24"/>
                <w:szCs w:val="24"/>
                <w:lang w:eastAsia="ru-RU"/>
              </w:rPr>
              <w:t>Использование правил написания имен, отчеств, фамилий, кличек животных, названия географических объектов (города, села, деревни, реки, улицы и др.)</w:t>
            </w:r>
          </w:p>
        </w:tc>
        <w:tc>
          <w:tcPr>
            <w:tcW w:w="5205" w:type="dxa"/>
          </w:tcPr>
          <w:p w14:paraId="17B6402D" w14:textId="77777777" w:rsidR="00FD3C6F" w:rsidRPr="00C05A42" w:rsidRDefault="00FD3C6F" w:rsidP="00BB1677">
            <w:pPr>
              <w:spacing w:after="0"/>
              <w:jc w:val="both"/>
              <w:rPr>
                <w:rFonts w:ascii="Times New Roman" w:eastAsia="Times New Roman" w:hAnsi="Times New Roman" w:cs="Times New Roman"/>
                <w:sz w:val="24"/>
                <w:szCs w:val="24"/>
                <w:lang w:eastAsia="ru-RU"/>
              </w:rPr>
            </w:pPr>
          </w:p>
        </w:tc>
      </w:tr>
      <w:tr w:rsidR="00FD3C6F" w:rsidRPr="00C05A42" w14:paraId="74A30CB0" w14:textId="77777777" w:rsidTr="00447E02">
        <w:trPr>
          <w:gridAfter w:val="1"/>
          <w:wAfter w:w="49" w:type="dxa"/>
          <w:trHeight w:val="3896"/>
        </w:trPr>
        <w:tc>
          <w:tcPr>
            <w:tcW w:w="566" w:type="dxa"/>
          </w:tcPr>
          <w:p w14:paraId="4276F980" w14:textId="77777777" w:rsidR="00FD3C6F" w:rsidRPr="00447E02" w:rsidRDefault="00183AAC" w:rsidP="00C05A42">
            <w:pPr>
              <w:spacing w:after="0"/>
              <w:jc w:val="center"/>
              <w:rPr>
                <w:rFonts w:ascii="Times New Roman" w:eastAsia="Times New Roman" w:hAnsi="Times New Roman" w:cs="Times New Roman"/>
                <w:sz w:val="24"/>
                <w:szCs w:val="24"/>
                <w:lang w:eastAsia="ru-RU"/>
              </w:rPr>
            </w:pPr>
            <w:r w:rsidRPr="00447E02">
              <w:rPr>
                <w:rFonts w:ascii="Times New Roman" w:eastAsia="Times New Roman" w:hAnsi="Times New Roman" w:cs="Times New Roman"/>
                <w:sz w:val="24"/>
                <w:szCs w:val="24"/>
                <w:lang w:eastAsia="ru-RU"/>
              </w:rPr>
              <w:lastRenderedPageBreak/>
              <w:t>12</w:t>
            </w:r>
          </w:p>
        </w:tc>
        <w:tc>
          <w:tcPr>
            <w:tcW w:w="2127" w:type="dxa"/>
          </w:tcPr>
          <w:p w14:paraId="694E8641" w14:textId="77777777" w:rsidR="00FD3C6F" w:rsidRPr="00447E02" w:rsidRDefault="00183AAC" w:rsidP="00C05A42">
            <w:pPr>
              <w:spacing w:after="0"/>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Названия</w:t>
            </w:r>
            <w:r w:rsidRPr="00447E02">
              <w:rPr>
                <w:rFonts w:ascii="Times New Roman" w:eastAsia="Times New Roman" w:hAnsi="Times New Roman" w:cs="Times New Roman"/>
                <w:color w:val="000000"/>
                <w:sz w:val="24"/>
                <w:szCs w:val="24"/>
                <w:lang w:eastAsia="ru-RU"/>
              </w:rPr>
              <w:t xml:space="preserve"> признаков</w:t>
            </w:r>
          </w:p>
        </w:tc>
        <w:tc>
          <w:tcPr>
            <w:tcW w:w="709" w:type="dxa"/>
          </w:tcPr>
          <w:p w14:paraId="048154E4" w14:textId="77777777" w:rsidR="00FD3C6F" w:rsidRPr="00447E02" w:rsidRDefault="00183AAC" w:rsidP="00C05A42">
            <w:pPr>
              <w:spacing w:after="0"/>
              <w:jc w:val="center"/>
              <w:rPr>
                <w:rFonts w:ascii="Times New Roman" w:eastAsia="Times New Roman" w:hAnsi="Times New Roman" w:cs="Times New Roman"/>
                <w:sz w:val="24"/>
                <w:szCs w:val="24"/>
                <w:lang w:eastAsia="ru-RU"/>
              </w:rPr>
            </w:pPr>
            <w:r w:rsidRPr="00447E02">
              <w:rPr>
                <w:rFonts w:ascii="Times New Roman" w:eastAsia="Times New Roman" w:hAnsi="Times New Roman" w:cs="Times New Roman"/>
                <w:sz w:val="24"/>
                <w:szCs w:val="24"/>
                <w:lang w:eastAsia="ru-RU"/>
              </w:rPr>
              <w:t>6</w:t>
            </w:r>
          </w:p>
        </w:tc>
        <w:tc>
          <w:tcPr>
            <w:tcW w:w="5377" w:type="dxa"/>
          </w:tcPr>
          <w:p w14:paraId="70A26A2B"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Различение названий предмета и его признака.</w:t>
            </w:r>
          </w:p>
          <w:p w14:paraId="21CFEE6E"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постановке вопросов от названий предметов к словам признакам.</w:t>
            </w:r>
          </w:p>
          <w:p w14:paraId="40FAC0B6" w14:textId="221FFB35" w:rsidR="00FD3C6F" w:rsidRPr="00447E0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Подбор и запись слов-признаков к названиям предметов. Различение названий предмета и его признака.</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Задавание вопросов к признакам предмета. Подбор названий признаков к выделенным названиям предметов. Различение признаков, обозначающих цвет, форму, величину, материал, вкус предмета.</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 xml:space="preserve">Упражнения в постановке вопросов от названий предметов к словам признакам. </w:t>
            </w:r>
            <w:r w:rsidRPr="00447E02">
              <w:rPr>
                <w:rFonts w:ascii="Times New Roman" w:eastAsia="Times New Roman" w:hAnsi="Times New Roman" w:cs="Times New Roman"/>
                <w:sz w:val="24"/>
                <w:szCs w:val="24"/>
                <w:lang w:eastAsia="ru-RU"/>
              </w:rPr>
              <w:t>Работа со словарными словами</w:t>
            </w:r>
            <w:r w:rsidR="00447E02">
              <w:rPr>
                <w:rFonts w:ascii="Times New Roman" w:eastAsia="Times New Roman" w:hAnsi="Times New Roman" w:cs="Times New Roman"/>
                <w:sz w:val="24"/>
                <w:szCs w:val="24"/>
                <w:lang w:eastAsia="ru-RU"/>
              </w:rPr>
              <w:t>.</w:t>
            </w:r>
          </w:p>
          <w:p w14:paraId="6EBFDC48" w14:textId="77777777" w:rsidR="00FD3C6F" w:rsidRPr="00447E02" w:rsidRDefault="00FD3C6F" w:rsidP="00447E02">
            <w:pPr>
              <w:spacing w:after="0"/>
              <w:jc w:val="both"/>
              <w:rPr>
                <w:rFonts w:ascii="Times New Roman" w:eastAsia="Times New Roman" w:hAnsi="Times New Roman" w:cs="Times New Roman"/>
                <w:sz w:val="24"/>
                <w:szCs w:val="24"/>
                <w:lang w:eastAsia="ru-RU"/>
              </w:rPr>
            </w:pPr>
          </w:p>
          <w:p w14:paraId="5172B203" w14:textId="77777777" w:rsidR="00FD3C6F" w:rsidRPr="00C05A42" w:rsidRDefault="00FD3C6F" w:rsidP="00447E02">
            <w:pPr>
              <w:spacing w:after="0"/>
              <w:jc w:val="both"/>
              <w:rPr>
                <w:rFonts w:ascii="Times New Roman" w:eastAsia="Times New Roman" w:hAnsi="Times New Roman" w:cs="Times New Roman"/>
                <w:sz w:val="24"/>
                <w:szCs w:val="24"/>
                <w:lang w:eastAsia="ru-RU"/>
              </w:rPr>
            </w:pPr>
          </w:p>
        </w:tc>
        <w:tc>
          <w:tcPr>
            <w:tcW w:w="5205" w:type="dxa"/>
          </w:tcPr>
          <w:p w14:paraId="382400AC"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Находят слова признаки предмета.</w:t>
            </w:r>
          </w:p>
          <w:p w14:paraId="583A8952" w14:textId="3D5F26A2"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Определяют признаки по вопросам «Какой? Какая?</w:t>
            </w:r>
            <w:r w:rsidR="00447E02">
              <w:rPr>
                <w:rFonts w:ascii="Times New Roman" w:eastAsia="Times New Roman" w:hAnsi="Times New Roman" w:cs="Times New Roman"/>
                <w:sz w:val="24"/>
                <w:szCs w:val="24"/>
                <w:lang w:eastAsia="ru-RU"/>
              </w:rPr>
              <w:t xml:space="preserve"> </w:t>
            </w:r>
            <w:r w:rsidRPr="00C05A42">
              <w:rPr>
                <w:rFonts w:ascii="Times New Roman" w:eastAsia="Times New Roman" w:hAnsi="Times New Roman" w:cs="Times New Roman"/>
                <w:sz w:val="24"/>
                <w:szCs w:val="24"/>
                <w:lang w:eastAsia="ru-RU"/>
              </w:rPr>
              <w:t>Какое? Какие?»</w:t>
            </w:r>
          </w:p>
          <w:p w14:paraId="58B2E987"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Ставит вопрос к словам, обозначающим признаки предмета.</w:t>
            </w:r>
          </w:p>
          <w:p w14:paraId="62B5B89B" w14:textId="266D24A8"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и записывает слова-признаки к названиям предметов</w:t>
            </w:r>
            <w:r w:rsidR="00F92384">
              <w:rPr>
                <w:rFonts w:ascii="Times New Roman" w:eastAsia="Times New Roman" w:hAnsi="Times New Roman" w:cs="Times New Roman"/>
                <w:sz w:val="24"/>
                <w:szCs w:val="24"/>
                <w:lang w:eastAsia="ru-RU"/>
              </w:rPr>
              <w:t>.</w:t>
            </w:r>
          </w:p>
          <w:p w14:paraId="707806F8" w14:textId="5D468B36"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Задает вопросы к признакам предмета</w:t>
            </w:r>
            <w:r w:rsidR="00F92384">
              <w:rPr>
                <w:rFonts w:ascii="Times New Roman" w:eastAsia="Times New Roman" w:hAnsi="Times New Roman" w:cs="Times New Roman"/>
                <w:sz w:val="24"/>
                <w:szCs w:val="24"/>
                <w:lang w:eastAsia="ru-RU"/>
              </w:rPr>
              <w:t>.</w:t>
            </w:r>
          </w:p>
          <w:p w14:paraId="47B0512D" w14:textId="24D41B71"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признаки к выделенным названиям предметов</w:t>
            </w:r>
            <w:r w:rsidR="00F92384">
              <w:rPr>
                <w:rFonts w:ascii="Times New Roman" w:eastAsia="Times New Roman" w:hAnsi="Times New Roman" w:cs="Times New Roman"/>
                <w:sz w:val="24"/>
                <w:szCs w:val="24"/>
                <w:lang w:eastAsia="ru-RU"/>
              </w:rPr>
              <w:t>.</w:t>
            </w:r>
          </w:p>
          <w:p w14:paraId="52271991" w14:textId="61D3041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Узнавание предмета по его признакам</w:t>
            </w:r>
            <w:r w:rsidR="00F92384">
              <w:rPr>
                <w:rFonts w:ascii="Times New Roman" w:eastAsia="Times New Roman" w:hAnsi="Times New Roman" w:cs="Times New Roman"/>
                <w:sz w:val="24"/>
                <w:szCs w:val="24"/>
                <w:lang w:eastAsia="ru-RU"/>
              </w:rPr>
              <w:t>.</w:t>
            </w:r>
          </w:p>
          <w:p w14:paraId="410CB0EF"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Согласование названия предмета и признаков предмета в роде, числе</w:t>
            </w:r>
          </w:p>
          <w:p w14:paraId="1EEC91D3" w14:textId="40F5A91A"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словарные слова в письме</w:t>
            </w:r>
            <w:r w:rsidR="00F92384">
              <w:rPr>
                <w:rFonts w:ascii="Times New Roman" w:eastAsia="Times New Roman" w:hAnsi="Times New Roman" w:cs="Times New Roman"/>
                <w:sz w:val="24"/>
                <w:szCs w:val="24"/>
                <w:lang w:eastAsia="ru-RU"/>
              </w:rPr>
              <w:t>.</w:t>
            </w:r>
          </w:p>
        </w:tc>
      </w:tr>
      <w:tr w:rsidR="00FD3C6F" w:rsidRPr="00C05A42" w14:paraId="4DEFF627" w14:textId="77777777" w:rsidTr="00447E02">
        <w:trPr>
          <w:gridAfter w:val="1"/>
          <w:wAfter w:w="49" w:type="dxa"/>
        </w:trPr>
        <w:tc>
          <w:tcPr>
            <w:tcW w:w="566" w:type="dxa"/>
          </w:tcPr>
          <w:p w14:paraId="2E2AAF41"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13</w:t>
            </w:r>
          </w:p>
        </w:tc>
        <w:tc>
          <w:tcPr>
            <w:tcW w:w="2127" w:type="dxa"/>
          </w:tcPr>
          <w:p w14:paraId="36921912" w14:textId="77777777" w:rsidR="00FD3C6F" w:rsidRPr="00C05A42" w:rsidRDefault="00183AAC" w:rsidP="00C05A42">
            <w:pPr>
              <w:spacing w:after="0"/>
              <w:rPr>
                <w:rFonts w:ascii="Times New Roman" w:eastAsia="Times New Roman" w:hAnsi="Times New Roman" w:cs="Times New Roman"/>
                <w:color w:val="000000"/>
                <w:sz w:val="24"/>
                <w:szCs w:val="24"/>
                <w:lang w:eastAsia="ru-RU"/>
              </w:rPr>
            </w:pPr>
            <w:r w:rsidRPr="00C05A42">
              <w:rPr>
                <w:rFonts w:ascii="Times New Roman" w:eastAsia="Times New Roman" w:hAnsi="Times New Roman" w:cs="Times New Roman"/>
                <w:color w:val="000000"/>
                <w:sz w:val="24"/>
                <w:szCs w:val="24"/>
                <w:lang w:eastAsia="ru-RU"/>
              </w:rPr>
              <w:t>Вопросы к словам в предложении</w:t>
            </w:r>
          </w:p>
        </w:tc>
        <w:tc>
          <w:tcPr>
            <w:tcW w:w="709" w:type="dxa"/>
          </w:tcPr>
          <w:p w14:paraId="1DD893D2"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4</w:t>
            </w:r>
          </w:p>
        </w:tc>
        <w:tc>
          <w:tcPr>
            <w:tcW w:w="5377" w:type="dxa"/>
          </w:tcPr>
          <w:p w14:paraId="18AB8F52"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Нахождение в предложении и тексте названий предметов, их действий и признаков.</w:t>
            </w:r>
          </w:p>
          <w:p w14:paraId="08A600D4" w14:textId="0BEF1F45" w:rsidR="00FD3C6F" w:rsidRPr="00447E0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Упражнения в постановке вопросов к словам-предметам, действиям и признакам. </w:t>
            </w:r>
            <w:proofErr w:type="spellStart"/>
            <w:r w:rsidRPr="00C05A42">
              <w:rPr>
                <w:rFonts w:ascii="Times New Roman" w:eastAsia="Times New Roman" w:hAnsi="Times New Roman" w:cs="Times New Roman"/>
                <w:sz w:val="24"/>
                <w:szCs w:val="24"/>
                <w:lang w:val="en-US" w:eastAsia="ru-RU"/>
              </w:rPr>
              <w:t>Работа</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со</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словарными</w:t>
            </w:r>
            <w:proofErr w:type="spellEnd"/>
            <w:r w:rsidRPr="00C05A42">
              <w:rPr>
                <w:rFonts w:ascii="Times New Roman" w:eastAsia="Times New Roman" w:hAnsi="Times New Roman" w:cs="Times New Roman"/>
                <w:sz w:val="24"/>
                <w:szCs w:val="24"/>
                <w:lang w:val="en-US" w:eastAsia="ru-RU"/>
              </w:rPr>
              <w:t xml:space="preserve"> </w:t>
            </w:r>
            <w:proofErr w:type="spellStart"/>
            <w:r w:rsidRPr="00C05A42">
              <w:rPr>
                <w:rFonts w:ascii="Times New Roman" w:eastAsia="Times New Roman" w:hAnsi="Times New Roman" w:cs="Times New Roman"/>
                <w:sz w:val="24"/>
                <w:szCs w:val="24"/>
                <w:lang w:val="en-US" w:eastAsia="ru-RU"/>
              </w:rPr>
              <w:t>словами</w:t>
            </w:r>
            <w:proofErr w:type="spellEnd"/>
            <w:r w:rsidR="00447E02">
              <w:rPr>
                <w:rFonts w:ascii="Times New Roman" w:eastAsia="Times New Roman" w:hAnsi="Times New Roman" w:cs="Times New Roman"/>
                <w:sz w:val="24"/>
                <w:szCs w:val="24"/>
                <w:lang w:eastAsia="ru-RU"/>
              </w:rPr>
              <w:t>.</w:t>
            </w:r>
          </w:p>
        </w:tc>
        <w:tc>
          <w:tcPr>
            <w:tcW w:w="5205" w:type="dxa"/>
          </w:tcPr>
          <w:p w14:paraId="637A75CB"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 предложении и тексте названия предметов, действий и признаков.</w:t>
            </w:r>
          </w:p>
          <w:p w14:paraId="6C05D019" w14:textId="23B5C282"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Ставит вопрос к словам- предметам, действиям и признакам</w:t>
            </w:r>
            <w:r w:rsidR="00447E02">
              <w:rPr>
                <w:rFonts w:ascii="Times New Roman" w:eastAsia="Times New Roman" w:hAnsi="Times New Roman" w:cs="Times New Roman"/>
                <w:sz w:val="24"/>
                <w:szCs w:val="24"/>
                <w:lang w:eastAsia="ru-RU"/>
              </w:rPr>
              <w:t>.</w:t>
            </w:r>
          </w:p>
          <w:p w14:paraId="360D49BE" w14:textId="6E3E9A6B"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Отвечает на вопросы, используя слова предложения</w:t>
            </w:r>
            <w:r w:rsidR="00447E02">
              <w:rPr>
                <w:rFonts w:ascii="Times New Roman" w:eastAsia="Times New Roman" w:hAnsi="Times New Roman" w:cs="Times New Roman"/>
                <w:sz w:val="24"/>
                <w:szCs w:val="24"/>
                <w:lang w:eastAsia="ru-RU"/>
              </w:rPr>
              <w:t>.</w:t>
            </w:r>
          </w:p>
          <w:p w14:paraId="36D2BED6" w14:textId="575F9019"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Использует словарные слова при письме</w:t>
            </w:r>
            <w:r w:rsidR="00447E02">
              <w:rPr>
                <w:rFonts w:ascii="Times New Roman" w:eastAsia="Times New Roman" w:hAnsi="Times New Roman" w:cs="Times New Roman"/>
                <w:sz w:val="24"/>
                <w:szCs w:val="24"/>
                <w:lang w:eastAsia="ru-RU"/>
              </w:rPr>
              <w:t>.</w:t>
            </w:r>
          </w:p>
        </w:tc>
      </w:tr>
      <w:tr w:rsidR="00FD3C6F" w:rsidRPr="00C05A42" w14:paraId="4BB02590" w14:textId="77777777" w:rsidTr="00447E02">
        <w:tc>
          <w:tcPr>
            <w:tcW w:w="566" w:type="dxa"/>
          </w:tcPr>
          <w:p w14:paraId="09C30AEA"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14</w:t>
            </w:r>
          </w:p>
        </w:tc>
        <w:tc>
          <w:tcPr>
            <w:tcW w:w="2127" w:type="dxa"/>
          </w:tcPr>
          <w:p w14:paraId="1A867732" w14:textId="77777777" w:rsidR="00FD3C6F" w:rsidRPr="00C05A42" w:rsidRDefault="00183AAC" w:rsidP="00C05A42">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Распространение предложений словами, обозначающими признаки предмета</w:t>
            </w:r>
          </w:p>
        </w:tc>
        <w:tc>
          <w:tcPr>
            <w:tcW w:w="709" w:type="dxa"/>
          </w:tcPr>
          <w:p w14:paraId="339777E1"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5</w:t>
            </w:r>
          </w:p>
        </w:tc>
        <w:tc>
          <w:tcPr>
            <w:tcW w:w="5377" w:type="dxa"/>
          </w:tcPr>
          <w:p w14:paraId="54DECDDA"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Упражнения в подборе слов признаков к названиям предметов.</w:t>
            </w:r>
          </w:p>
          <w:p w14:paraId="028BF93E"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Дополнение предложений подходящими по смыслу словами, обозначающими признак предмета.</w:t>
            </w:r>
          </w:p>
          <w:p w14:paraId="4EE57938"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Чтение предложений, подбор названий признаков к выделенным названиям предметов.</w:t>
            </w:r>
          </w:p>
          <w:p w14:paraId="54682DF0"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Запись распространенных предложений, с использованием слов, обозначающих признак предмета</w:t>
            </w:r>
          </w:p>
        </w:tc>
        <w:tc>
          <w:tcPr>
            <w:tcW w:w="5254" w:type="dxa"/>
            <w:gridSpan w:val="2"/>
          </w:tcPr>
          <w:p w14:paraId="3BB743CD"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Называет правила оформления предложения.</w:t>
            </w:r>
          </w:p>
          <w:p w14:paraId="00B0F3BB"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предложения, подбирает названия признаков к выделенным названиям предметов.</w:t>
            </w:r>
          </w:p>
          <w:p w14:paraId="1F8301C3"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Распространяет и записывает предложения подходящими по смыслу словами, обозначающими </w:t>
            </w:r>
          </w:p>
          <w:p w14:paraId="7FE74B7C"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предметы и признаки предмета, по вопросам </w:t>
            </w:r>
          </w:p>
          <w:p w14:paraId="6747E1D9"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lastRenderedPageBreak/>
              <w:t>Выписывает из текста названия предметов и их признаков</w:t>
            </w:r>
          </w:p>
        </w:tc>
      </w:tr>
      <w:tr w:rsidR="00FD3C6F" w:rsidRPr="00C05A42" w14:paraId="0DF8FD48" w14:textId="77777777" w:rsidTr="00447E02">
        <w:trPr>
          <w:trHeight w:val="5870"/>
        </w:trPr>
        <w:tc>
          <w:tcPr>
            <w:tcW w:w="566" w:type="dxa"/>
          </w:tcPr>
          <w:p w14:paraId="3F9DD616"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15</w:t>
            </w:r>
          </w:p>
        </w:tc>
        <w:tc>
          <w:tcPr>
            <w:tcW w:w="2127" w:type="dxa"/>
          </w:tcPr>
          <w:p w14:paraId="252ADC7D" w14:textId="77777777" w:rsidR="00FD3C6F" w:rsidRPr="00C05A42" w:rsidRDefault="00183AAC" w:rsidP="00C05A42">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Предлоги.</w:t>
            </w:r>
          </w:p>
          <w:p w14:paraId="785980B9" w14:textId="77777777" w:rsidR="00FD3C6F" w:rsidRPr="00C05A42" w:rsidRDefault="00183AAC" w:rsidP="00C05A42">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Предлоги ПО, К, ОТ, НАД, ПОД, О, В, НА, ИЗ, ЗА, БЕЗ, ДО, </w:t>
            </w:r>
            <w:proofErr w:type="gramStart"/>
            <w:r w:rsidRPr="00C05A42">
              <w:rPr>
                <w:rFonts w:ascii="Times New Roman" w:eastAsia="Times New Roman" w:hAnsi="Times New Roman" w:cs="Times New Roman"/>
                <w:sz w:val="24"/>
                <w:szCs w:val="24"/>
                <w:lang w:eastAsia="ru-RU"/>
              </w:rPr>
              <w:t>ПРО  со</w:t>
            </w:r>
            <w:proofErr w:type="gramEnd"/>
            <w:r w:rsidRPr="00C05A42">
              <w:rPr>
                <w:rFonts w:ascii="Times New Roman" w:eastAsia="Times New Roman" w:hAnsi="Times New Roman" w:cs="Times New Roman"/>
                <w:sz w:val="24"/>
                <w:szCs w:val="24"/>
                <w:lang w:eastAsia="ru-RU"/>
              </w:rPr>
              <w:t xml:space="preserve"> словами</w:t>
            </w:r>
          </w:p>
        </w:tc>
        <w:tc>
          <w:tcPr>
            <w:tcW w:w="709" w:type="dxa"/>
          </w:tcPr>
          <w:p w14:paraId="1CAC26D4"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6</w:t>
            </w:r>
          </w:p>
        </w:tc>
        <w:tc>
          <w:tcPr>
            <w:tcW w:w="5377" w:type="dxa"/>
          </w:tcPr>
          <w:p w14:paraId="135A62F8"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Актуализация представлений о изученных предлогах, знакомство с новыми предлогами. Определение роли предлога в предложении.</w:t>
            </w:r>
          </w:p>
          <w:p w14:paraId="0D93704E" w14:textId="20EC5CAC"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Запись сочетания слов с пропущенными предлогами, составление предложений со </w:t>
            </w:r>
            <w:r w:rsidR="00447E02" w:rsidRPr="00C05A42">
              <w:rPr>
                <w:rFonts w:ascii="Times New Roman" w:eastAsia="Times New Roman" w:hAnsi="Times New Roman" w:cs="Times New Roman"/>
                <w:sz w:val="24"/>
                <w:szCs w:val="24"/>
                <w:lang w:eastAsia="ru-RU"/>
              </w:rPr>
              <w:t>словосочетаниями. Чтение</w:t>
            </w:r>
            <w:r w:rsidRPr="00C05A42">
              <w:rPr>
                <w:rFonts w:ascii="Times New Roman" w:eastAsia="Times New Roman" w:hAnsi="Times New Roman" w:cs="Times New Roman"/>
                <w:sz w:val="24"/>
                <w:szCs w:val="24"/>
                <w:lang w:eastAsia="ru-RU"/>
              </w:rPr>
              <w:t xml:space="preserve"> и запись предложения с подбором подходящего по смыслу предлога.</w:t>
            </w:r>
          </w:p>
          <w:p w14:paraId="6C481A41"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Изменение формы слова в предложении в зависимости от предлога</w:t>
            </w:r>
          </w:p>
          <w:p w14:paraId="2524191D" w14:textId="77777777" w:rsidR="00FD3C6F" w:rsidRPr="00C05A42" w:rsidRDefault="00FD3C6F" w:rsidP="00447E02">
            <w:pPr>
              <w:spacing w:after="0"/>
              <w:jc w:val="both"/>
              <w:rPr>
                <w:rFonts w:ascii="Times New Roman" w:eastAsia="Times New Roman" w:hAnsi="Times New Roman" w:cs="Times New Roman"/>
                <w:sz w:val="24"/>
                <w:szCs w:val="24"/>
                <w:lang w:eastAsia="ru-RU"/>
              </w:rPr>
            </w:pPr>
          </w:p>
        </w:tc>
        <w:tc>
          <w:tcPr>
            <w:tcW w:w="5254" w:type="dxa"/>
            <w:gridSpan w:val="2"/>
          </w:tcPr>
          <w:p w14:paraId="74E43DC8" w14:textId="1C198FDE"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Находит в предложении предлоги</w:t>
            </w:r>
            <w:r w:rsidR="00F92384">
              <w:rPr>
                <w:rFonts w:ascii="Times New Roman" w:eastAsia="Times New Roman" w:hAnsi="Times New Roman" w:cs="Times New Roman"/>
                <w:sz w:val="24"/>
                <w:szCs w:val="24"/>
                <w:lang w:eastAsia="ru-RU"/>
              </w:rPr>
              <w:t>.</w:t>
            </w:r>
          </w:p>
          <w:p w14:paraId="73231019"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Выделяет предлоги из предложения.</w:t>
            </w:r>
          </w:p>
          <w:p w14:paraId="232D8565" w14:textId="04DE5AE9"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Применяет правило правописания предлогов на письме</w:t>
            </w:r>
            <w:r w:rsidR="00F92384">
              <w:rPr>
                <w:rFonts w:ascii="Times New Roman" w:eastAsia="Times New Roman" w:hAnsi="Times New Roman" w:cs="Times New Roman"/>
                <w:sz w:val="24"/>
                <w:szCs w:val="24"/>
                <w:lang w:eastAsia="ru-RU"/>
              </w:rPr>
              <w:t>.</w:t>
            </w:r>
          </w:p>
          <w:p w14:paraId="24634657"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словосочетания и предложения с пропущенными предлогами, составляют предложения со словосочетаниями.</w:t>
            </w:r>
          </w:p>
          <w:p w14:paraId="0F8E387F"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Читает и записывает предложения с подбором подходящего по смыслу предлога.</w:t>
            </w:r>
          </w:p>
          <w:p w14:paraId="5E1A1F26" w14:textId="3CF39BB2"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Изменяет формы слова в предложении в зависимости от предлога</w:t>
            </w:r>
            <w:r w:rsidR="00F92384">
              <w:rPr>
                <w:rFonts w:ascii="Times New Roman" w:eastAsia="Times New Roman" w:hAnsi="Times New Roman" w:cs="Times New Roman"/>
                <w:sz w:val="24"/>
                <w:szCs w:val="24"/>
                <w:lang w:eastAsia="ru-RU"/>
              </w:rPr>
              <w:t>.</w:t>
            </w:r>
          </w:p>
          <w:p w14:paraId="2B29EBCB"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Упражняется в правильном использовании предлоги в речи при построении предложений.</w:t>
            </w:r>
          </w:p>
          <w:p w14:paraId="02478F4F"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 xml:space="preserve">Находит и выделяет предлоги в тексте. </w:t>
            </w:r>
          </w:p>
          <w:p w14:paraId="0E5184E5" w14:textId="4EDF86D9"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Подбирает нужный предлог для связи слов в словосочетании или предложении и записывает их</w:t>
            </w:r>
            <w:r w:rsidR="00F92384">
              <w:rPr>
                <w:rFonts w:ascii="Times New Roman" w:eastAsia="Times New Roman" w:hAnsi="Times New Roman" w:cs="Times New Roman"/>
                <w:sz w:val="24"/>
                <w:szCs w:val="24"/>
                <w:lang w:eastAsia="ru-RU"/>
              </w:rPr>
              <w:t>.</w:t>
            </w:r>
          </w:p>
          <w:p w14:paraId="68640BB3" w14:textId="69C590BA"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Изменяет форму слова по образцу</w:t>
            </w:r>
            <w:r w:rsidR="00F92384">
              <w:rPr>
                <w:rFonts w:ascii="Times New Roman" w:eastAsia="Times New Roman" w:hAnsi="Times New Roman" w:cs="Times New Roman"/>
                <w:sz w:val="24"/>
                <w:szCs w:val="24"/>
                <w:lang w:eastAsia="ru-RU"/>
              </w:rPr>
              <w:t>.</w:t>
            </w:r>
          </w:p>
          <w:p w14:paraId="6121BFF2" w14:textId="3BBEFB08"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Составляет предложения с получившимся словосочетанием по картинкам</w:t>
            </w:r>
            <w:r w:rsidR="00F92384">
              <w:rPr>
                <w:rFonts w:ascii="Times New Roman" w:eastAsia="Times New Roman" w:hAnsi="Times New Roman" w:cs="Times New Roman"/>
                <w:sz w:val="24"/>
                <w:szCs w:val="24"/>
                <w:lang w:eastAsia="ru-RU"/>
              </w:rPr>
              <w:t>.</w:t>
            </w:r>
          </w:p>
          <w:p w14:paraId="66CD92A9" w14:textId="77777777"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Вставляет в текст пропущенные предлоги после предварительного разбора.</w:t>
            </w:r>
          </w:p>
          <w:p w14:paraId="77803EE0" w14:textId="682129AD" w:rsidR="00FD3C6F" w:rsidRPr="00C05A42" w:rsidRDefault="00183AAC" w:rsidP="00447E02">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lang w:eastAsia="ru-RU"/>
              </w:rPr>
              <w:t>Записывает предложения с подходящими по смыслу предлогами</w:t>
            </w:r>
            <w:r w:rsidR="00F92384">
              <w:rPr>
                <w:rFonts w:ascii="Times New Roman" w:eastAsia="Times New Roman" w:hAnsi="Times New Roman" w:cs="Times New Roman"/>
                <w:sz w:val="24"/>
                <w:szCs w:val="24"/>
                <w:lang w:eastAsia="ru-RU"/>
              </w:rPr>
              <w:t>.</w:t>
            </w:r>
          </w:p>
        </w:tc>
      </w:tr>
      <w:tr w:rsidR="00FD3C6F" w:rsidRPr="00C05A42" w14:paraId="7DB12473" w14:textId="77777777" w:rsidTr="00447E02">
        <w:trPr>
          <w:trHeight w:val="405"/>
        </w:trPr>
        <w:tc>
          <w:tcPr>
            <w:tcW w:w="14033" w:type="dxa"/>
            <w:gridSpan w:val="6"/>
          </w:tcPr>
          <w:p w14:paraId="241967D5" w14:textId="77777777" w:rsidR="00FD3C6F" w:rsidRPr="00C05A42" w:rsidRDefault="00183AAC" w:rsidP="00C05A42">
            <w:pPr>
              <w:spacing w:after="0"/>
              <w:jc w:val="center"/>
              <w:rPr>
                <w:rFonts w:ascii="Times New Roman" w:eastAsia="Times New Roman" w:hAnsi="Times New Roman" w:cs="Times New Roman"/>
                <w:b/>
                <w:bCs/>
                <w:sz w:val="24"/>
                <w:szCs w:val="24"/>
                <w:lang w:val="en-US" w:eastAsia="ru-RU"/>
              </w:rPr>
            </w:pPr>
            <w:r w:rsidRPr="00C05A42">
              <w:rPr>
                <w:rFonts w:ascii="Times New Roman" w:eastAsia="Times New Roman" w:hAnsi="Times New Roman" w:cs="Times New Roman"/>
                <w:b/>
                <w:bCs/>
                <w:sz w:val="24"/>
                <w:szCs w:val="24"/>
                <w:lang w:eastAsia="ru-RU"/>
              </w:rPr>
              <w:t>Предложения</w:t>
            </w:r>
          </w:p>
        </w:tc>
      </w:tr>
      <w:tr w:rsidR="00FD3C6F" w:rsidRPr="00C05A42" w14:paraId="2AE5C473" w14:textId="77777777" w:rsidTr="00447E02">
        <w:trPr>
          <w:trHeight w:val="1410"/>
        </w:trPr>
        <w:tc>
          <w:tcPr>
            <w:tcW w:w="566" w:type="dxa"/>
          </w:tcPr>
          <w:p w14:paraId="0FD05A53"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16</w:t>
            </w:r>
          </w:p>
        </w:tc>
        <w:tc>
          <w:tcPr>
            <w:tcW w:w="2127" w:type="dxa"/>
          </w:tcPr>
          <w:p w14:paraId="4725D015" w14:textId="77777777" w:rsidR="00FD3C6F" w:rsidRPr="00C05A42" w:rsidRDefault="00183AAC" w:rsidP="00C05A42">
            <w:pPr>
              <w:spacing w:after="0"/>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Выделение предложения из текста</w:t>
            </w:r>
          </w:p>
          <w:p w14:paraId="10AC9CBC" w14:textId="77777777" w:rsidR="00FD3C6F" w:rsidRPr="00C05A42" w:rsidRDefault="00183AAC" w:rsidP="00C05A42">
            <w:pPr>
              <w:spacing w:after="0"/>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Деление текста на предложения</w:t>
            </w:r>
          </w:p>
        </w:tc>
        <w:tc>
          <w:tcPr>
            <w:tcW w:w="709" w:type="dxa"/>
          </w:tcPr>
          <w:p w14:paraId="49058960"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10</w:t>
            </w:r>
          </w:p>
        </w:tc>
        <w:tc>
          <w:tcPr>
            <w:tcW w:w="5377" w:type="dxa"/>
          </w:tcPr>
          <w:p w14:paraId="747400BD" w14:textId="77777777" w:rsidR="00FD3C6F" w:rsidRPr="00C05A42" w:rsidRDefault="00183AAC" w:rsidP="00F92384">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Повторение правил о порядке и связи слов в предложении.</w:t>
            </w:r>
          </w:p>
          <w:p w14:paraId="214D3CD6" w14:textId="77777777" w:rsidR="00FD3C6F" w:rsidRPr="00C05A42" w:rsidRDefault="00183AAC" w:rsidP="00F92384">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Выборочное списывание предложений, выделение в них названия предметов.</w:t>
            </w:r>
          </w:p>
          <w:p w14:paraId="2B23A00E" w14:textId="72AF8AFE" w:rsidR="00FD3C6F" w:rsidRPr="00C05A42" w:rsidRDefault="00183AAC" w:rsidP="00F92384">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color w:val="000000"/>
                <w:sz w:val="24"/>
                <w:szCs w:val="24"/>
              </w:rPr>
              <w:t>Составление текста из данных предложений с опорой на сюжетные картинки.</w:t>
            </w:r>
            <w:r w:rsidR="00F92384">
              <w:rPr>
                <w:rFonts w:ascii="Times New Roman" w:eastAsia="Times New Roman" w:hAnsi="Times New Roman" w:cs="Times New Roman"/>
                <w:color w:val="000000"/>
                <w:sz w:val="24"/>
                <w:szCs w:val="24"/>
              </w:rPr>
              <w:t xml:space="preserve"> </w:t>
            </w:r>
            <w:r w:rsidRPr="00C05A42">
              <w:rPr>
                <w:rFonts w:ascii="Times New Roman" w:eastAsia="Times New Roman" w:hAnsi="Times New Roman" w:cs="Times New Roman"/>
                <w:color w:val="000000"/>
                <w:sz w:val="24"/>
                <w:szCs w:val="24"/>
              </w:rPr>
              <w:t>Упражнения в умении делить текст на предложения.</w:t>
            </w:r>
          </w:p>
          <w:p w14:paraId="10C0096A" w14:textId="42FECF7E"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color w:val="000000"/>
                <w:sz w:val="24"/>
                <w:szCs w:val="24"/>
              </w:rPr>
              <w:t xml:space="preserve">Комментированное письмо с соблюдением правил записи предложения. </w:t>
            </w:r>
            <w:r w:rsidRPr="00C05A42">
              <w:rPr>
                <w:rFonts w:ascii="Times New Roman" w:eastAsia="Times New Roman" w:hAnsi="Times New Roman" w:cs="Times New Roman"/>
                <w:sz w:val="24"/>
                <w:szCs w:val="24"/>
              </w:rPr>
              <w:t>Завершение начатого предложения.</w:t>
            </w:r>
            <w:r w:rsidR="00F92384">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Упражнения в умении правильно расставлять порядок слов в предложении.</w:t>
            </w:r>
            <w:r w:rsidR="00F92384">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Нахождение и запись предложений с нарушенным порядком слов.</w:t>
            </w:r>
          </w:p>
          <w:p w14:paraId="3235D032" w14:textId="47CE291C" w:rsidR="00FD3C6F" w:rsidRPr="00C05A42" w:rsidRDefault="00183AAC" w:rsidP="00F92384">
            <w:pPr>
              <w:spacing w:after="0"/>
              <w:jc w:val="both"/>
              <w:rPr>
                <w:rFonts w:ascii="Times New Roman" w:eastAsia="Times New Roman" w:hAnsi="Times New Roman" w:cs="Times New Roman"/>
                <w:color w:val="000000"/>
                <w:sz w:val="24"/>
                <w:szCs w:val="24"/>
              </w:rPr>
            </w:pPr>
            <w:r w:rsidRPr="00C05A42">
              <w:rPr>
                <w:rFonts w:ascii="Times New Roman" w:eastAsia="Times New Roman" w:hAnsi="Times New Roman" w:cs="Times New Roman"/>
                <w:sz w:val="24"/>
                <w:szCs w:val="24"/>
              </w:rPr>
              <w:t>Комментированное письмо с соблюдением правил записи предложения. Установление порядка слов в предложении.</w:t>
            </w:r>
            <w:r w:rsidR="00F92384">
              <w:rPr>
                <w:rFonts w:ascii="Times New Roman" w:eastAsia="Times New Roman" w:hAnsi="Times New Roman" w:cs="Times New Roman"/>
                <w:sz w:val="24"/>
                <w:szCs w:val="24"/>
              </w:rPr>
              <w:t xml:space="preserve"> </w:t>
            </w:r>
            <w:r w:rsidRPr="00C05A42">
              <w:rPr>
                <w:rFonts w:ascii="Times New Roman" w:eastAsia="Times New Roman" w:hAnsi="Times New Roman" w:cs="Times New Roman"/>
                <w:color w:val="000000"/>
                <w:sz w:val="24"/>
                <w:szCs w:val="24"/>
              </w:rPr>
              <w:t>Знакомство с правилом о связи слов в предложении.</w:t>
            </w:r>
          </w:p>
          <w:p w14:paraId="5580D9D7" w14:textId="28666A0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color w:val="000000"/>
                <w:sz w:val="24"/>
                <w:szCs w:val="24"/>
              </w:rPr>
              <w:t>Изменение слов по смыслу так, чтобы получились предложения.</w:t>
            </w:r>
            <w:r w:rsidR="00F92384">
              <w:rPr>
                <w:rFonts w:ascii="Times New Roman" w:eastAsia="Times New Roman" w:hAnsi="Times New Roman" w:cs="Times New Roman"/>
                <w:color w:val="000000"/>
                <w:sz w:val="24"/>
                <w:szCs w:val="24"/>
              </w:rPr>
              <w:t xml:space="preserve"> </w:t>
            </w:r>
            <w:r w:rsidRPr="00C05A42">
              <w:rPr>
                <w:rFonts w:ascii="Times New Roman" w:eastAsia="Times New Roman" w:hAnsi="Times New Roman" w:cs="Times New Roman"/>
                <w:sz w:val="24"/>
                <w:szCs w:val="24"/>
              </w:rPr>
              <w:t>Предложения разные по интонации.</w:t>
            </w:r>
            <w:r w:rsidR="00F92384">
              <w:rPr>
                <w:rFonts w:ascii="Times New Roman" w:eastAsia="Times New Roman" w:hAnsi="Times New Roman" w:cs="Times New Roman"/>
                <w:sz w:val="24"/>
                <w:szCs w:val="24"/>
              </w:rPr>
              <w:t xml:space="preserve"> </w:t>
            </w:r>
            <w:r w:rsidRPr="00C05A42">
              <w:rPr>
                <w:rFonts w:ascii="Times New Roman" w:eastAsia="Times New Roman" w:hAnsi="Times New Roman" w:cs="Times New Roman"/>
                <w:sz w:val="24"/>
                <w:szCs w:val="24"/>
              </w:rPr>
              <w:t>Вопросительные предложения. Чтение предложений с различной интонацией, ответы на вопросы педагога.</w:t>
            </w:r>
          </w:p>
          <w:p w14:paraId="4B31F87A" w14:textId="77777777" w:rsidR="00FD3C6F" w:rsidRPr="00C05A42" w:rsidRDefault="00183AAC" w:rsidP="00F92384">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Постановка правильного знака препинания в конце предложения в зависимости от его смысла и интонационной завершенности</w:t>
            </w:r>
          </w:p>
        </w:tc>
        <w:tc>
          <w:tcPr>
            <w:tcW w:w="5254" w:type="dxa"/>
            <w:gridSpan w:val="2"/>
          </w:tcPr>
          <w:p w14:paraId="57164553"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Повторяет и применяет правило о порядке и связи слов в предложении.</w:t>
            </w:r>
          </w:p>
          <w:p w14:paraId="0C6E554D"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Выделяет из текста предложение на заданную тему. </w:t>
            </w:r>
          </w:p>
          <w:p w14:paraId="7FCB1DC5"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Правильно оформляет предложение.</w:t>
            </w:r>
          </w:p>
          <w:p w14:paraId="2E42149D"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Подбирает предложения к картинкам и записывает их, подчеркивает в них названия предметов.</w:t>
            </w:r>
          </w:p>
          <w:p w14:paraId="381DA33A"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Составляет текст из заданных предложений, опираясь на сюжетные картинки </w:t>
            </w:r>
          </w:p>
          <w:p w14:paraId="640BB9E4"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Составляет предложение с данным словом.</w:t>
            </w:r>
          </w:p>
          <w:p w14:paraId="30E74728"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Выделяет предложение из текста.</w:t>
            </w:r>
          </w:p>
          <w:p w14:paraId="33A18F84"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Делит текст на предложения.</w:t>
            </w:r>
          </w:p>
          <w:p w14:paraId="580B8774"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Определяет границы предложения</w:t>
            </w:r>
          </w:p>
          <w:p w14:paraId="4D585870" w14:textId="08BFEAE9"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Выразительно читает </w:t>
            </w:r>
            <w:r w:rsidR="00F92384" w:rsidRPr="00C05A42">
              <w:rPr>
                <w:rFonts w:ascii="Times New Roman" w:eastAsia="Times New Roman" w:hAnsi="Times New Roman" w:cs="Times New Roman"/>
                <w:sz w:val="24"/>
                <w:szCs w:val="24"/>
              </w:rPr>
              <w:t>предложения.</w:t>
            </w:r>
          </w:p>
          <w:p w14:paraId="51459EB9"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Ставит знаки препинания в конце предложений в зависимости от интонационной окраски.</w:t>
            </w:r>
          </w:p>
          <w:p w14:paraId="76E6F778"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Сравнивает и выделяет видимые признаки </w:t>
            </w:r>
          </w:p>
          <w:p w14:paraId="15B0B5C0" w14:textId="77777777" w:rsidR="00FD3C6F" w:rsidRPr="00C05A42" w:rsidRDefault="00183AAC" w:rsidP="00F92384">
            <w:pPr>
              <w:spacing w:after="0"/>
              <w:jc w:val="both"/>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 xml:space="preserve">(восклицания или вопросительные слова в начале предложений, знаки препинания в конце предложений).  </w:t>
            </w:r>
          </w:p>
          <w:p w14:paraId="373943AB" w14:textId="77777777" w:rsidR="00FD3C6F" w:rsidRPr="00C05A42" w:rsidRDefault="00183AAC" w:rsidP="00F92384">
            <w:pPr>
              <w:spacing w:after="0"/>
              <w:jc w:val="both"/>
              <w:rPr>
                <w:rFonts w:ascii="Times New Roman" w:eastAsia="Times New Roman" w:hAnsi="Times New Roman" w:cs="Times New Roman"/>
                <w:sz w:val="24"/>
                <w:szCs w:val="24"/>
                <w:lang w:eastAsia="ru-RU"/>
              </w:rPr>
            </w:pPr>
            <w:r w:rsidRPr="00C05A42">
              <w:rPr>
                <w:rFonts w:ascii="Times New Roman" w:eastAsia="Times New Roman" w:hAnsi="Times New Roman" w:cs="Times New Roman"/>
                <w:sz w:val="24"/>
                <w:szCs w:val="24"/>
              </w:rPr>
              <w:t>Записывает предложения, выбирая нужный знак препинания.</w:t>
            </w:r>
          </w:p>
        </w:tc>
      </w:tr>
      <w:tr w:rsidR="00FD3C6F" w:rsidRPr="00C05A42" w14:paraId="75262847" w14:textId="77777777" w:rsidTr="00447E02">
        <w:trPr>
          <w:trHeight w:val="415"/>
        </w:trPr>
        <w:tc>
          <w:tcPr>
            <w:tcW w:w="14033" w:type="dxa"/>
            <w:gridSpan w:val="6"/>
          </w:tcPr>
          <w:p w14:paraId="4BAE34A3" w14:textId="77777777" w:rsidR="00FD3C6F" w:rsidRPr="00C05A42" w:rsidRDefault="00183AAC" w:rsidP="00C05A42">
            <w:pPr>
              <w:spacing w:after="0"/>
              <w:jc w:val="center"/>
              <w:rPr>
                <w:rFonts w:ascii="Times New Roman" w:eastAsia="Times New Roman" w:hAnsi="Times New Roman" w:cs="Times New Roman"/>
                <w:b/>
                <w:bCs/>
                <w:sz w:val="24"/>
                <w:szCs w:val="24"/>
              </w:rPr>
            </w:pPr>
            <w:r w:rsidRPr="00C05A42">
              <w:rPr>
                <w:rFonts w:ascii="Times New Roman" w:eastAsia="Times New Roman" w:hAnsi="Times New Roman" w:cs="Times New Roman"/>
                <w:b/>
                <w:bCs/>
                <w:sz w:val="24"/>
                <w:szCs w:val="24"/>
              </w:rPr>
              <w:t xml:space="preserve">Повторение </w:t>
            </w:r>
          </w:p>
        </w:tc>
      </w:tr>
      <w:tr w:rsidR="00FD3C6F" w:rsidRPr="00C05A42" w14:paraId="6E2AD9EF" w14:textId="77777777" w:rsidTr="00447E02">
        <w:trPr>
          <w:trHeight w:val="1410"/>
        </w:trPr>
        <w:tc>
          <w:tcPr>
            <w:tcW w:w="566" w:type="dxa"/>
          </w:tcPr>
          <w:p w14:paraId="53E42E8B"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lastRenderedPageBreak/>
              <w:t>17</w:t>
            </w:r>
          </w:p>
        </w:tc>
        <w:tc>
          <w:tcPr>
            <w:tcW w:w="2127" w:type="dxa"/>
          </w:tcPr>
          <w:p w14:paraId="73DA62FC" w14:textId="77777777" w:rsidR="00FD3C6F" w:rsidRPr="00C05A42" w:rsidRDefault="00183AAC" w:rsidP="00C05A42">
            <w:pPr>
              <w:spacing w:after="0"/>
              <w:rPr>
                <w:rFonts w:ascii="Times New Roman" w:eastAsia="Times New Roman" w:hAnsi="Times New Roman" w:cs="Times New Roman"/>
                <w:sz w:val="24"/>
                <w:szCs w:val="24"/>
              </w:rPr>
            </w:pPr>
            <w:r w:rsidRPr="00C05A42">
              <w:rPr>
                <w:rFonts w:ascii="Times New Roman" w:eastAsia="Times New Roman" w:hAnsi="Times New Roman" w:cs="Times New Roman"/>
                <w:sz w:val="24"/>
                <w:szCs w:val="24"/>
              </w:rPr>
              <w:t>Правописание гласных и согласных. Название предметов, действий и признаков. Предложения. Текст</w:t>
            </w:r>
          </w:p>
        </w:tc>
        <w:tc>
          <w:tcPr>
            <w:tcW w:w="709" w:type="dxa"/>
          </w:tcPr>
          <w:p w14:paraId="1C144B3F" w14:textId="77777777" w:rsidR="00FD3C6F" w:rsidRPr="00C05A42" w:rsidRDefault="00183AAC" w:rsidP="00C05A42">
            <w:pPr>
              <w:spacing w:after="0"/>
              <w:jc w:val="center"/>
              <w:rPr>
                <w:rFonts w:ascii="Times New Roman" w:eastAsia="Times New Roman" w:hAnsi="Times New Roman" w:cs="Times New Roman"/>
                <w:sz w:val="24"/>
                <w:szCs w:val="24"/>
                <w:lang w:val="en-US" w:eastAsia="ru-RU"/>
              </w:rPr>
            </w:pPr>
            <w:r w:rsidRPr="00C05A42">
              <w:rPr>
                <w:rFonts w:ascii="Times New Roman" w:eastAsia="Times New Roman" w:hAnsi="Times New Roman" w:cs="Times New Roman"/>
                <w:sz w:val="24"/>
                <w:szCs w:val="24"/>
                <w:lang w:val="en-US" w:eastAsia="ru-RU"/>
              </w:rPr>
              <w:t>8</w:t>
            </w:r>
          </w:p>
        </w:tc>
        <w:tc>
          <w:tcPr>
            <w:tcW w:w="5377" w:type="dxa"/>
          </w:tcPr>
          <w:p w14:paraId="5197605D" w14:textId="0037BD15" w:rsidR="00FD3C6F" w:rsidRPr="00C05A42" w:rsidRDefault="00183AAC" w:rsidP="00F92384">
            <w:pPr>
              <w:jc w:val="both"/>
              <w:rPr>
                <w:rFonts w:ascii="Times New Roman" w:eastAsia="Times New Roman" w:hAnsi="Times New Roman" w:cs="Times New Roman"/>
                <w:sz w:val="24"/>
                <w:szCs w:val="24"/>
              </w:rPr>
            </w:pPr>
            <w:r w:rsidRPr="00C05A42">
              <w:rPr>
                <w:rFonts w:ascii="Times New Roman" w:hAnsi="Times New Roman" w:cs="Times New Roman"/>
                <w:sz w:val="24"/>
                <w:szCs w:val="24"/>
              </w:rPr>
              <w:t xml:space="preserve">Практические упражнения по использованию правил правописания на письме. Правописание звонких и глухих согласных в конце и середине слов. Проверка написания путем изменения формы слова (по схеме и образцу).                         Слово. Узнавание, различение, называние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Предлоги. Узнавание, называние, использование предлогов в письменной </w:t>
            </w:r>
            <w:r w:rsidR="00F92384" w:rsidRPr="00C05A42">
              <w:rPr>
                <w:rFonts w:ascii="Times New Roman" w:hAnsi="Times New Roman" w:cs="Times New Roman"/>
                <w:sz w:val="24"/>
                <w:szCs w:val="24"/>
              </w:rPr>
              <w:t>речи</w:t>
            </w:r>
            <w:r w:rsidR="00F92384">
              <w:rPr>
                <w:rFonts w:ascii="Times New Roman" w:hAnsi="Times New Roman" w:cs="Times New Roman"/>
                <w:sz w:val="24"/>
                <w:szCs w:val="24"/>
              </w:rPr>
              <w:t>.</w:t>
            </w:r>
            <w:r w:rsidR="00F92384" w:rsidRPr="00C05A42">
              <w:rPr>
                <w:rFonts w:ascii="Times New Roman" w:hAnsi="Times New Roman" w:cs="Times New Roman"/>
                <w:sz w:val="24"/>
                <w:szCs w:val="24"/>
              </w:rPr>
              <w:t xml:space="preserve"> Раздельное</w:t>
            </w:r>
            <w:r w:rsidRPr="00C05A42">
              <w:rPr>
                <w:rFonts w:ascii="Times New Roman" w:hAnsi="Times New Roman" w:cs="Times New Roman"/>
                <w:sz w:val="24"/>
                <w:szCs w:val="24"/>
              </w:rPr>
              <w:t xml:space="preserve"> написание предлогов.   Предложение. Выделение предложений в речи, коротком тексте. Упражнения на выделение в предложениях слов, обозначающих, о ком или о чем говорится, какое действие происходит. Упражнения в составлении предложений по схеме, опорным словам, изображению, заданной теме. Распространение предложений по схеме при помощи вопросов. Установление связи между словами в предложениях по вопросам. </w:t>
            </w:r>
            <w:r w:rsidR="00F92384" w:rsidRPr="00C05A42">
              <w:rPr>
                <w:rFonts w:ascii="Times New Roman" w:hAnsi="Times New Roman" w:cs="Times New Roman"/>
                <w:sz w:val="24"/>
                <w:szCs w:val="24"/>
              </w:rPr>
              <w:t>Знаки препинания</w:t>
            </w:r>
            <w:r w:rsidRPr="00C05A42">
              <w:rPr>
                <w:rFonts w:ascii="Times New Roman" w:hAnsi="Times New Roman" w:cs="Times New Roman"/>
                <w:sz w:val="24"/>
                <w:szCs w:val="24"/>
              </w:rPr>
              <w:t xml:space="preserve"> в конце предложения.  Развитие связной речи. Составление (по изображению, серии изображений, теме, вопросам учителя) и запись короткого текста с организующей помощью учителя в определении последовательности изложения, выборе и согласовании слов, правописания слов и пунктуации.  Определение </w:t>
            </w:r>
            <w:r w:rsidRPr="00C05A42">
              <w:rPr>
                <w:rFonts w:ascii="Times New Roman" w:hAnsi="Times New Roman" w:cs="Times New Roman"/>
                <w:sz w:val="24"/>
                <w:szCs w:val="24"/>
              </w:rPr>
              <w:lastRenderedPageBreak/>
              <w:t xml:space="preserve">последовательности выполнения заданий. Списывание печатного, рукописного текстов. Письмо коротких текстов под диктовку. Выборочное списывание предложений, выборочное выполнение заданий (по инструкции учителя). Вписывание пропущенных слов (выбор из двух, выбор из перечня слов для справок). </w:t>
            </w:r>
          </w:p>
        </w:tc>
        <w:tc>
          <w:tcPr>
            <w:tcW w:w="5254" w:type="dxa"/>
            <w:gridSpan w:val="2"/>
          </w:tcPr>
          <w:p w14:paraId="3758BDA2" w14:textId="2F5C2C74" w:rsidR="00FD3C6F" w:rsidRPr="00C05A42" w:rsidRDefault="00183AAC" w:rsidP="00C05A42">
            <w:pPr>
              <w:pStyle w:val="af7"/>
              <w:tabs>
                <w:tab w:val="left" w:pos="709"/>
              </w:tabs>
              <w:spacing w:line="276" w:lineRule="auto"/>
              <w:ind w:left="0"/>
              <w:jc w:val="both"/>
            </w:pPr>
            <w:r w:rsidRPr="00C05A42">
              <w:lastRenderedPageBreak/>
              <w:t xml:space="preserve">Умеет составлять </w:t>
            </w:r>
            <w:r w:rsidR="00EF526E" w:rsidRPr="00C05A42">
              <w:t>предложения по</w:t>
            </w:r>
            <w:r w:rsidRPr="00C05A42">
              <w:t xml:space="preserve"> вопросам косвенных падежей, из слов в начальной форме;</w:t>
            </w:r>
          </w:p>
          <w:p w14:paraId="626FAE44" w14:textId="77777777" w:rsidR="00FD3C6F" w:rsidRPr="00C05A42" w:rsidRDefault="00183AAC" w:rsidP="00C05A42">
            <w:pPr>
              <w:pStyle w:val="af7"/>
              <w:tabs>
                <w:tab w:val="left" w:pos="709"/>
              </w:tabs>
              <w:spacing w:line="276" w:lineRule="auto"/>
              <w:ind w:left="0"/>
              <w:jc w:val="both"/>
            </w:pPr>
            <w:r w:rsidRPr="00C05A42">
              <w:t>Умеет осуществлять проверку написания путем изменения формы слова (по схеме и образцу);</w:t>
            </w:r>
          </w:p>
          <w:p w14:paraId="717D4C4E" w14:textId="77777777" w:rsidR="00FD3C6F" w:rsidRPr="00C05A42" w:rsidRDefault="00183AAC" w:rsidP="00C05A42">
            <w:pPr>
              <w:pStyle w:val="af7"/>
              <w:tabs>
                <w:tab w:val="left" w:pos="709"/>
              </w:tabs>
              <w:spacing w:line="276" w:lineRule="auto"/>
              <w:ind w:left="0"/>
              <w:jc w:val="both"/>
            </w:pPr>
            <w:r w:rsidRPr="00C05A42">
              <w:t>Использует в письме освоенные орфограммы, знаки препинания;</w:t>
            </w:r>
          </w:p>
          <w:p w14:paraId="6EE531DC" w14:textId="77777777" w:rsidR="00FD3C6F" w:rsidRPr="00C05A42" w:rsidRDefault="00183AAC" w:rsidP="00C05A42">
            <w:pPr>
              <w:pStyle w:val="af7"/>
              <w:tabs>
                <w:tab w:val="left" w:pos="709"/>
              </w:tabs>
              <w:spacing w:line="276" w:lineRule="auto"/>
              <w:ind w:left="0"/>
              <w:jc w:val="both"/>
            </w:pPr>
            <w:r w:rsidRPr="00C05A42">
              <w:t>Различает, называет ударные и безударные гласные, проверяет правописание безударных гласных с организующей помощью учителя;</w:t>
            </w:r>
          </w:p>
          <w:p w14:paraId="69B6C9EB" w14:textId="2C0F7163" w:rsidR="00FD3C6F" w:rsidRPr="00C05A42" w:rsidRDefault="00183AAC" w:rsidP="00C05A42">
            <w:pPr>
              <w:pStyle w:val="af7"/>
              <w:tabs>
                <w:tab w:val="left" w:pos="709"/>
              </w:tabs>
              <w:spacing w:line="276" w:lineRule="auto"/>
              <w:ind w:left="0"/>
              <w:jc w:val="both"/>
            </w:pPr>
            <w:r w:rsidRPr="00C05A42">
              <w:t xml:space="preserve">Узнает, </w:t>
            </w:r>
            <w:r w:rsidR="00F92384" w:rsidRPr="00C05A42">
              <w:t>различает основные</w:t>
            </w:r>
            <w:r w:rsidRPr="00C05A42">
              <w:t xml:space="preserve"> категории слов (названия предметов, действий, качеств);</w:t>
            </w:r>
          </w:p>
          <w:p w14:paraId="246D2619" w14:textId="77777777" w:rsidR="00FD3C6F" w:rsidRPr="00C05A42" w:rsidRDefault="00183AAC" w:rsidP="00C05A42">
            <w:pPr>
              <w:pStyle w:val="af7"/>
              <w:numPr>
                <w:ilvl w:val="0"/>
                <w:numId w:val="5"/>
              </w:numPr>
              <w:tabs>
                <w:tab w:val="clear" w:pos="420"/>
                <w:tab w:val="left" w:pos="709"/>
              </w:tabs>
              <w:spacing w:line="276" w:lineRule="auto"/>
              <w:jc w:val="both"/>
            </w:pPr>
            <w:r w:rsidRPr="00C05A42">
              <w:t>Записывает с заглавной буквы имена собственные в предложении;</w:t>
            </w:r>
          </w:p>
          <w:p w14:paraId="0A5B4BE0" w14:textId="77777777" w:rsidR="00FD3C6F" w:rsidRPr="00C05A42" w:rsidRDefault="00183AAC" w:rsidP="00C05A42">
            <w:pPr>
              <w:pStyle w:val="af7"/>
              <w:tabs>
                <w:tab w:val="left" w:pos="709"/>
              </w:tabs>
              <w:spacing w:line="276" w:lineRule="auto"/>
              <w:ind w:left="0"/>
              <w:jc w:val="both"/>
            </w:pPr>
            <w:r w:rsidRPr="00C05A42">
              <w:t>Узнает, называет, использует предлоги в письменной речи (в, на, под, над, за, перед, около, без и др.);</w:t>
            </w:r>
          </w:p>
          <w:p w14:paraId="6B7A8C17" w14:textId="77777777" w:rsidR="00FD3C6F" w:rsidRPr="00C05A42" w:rsidRDefault="00183AAC" w:rsidP="00C05A42">
            <w:pPr>
              <w:pStyle w:val="af7"/>
              <w:tabs>
                <w:tab w:val="left" w:pos="709"/>
              </w:tabs>
              <w:spacing w:line="276" w:lineRule="auto"/>
              <w:ind w:left="0"/>
              <w:jc w:val="both"/>
            </w:pPr>
            <w:r w:rsidRPr="00C05A42">
              <w:t>Составляет предложения по схеме, распространяет предложения при помощи учителя и по схеме с вопросами;</w:t>
            </w:r>
          </w:p>
          <w:p w14:paraId="575D45A4" w14:textId="77777777" w:rsidR="00FD3C6F" w:rsidRPr="00C05A42" w:rsidRDefault="00183AAC" w:rsidP="00C05A42">
            <w:pPr>
              <w:pStyle w:val="af7"/>
              <w:tabs>
                <w:tab w:val="left" w:pos="709"/>
              </w:tabs>
              <w:spacing w:line="276" w:lineRule="auto"/>
              <w:ind w:left="0"/>
              <w:jc w:val="both"/>
            </w:pPr>
            <w:proofErr w:type="gramStart"/>
            <w:r w:rsidRPr="00C05A42">
              <w:t>Верно</w:t>
            </w:r>
            <w:proofErr w:type="gramEnd"/>
            <w:r w:rsidRPr="00C05A42">
              <w:t xml:space="preserve"> ставит знаки препинания в конце предложения;</w:t>
            </w:r>
          </w:p>
          <w:p w14:paraId="30458503" w14:textId="77777777" w:rsidR="00FD3C6F" w:rsidRPr="00C05A42" w:rsidRDefault="00183AAC" w:rsidP="00C05A42">
            <w:pPr>
              <w:pStyle w:val="af7"/>
              <w:tabs>
                <w:tab w:val="left" w:pos="709"/>
              </w:tabs>
              <w:spacing w:line="276" w:lineRule="auto"/>
              <w:ind w:left="0"/>
              <w:jc w:val="both"/>
            </w:pPr>
            <w:r w:rsidRPr="00C05A42">
              <w:t>Составляет и записывает короткий текст;</w:t>
            </w:r>
          </w:p>
          <w:p w14:paraId="760C9529" w14:textId="77777777" w:rsidR="00FD3C6F" w:rsidRPr="00C05A42" w:rsidRDefault="00183AAC" w:rsidP="00C05A42">
            <w:pPr>
              <w:pStyle w:val="af7"/>
              <w:tabs>
                <w:tab w:val="left" w:pos="709"/>
              </w:tabs>
              <w:spacing w:line="276" w:lineRule="auto"/>
              <w:ind w:left="0"/>
              <w:jc w:val="both"/>
            </w:pPr>
            <w:r w:rsidRPr="00C05A42">
              <w:t>Пишет, рационально размещая текст в тетради, на листе;</w:t>
            </w:r>
          </w:p>
          <w:p w14:paraId="5BC33443" w14:textId="77777777" w:rsidR="00FD3C6F" w:rsidRPr="00C05A42" w:rsidRDefault="00183AAC" w:rsidP="00C05A42">
            <w:pPr>
              <w:pStyle w:val="af7"/>
              <w:tabs>
                <w:tab w:val="left" w:pos="709"/>
              </w:tabs>
              <w:spacing w:line="276" w:lineRule="auto"/>
              <w:ind w:left="0"/>
              <w:jc w:val="both"/>
            </w:pPr>
            <w:r w:rsidRPr="00C05A42">
              <w:t xml:space="preserve">Определяет последовательность выполнения задания; </w:t>
            </w:r>
          </w:p>
          <w:p w14:paraId="6AB8DD9B" w14:textId="4EB7AE94" w:rsidR="00FD3C6F" w:rsidRPr="00C05A42" w:rsidRDefault="00F92384" w:rsidP="00C05A42">
            <w:pPr>
              <w:pStyle w:val="af7"/>
              <w:tabs>
                <w:tab w:val="left" w:pos="709"/>
              </w:tabs>
              <w:spacing w:line="276" w:lineRule="auto"/>
              <w:ind w:left="0"/>
              <w:jc w:val="both"/>
            </w:pPr>
            <w:r w:rsidRPr="00C05A42">
              <w:t>Выборочно списывает</w:t>
            </w:r>
            <w:r w:rsidR="00183AAC" w:rsidRPr="00C05A42">
              <w:t xml:space="preserve"> предложения по инструкции учителя;</w:t>
            </w:r>
          </w:p>
          <w:p w14:paraId="511A7965" w14:textId="77777777" w:rsidR="00FD3C6F" w:rsidRPr="00C05A42" w:rsidRDefault="00183AAC" w:rsidP="00C05A42">
            <w:pPr>
              <w:pStyle w:val="af7"/>
              <w:tabs>
                <w:tab w:val="left" w:pos="709"/>
              </w:tabs>
              <w:spacing w:line="276" w:lineRule="auto"/>
              <w:ind w:left="0"/>
              <w:jc w:val="both"/>
            </w:pPr>
            <w:r w:rsidRPr="00C05A42">
              <w:t>Подбирает название тексту из нескольких;</w:t>
            </w:r>
          </w:p>
          <w:p w14:paraId="7FAFFBB8" w14:textId="77777777" w:rsidR="00FD3C6F" w:rsidRPr="00C05A42" w:rsidRDefault="00183AAC" w:rsidP="00C05A42">
            <w:pPr>
              <w:pStyle w:val="af7"/>
              <w:tabs>
                <w:tab w:val="left" w:pos="709"/>
              </w:tabs>
              <w:spacing w:line="276" w:lineRule="auto"/>
              <w:ind w:left="0"/>
              <w:jc w:val="both"/>
            </w:pPr>
            <w:r w:rsidRPr="00C05A42">
              <w:lastRenderedPageBreak/>
              <w:t>Составляет и записывает план пересказа текста при организующей помощи учителя.</w:t>
            </w:r>
          </w:p>
          <w:p w14:paraId="1D58AE7E" w14:textId="77777777" w:rsidR="00FD3C6F" w:rsidRPr="00C05A42" w:rsidRDefault="00FD3C6F" w:rsidP="00C05A42">
            <w:pPr>
              <w:spacing w:after="0"/>
              <w:rPr>
                <w:rFonts w:ascii="Times New Roman" w:eastAsia="Times New Roman" w:hAnsi="Times New Roman" w:cs="Times New Roman"/>
                <w:sz w:val="24"/>
                <w:szCs w:val="24"/>
              </w:rPr>
            </w:pPr>
          </w:p>
        </w:tc>
      </w:tr>
    </w:tbl>
    <w:p w14:paraId="7CF78E92" w14:textId="77777777" w:rsidR="00FD3C6F" w:rsidRPr="00C05A42" w:rsidRDefault="00FD3C6F" w:rsidP="00C05A42">
      <w:pPr>
        <w:rPr>
          <w:rFonts w:ascii="Times New Roman" w:eastAsia="Times New Roman" w:hAnsi="Times New Roman" w:cs="Times New Roman"/>
          <w:color w:val="365F91"/>
          <w:sz w:val="24"/>
          <w:szCs w:val="24"/>
          <w:lang w:eastAsia="ru-RU"/>
        </w:rPr>
      </w:pPr>
    </w:p>
    <w:sectPr w:rsidR="00FD3C6F" w:rsidRPr="00C05A4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97C3" w14:textId="77777777" w:rsidR="003B4B2E" w:rsidRDefault="003B4B2E">
      <w:pPr>
        <w:spacing w:line="240" w:lineRule="auto"/>
      </w:pPr>
      <w:r>
        <w:separator/>
      </w:r>
    </w:p>
  </w:endnote>
  <w:endnote w:type="continuationSeparator" w:id="0">
    <w:p w14:paraId="62089C67" w14:textId="77777777" w:rsidR="003B4B2E" w:rsidRDefault="003B4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8BA0" w14:textId="461AD3DC" w:rsidR="003B3EF7" w:rsidRDefault="003B3EF7">
    <w:pPr>
      <w:pStyle w:val="af1"/>
      <w:jc w:val="center"/>
    </w:pPr>
    <w:r>
      <w:fldChar w:fldCharType="begin"/>
    </w:r>
    <w:r>
      <w:instrText>PAGE   \* MERGEFORMAT</w:instrText>
    </w:r>
    <w:r>
      <w:fldChar w:fldCharType="separate"/>
    </w:r>
    <w:r w:rsidR="00DC0BF3">
      <w:rPr>
        <w:noProof/>
      </w:rPr>
      <w:t>90</w:t>
    </w:r>
    <w:r>
      <w:fldChar w:fldCharType="end"/>
    </w:r>
  </w:p>
  <w:p w14:paraId="2E6D34D8" w14:textId="77777777" w:rsidR="003B3EF7" w:rsidRDefault="003B3E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3779" w14:textId="77777777" w:rsidR="003B4B2E" w:rsidRDefault="003B4B2E">
      <w:pPr>
        <w:spacing w:after="0"/>
      </w:pPr>
      <w:r>
        <w:separator/>
      </w:r>
    </w:p>
  </w:footnote>
  <w:footnote w:type="continuationSeparator" w:id="0">
    <w:p w14:paraId="656AA6E1" w14:textId="77777777" w:rsidR="003B4B2E" w:rsidRDefault="003B4B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A03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A83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2A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2E11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204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FD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686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A65F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429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046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1102" w:hanging="360"/>
      </w:pPr>
      <w:rPr>
        <w:rFonts w:ascii="Symbol" w:hAnsi="Symbol" w:hint="default"/>
      </w:rPr>
    </w:lvl>
    <w:lvl w:ilvl="1">
      <w:start w:val="1"/>
      <w:numFmt w:val="bullet"/>
      <w:lvlText w:val="o"/>
      <w:lvlJc w:val="left"/>
      <w:pPr>
        <w:ind w:left="1822" w:hanging="360"/>
      </w:pPr>
      <w:rPr>
        <w:rFonts w:ascii="Courier New" w:hAnsi="Courier New" w:cs="Courier New" w:hint="default"/>
      </w:rPr>
    </w:lvl>
    <w:lvl w:ilvl="2">
      <w:start w:val="1"/>
      <w:numFmt w:val="bullet"/>
      <w:lvlText w:val=""/>
      <w:lvlJc w:val="left"/>
      <w:pPr>
        <w:ind w:left="2542" w:hanging="360"/>
      </w:pPr>
      <w:rPr>
        <w:rFonts w:ascii="Wingdings" w:hAnsi="Wingdings" w:hint="default"/>
      </w:rPr>
    </w:lvl>
    <w:lvl w:ilvl="3">
      <w:start w:val="1"/>
      <w:numFmt w:val="bullet"/>
      <w:lvlText w:val=""/>
      <w:lvlJc w:val="left"/>
      <w:pPr>
        <w:ind w:left="3262" w:hanging="360"/>
      </w:pPr>
      <w:rPr>
        <w:rFonts w:ascii="Symbol" w:hAnsi="Symbol" w:hint="default"/>
      </w:rPr>
    </w:lvl>
    <w:lvl w:ilvl="4">
      <w:start w:val="1"/>
      <w:numFmt w:val="bullet"/>
      <w:lvlText w:val="o"/>
      <w:lvlJc w:val="left"/>
      <w:pPr>
        <w:ind w:left="3982" w:hanging="360"/>
      </w:pPr>
      <w:rPr>
        <w:rFonts w:ascii="Courier New" w:hAnsi="Courier New" w:cs="Courier New" w:hint="default"/>
      </w:rPr>
    </w:lvl>
    <w:lvl w:ilvl="5">
      <w:start w:val="1"/>
      <w:numFmt w:val="bullet"/>
      <w:lvlText w:val=""/>
      <w:lvlJc w:val="left"/>
      <w:pPr>
        <w:ind w:left="4702" w:hanging="360"/>
      </w:pPr>
      <w:rPr>
        <w:rFonts w:ascii="Wingdings" w:hAnsi="Wingdings" w:hint="default"/>
      </w:rPr>
    </w:lvl>
    <w:lvl w:ilvl="6">
      <w:start w:val="1"/>
      <w:numFmt w:val="bullet"/>
      <w:lvlText w:val=""/>
      <w:lvlJc w:val="left"/>
      <w:pPr>
        <w:ind w:left="5422" w:hanging="360"/>
      </w:pPr>
      <w:rPr>
        <w:rFonts w:ascii="Symbol" w:hAnsi="Symbol" w:hint="default"/>
      </w:rPr>
    </w:lvl>
    <w:lvl w:ilvl="7">
      <w:start w:val="1"/>
      <w:numFmt w:val="bullet"/>
      <w:lvlText w:val="o"/>
      <w:lvlJc w:val="left"/>
      <w:pPr>
        <w:ind w:left="6142" w:hanging="360"/>
      </w:pPr>
      <w:rPr>
        <w:rFonts w:ascii="Courier New" w:hAnsi="Courier New" w:cs="Courier New" w:hint="default"/>
      </w:rPr>
    </w:lvl>
    <w:lvl w:ilvl="8">
      <w:start w:val="1"/>
      <w:numFmt w:val="bullet"/>
      <w:lvlText w:val=""/>
      <w:lvlJc w:val="left"/>
      <w:pPr>
        <w:ind w:left="6862" w:hanging="360"/>
      </w:pPr>
      <w:rPr>
        <w:rFonts w:ascii="Wingdings" w:hAnsi="Wingdings" w:hint="default"/>
      </w:rPr>
    </w:lvl>
  </w:abstractNum>
  <w:abstractNum w:abstractNumId="11" w15:restartNumberingAfterBreak="0">
    <w:nsid w:val="00000005"/>
    <w:multiLevelType w:val="multilevel"/>
    <w:tmpl w:val="00000005"/>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00000006"/>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28F852"/>
    <w:multiLevelType w:val="singleLevel"/>
    <w:tmpl w:val="0B28F852"/>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AD5116F"/>
    <w:multiLevelType w:val="singleLevel"/>
    <w:tmpl w:val="00000000"/>
    <w:lvl w:ilvl="0">
      <w:start w:val="1"/>
      <w:numFmt w:val="decimal"/>
      <w:suff w:val="space"/>
      <w:lvlText w:val="%1."/>
      <w:lvlJc w:val="left"/>
    </w:lvl>
  </w:abstractNum>
  <w:num w:numId="1">
    <w:abstractNumId w:val="14"/>
  </w:num>
  <w:num w:numId="2">
    <w:abstractNumId w:val="11"/>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6F"/>
    <w:rsid w:val="000B6DFD"/>
    <w:rsid w:val="000D4BFE"/>
    <w:rsid w:val="00155983"/>
    <w:rsid w:val="001575EC"/>
    <w:rsid w:val="00183AAC"/>
    <w:rsid w:val="001D2468"/>
    <w:rsid w:val="001E7562"/>
    <w:rsid w:val="00237703"/>
    <w:rsid w:val="00257E26"/>
    <w:rsid w:val="00285691"/>
    <w:rsid w:val="002A5AE2"/>
    <w:rsid w:val="0032395F"/>
    <w:rsid w:val="00333282"/>
    <w:rsid w:val="003B3EF7"/>
    <w:rsid w:val="003B4B2E"/>
    <w:rsid w:val="00425757"/>
    <w:rsid w:val="00447E02"/>
    <w:rsid w:val="004D2650"/>
    <w:rsid w:val="004E6259"/>
    <w:rsid w:val="004F1E5F"/>
    <w:rsid w:val="004F6510"/>
    <w:rsid w:val="005130AE"/>
    <w:rsid w:val="00566154"/>
    <w:rsid w:val="005950AC"/>
    <w:rsid w:val="005B3A9B"/>
    <w:rsid w:val="005E7E39"/>
    <w:rsid w:val="00675666"/>
    <w:rsid w:val="006A18C2"/>
    <w:rsid w:val="006B6C7B"/>
    <w:rsid w:val="006D1CB8"/>
    <w:rsid w:val="006F3A2A"/>
    <w:rsid w:val="00712303"/>
    <w:rsid w:val="00727F8D"/>
    <w:rsid w:val="00737FAB"/>
    <w:rsid w:val="00785BE2"/>
    <w:rsid w:val="007D262D"/>
    <w:rsid w:val="007D4562"/>
    <w:rsid w:val="00834B13"/>
    <w:rsid w:val="008474E1"/>
    <w:rsid w:val="008D6F42"/>
    <w:rsid w:val="008F03C9"/>
    <w:rsid w:val="008F415C"/>
    <w:rsid w:val="00905BF9"/>
    <w:rsid w:val="009143CF"/>
    <w:rsid w:val="009773A3"/>
    <w:rsid w:val="009B6ACA"/>
    <w:rsid w:val="009C718C"/>
    <w:rsid w:val="00A12EC4"/>
    <w:rsid w:val="00A25138"/>
    <w:rsid w:val="00A333C3"/>
    <w:rsid w:val="00A3599B"/>
    <w:rsid w:val="00A36840"/>
    <w:rsid w:val="00A62621"/>
    <w:rsid w:val="00AB4AD8"/>
    <w:rsid w:val="00B0598F"/>
    <w:rsid w:val="00B34E0A"/>
    <w:rsid w:val="00BB1677"/>
    <w:rsid w:val="00BB5B84"/>
    <w:rsid w:val="00C05A42"/>
    <w:rsid w:val="00C11D0E"/>
    <w:rsid w:val="00C365D5"/>
    <w:rsid w:val="00CD7C77"/>
    <w:rsid w:val="00CF0D5B"/>
    <w:rsid w:val="00CF4AC9"/>
    <w:rsid w:val="00D24CDF"/>
    <w:rsid w:val="00D2789B"/>
    <w:rsid w:val="00D571C9"/>
    <w:rsid w:val="00D603CD"/>
    <w:rsid w:val="00D80E6F"/>
    <w:rsid w:val="00D925F3"/>
    <w:rsid w:val="00DC0BF3"/>
    <w:rsid w:val="00E25E13"/>
    <w:rsid w:val="00E83D57"/>
    <w:rsid w:val="00E85C08"/>
    <w:rsid w:val="00E944EC"/>
    <w:rsid w:val="00EC5931"/>
    <w:rsid w:val="00EE16EB"/>
    <w:rsid w:val="00EF526E"/>
    <w:rsid w:val="00F76220"/>
    <w:rsid w:val="00F92384"/>
    <w:rsid w:val="00F9473E"/>
    <w:rsid w:val="00FD3C6F"/>
    <w:rsid w:val="00FE2766"/>
    <w:rsid w:val="012B5323"/>
    <w:rsid w:val="015679D0"/>
    <w:rsid w:val="023A20DF"/>
    <w:rsid w:val="032B3FAD"/>
    <w:rsid w:val="0353713C"/>
    <w:rsid w:val="04DF6C8A"/>
    <w:rsid w:val="051C1E4B"/>
    <w:rsid w:val="054A41B6"/>
    <w:rsid w:val="057E43FF"/>
    <w:rsid w:val="058A7125"/>
    <w:rsid w:val="05953DEF"/>
    <w:rsid w:val="05EF03F3"/>
    <w:rsid w:val="069D20AF"/>
    <w:rsid w:val="06E9528D"/>
    <w:rsid w:val="07983134"/>
    <w:rsid w:val="07F278C3"/>
    <w:rsid w:val="0A760426"/>
    <w:rsid w:val="0AB10CAA"/>
    <w:rsid w:val="0B987394"/>
    <w:rsid w:val="0BC8010D"/>
    <w:rsid w:val="0BC97BB6"/>
    <w:rsid w:val="0CF3631F"/>
    <w:rsid w:val="0E941D1D"/>
    <w:rsid w:val="0F9C729F"/>
    <w:rsid w:val="101B4FFF"/>
    <w:rsid w:val="116A5D5C"/>
    <w:rsid w:val="11DC625C"/>
    <w:rsid w:val="11EA7FA3"/>
    <w:rsid w:val="12287694"/>
    <w:rsid w:val="1340777F"/>
    <w:rsid w:val="13C31556"/>
    <w:rsid w:val="13C67A96"/>
    <w:rsid w:val="14C0309A"/>
    <w:rsid w:val="1562424E"/>
    <w:rsid w:val="164D32C9"/>
    <w:rsid w:val="1668432F"/>
    <w:rsid w:val="16BA5357"/>
    <w:rsid w:val="17123BBC"/>
    <w:rsid w:val="172A4380"/>
    <w:rsid w:val="176860DE"/>
    <w:rsid w:val="178C7221"/>
    <w:rsid w:val="18330E5E"/>
    <w:rsid w:val="1A052424"/>
    <w:rsid w:val="1C680997"/>
    <w:rsid w:val="1D1E774A"/>
    <w:rsid w:val="1E976C37"/>
    <w:rsid w:val="1E996BC3"/>
    <w:rsid w:val="1EB36C97"/>
    <w:rsid w:val="1EC223CC"/>
    <w:rsid w:val="1ED97573"/>
    <w:rsid w:val="209E6B11"/>
    <w:rsid w:val="22FA368B"/>
    <w:rsid w:val="233C215F"/>
    <w:rsid w:val="24CD63AD"/>
    <w:rsid w:val="256F409C"/>
    <w:rsid w:val="271077A0"/>
    <w:rsid w:val="27955A8D"/>
    <w:rsid w:val="286F5D83"/>
    <w:rsid w:val="297D4984"/>
    <w:rsid w:val="2BFF3E21"/>
    <w:rsid w:val="2D0B59E8"/>
    <w:rsid w:val="2D196C1E"/>
    <w:rsid w:val="2D600468"/>
    <w:rsid w:val="2DCC7F41"/>
    <w:rsid w:val="2DE8428D"/>
    <w:rsid w:val="2E1F6CFC"/>
    <w:rsid w:val="2E2E7FDC"/>
    <w:rsid w:val="2EC77B03"/>
    <w:rsid w:val="2F3F1713"/>
    <w:rsid w:val="2F4B12BF"/>
    <w:rsid w:val="312D4438"/>
    <w:rsid w:val="31825219"/>
    <w:rsid w:val="32B67C51"/>
    <w:rsid w:val="32F6368B"/>
    <w:rsid w:val="33A17F7C"/>
    <w:rsid w:val="33BB2823"/>
    <w:rsid w:val="356A0331"/>
    <w:rsid w:val="358A1E29"/>
    <w:rsid w:val="36272DFC"/>
    <w:rsid w:val="38826F2F"/>
    <w:rsid w:val="3A9B7A3D"/>
    <w:rsid w:val="3AC70316"/>
    <w:rsid w:val="3DF165FF"/>
    <w:rsid w:val="3F4C51C1"/>
    <w:rsid w:val="3F857742"/>
    <w:rsid w:val="403F3B8A"/>
    <w:rsid w:val="404C5E94"/>
    <w:rsid w:val="406A3FA8"/>
    <w:rsid w:val="407844E1"/>
    <w:rsid w:val="418B1FE4"/>
    <w:rsid w:val="41EC1A82"/>
    <w:rsid w:val="43B50336"/>
    <w:rsid w:val="43C3013B"/>
    <w:rsid w:val="45152EFC"/>
    <w:rsid w:val="45F84067"/>
    <w:rsid w:val="46042A06"/>
    <w:rsid w:val="46C236DA"/>
    <w:rsid w:val="4726409A"/>
    <w:rsid w:val="47EF764F"/>
    <w:rsid w:val="48083505"/>
    <w:rsid w:val="49C55447"/>
    <w:rsid w:val="4AD62619"/>
    <w:rsid w:val="4B857B18"/>
    <w:rsid w:val="4C082549"/>
    <w:rsid w:val="4CAC3BB1"/>
    <w:rsid w:val="4D2028BC"/>
    <w:rsid w:val="4DB47D69"/>
    <w:rsid w:val="4DDD09ED"/>
    <w:rsid w:val="4E570951"/>
    <w:rsid w:val="4F816D22"/>
    <w:rsid w:val="4FC021D9"/>
    <w:rsid w:val="509E3BC4"/>
    <w:rsid w:val="517819B6"/>
    <w:rsid w:val="51D0245B"/>
    <w:rsid w:val="52E91D71"/>
    <w:rsid w:val="52F22537"/>
    <w:rsid w:val="55690164"/>
    <w:rsid w:val="57575D1E"/>
    <w:rsid w:val="5A4F7C8D"/>
    <w:rsid w:val="5A624085"/>
    <w:rsid w:val="5ACE03CA"/>
    <w:rsid w:val="5B0A0784"/>
    <w:rsid w:val="5D1D0854"/>
    <w:rsid w:val="5DDA4043"/>
    <w:rsid w:val="5E4A485E"/>
    <w:rsid w:val="5EA8551B"/>
    <w:rsid w:val="5FE1785D"/>
    <w:rsid w:val="60BD00A3"/>
    <w:rsid w:val="60D83097"/>
    <w:rsid w:val="633D6E5A"/>
    <w:rsid w:val="653646B5"/>
    <w:rsid w:val="663C063D"/>
    <w:rsid w:val="67B46630"/>
    <w:rsid w:val="67BE6A37"/>
    <w:rsid w:val="6958626E"/>
    <w:rsid w:val="6D247FA9"/>
    <w:rsid w:val="6E6D7DC8"/>
    <w:rsid w:val="6E795D39"/>
    <w:rsid w:val="6ECB2F8D"/>
    <w:rsid w:val="6ED436EE"/>
    <w:rsid w:val="6F7615ED"/>
    <w:rsid w:val="72007DFB"/>
    <w:rsid w:val="73221BC2"/>
    <w:rsid w:val="73C31A8B"/>
    <w:rsid w:val="742A4E81"/>
    <w:rsid w:val="743E7B22"/>
    <w:rsid w:val="74896D89"/>
    <w:rsid w:val="74E7403C"/>
    <w:rsid w:val="75C158D0"/>
    <w:rsid w:val="763A6EE8"/>
    <w:rsid w:val="76550F28"/>
    <w:rsid w:val="76703947"/>
    <w:rsid w:val="76C440EA"/>
    <w:rsid w:val="77134E7B"/>
    <w:rsid w:val="78164441"/>
    <w:rsid w:val="785F109F"/>
    <w:rsid w:val="78705567"/>
    <w:rsid w:val="79CB41FE"/>
    <w:rsid w:val="79D474B8"/>
    <w:rsid w:val="79EF031A"/>
    <w:rsid w:val="7BDD4243"/>
    <w:rsid w:val="7BE84139"/>
    <w:rsid w:val="7C2D734A"/>
    <w:rsid w:val="7EC167C5"/>
    <w:rsid w:val="7FE83B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3904"/>
  <w15:docId w15:val="{EC000D39-44D7-3E4F-AA3F-5A994BF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Title" w:uiPriority="10" w:qFormat="1"/>
    <w:lsdException w:name="Default Paragraph Font" w:uiPriority="1" w:qFormat="1"/>
    <w:lsdException w:name="Body Text" w:qFormat="1"/>
    <w:lsdException w:name="Subtitle" w:uiPriority="11"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D0E"/>
    <w:pPr>
      <w:spacing w:after="200" w:line="276" w:lineRule="auto"/>
    </w:pPr>
    <w:rPr>
      <w:sz w:val="22"/>
      <w:szCs w:val="22"/>
      <w:lang w:eastAsia="en-US"/>
    </w:rPr>
  </w:style>
  <w:style w:type="paragraph" w:styleId="1">
    <w:name w:val="heading 1"/>
    <w:basedOn w:val="a"/>
    <w:next w:val="a"/>
    <w:link w:val="11"/>
    <w:uiPriority w:val="9"/>
    <w:qFormat/>
    <w:rsid w:val="003B3EF7"/>
    <w:pPr>
      <w:keepNext/>
      <w:keepLines/>
      <w:spacing w:before="480" w:after="0"/>
      <w:jc w:val="center"/>
      <w:outlineLvl w:val="0"/>
    </w:pPr>
    <w:rPr>
      <w:rFonts w:ascii="Times New Roman" w:eastAsia="SimSun" w:hAnsi="Times New Roman"/>
      <w:b/>
      <w:bCs/>
      <w:sz w:val="28"/>
      <w:szCs w:val="28"/>
    </w:rPr>
  </w:style>
  <w:style w:type="paragraph" w:styleId="2">
    <w:name w:val="heading 2"/>
    <w:basedOn w:val="a"/>
    <w:next w:val="a"/>
    <w:link w:val="20"/>
    <w:uiPriority w:val="9"/>
    <w:qFormat/>
    <w:rsid w:val="003B3EF7"/>
    <w:pPr>
      <w:keepNext/>
      <w:keepLines/>
      <w:spacing w:before="120" w:after="120" w:line="360" w:lineRule="auto"/>
      <w:ind w:left="708"/>
      <w:outlineLvl w:val="1"/>
    </w:pPr>
    <w:rPr>
      <w:rFonts w:ascii="Times New Roman" w:eastAsia="Times New Roman" w:hAnsi="Times New Roman" w:cs="Times New Roman"/>
      <w:sz w:val="28"/>
      <w:szCs w:val="26"/>
    </w:rPr>
  </w:style>
  <w:style w:type="paragraph" w:styleId="3">
    <w:name w:val="heading 3"/>
    <w:basedOn w:val="a"/>
    <w:next w:val="a"/>
    <w:link w:val="30"/>
    <w:uiPriority w:val="9"/>
    <w:qFormat/>
    <w:rsid w:val="00C11D0E"/>
    <w:pPr>
      <w:keepNext/>
      <w:keepLines/>
      <w:spacing w:before="280" w:after="80"/>
      <w:outlineLvl w:val="2"/>
    </w:pPr>
    <w:rPr>
      <w:rFonts w:ascii="Times New Roman" w:hAnsi="Times New Roman" w:cs="Calibri"/>
      <w:sz w:val="28"/>
      <w:szCs w:val="28"/>
      <w:lang w:eastAsia="ru-RU"/>
    </w:rPr>
  </w:style>
  <w:style w:type="paragraph" w:styleId="4">
    <w:name w:val="heading 4"/>
    <w:basedOn w:val="a"/>
    <w:next w:val="a"/>
    <w:link w:val="40"/>
    <w:uiPriority w:val="9"/>
    <w:qFormat/>
    <w:pPr>
      <w:keepNext/>
      <w:keepLines/>
      <w:spacing w:before="240" w:after="40"/>
      <w:outlineLvl w:val="3"/>
    </w:pPr>
    <w:rPr>
      <w:rFonts w:cs="Calibri"/>
      <w:b/>
      <w:sz w:val="24"/>
      <w:szCs w:val="24"/>
      <w:lang w:eastAsia="ru-RU"/>
    </w:rPr>
  </w:style>
  <w:style w:type="paragraph" w:styleId="5">
    <w:name w:val="heading 5"/>
    <w:basedOn w:val="a"/>
    <w:next w:val="a"/>
    <w:link w:val="50"/>
    <w:uiPriority w:val="9"/>
    <w:qFormat/>
    <w:pPr>
      <w:keepNext/>
      <w:keepLines/>
      <w:spacing w:before="220" w:after="40"/>
      <w:outlineLvl w:val="4"/>
    </w:pPr>
    <w:rPr>
      <w:rFonts w:cs="Calibri"/>
      <w:b/>
      <w:lang w:eastAsia="ru-RU"/>
    </w:rPr>
  </w:style>
  <w:style w:type="paragraph" w:styleId="6">
    <w:name w:val="heading 6"/>
    <w:basedOn w:val="a"/>
    <w:next w:val="a"/>
    <w:link w:val="60"/>
    <w:uiPriority w:val="9"/>
    <w:qFormat/>
    <w:pPr>
      <w:keepNext/>
      <w:keepLines/>
      <w:spacing w:before="200" w:after="40"/>
      <w:outlineLvl w:val="5"/>
    </w:pPr>
    <w:rPr>
      <w:rFonts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qFormat/>
    <w:rsid w:val="003B3EF7"/>
    <w:rPr>
      <w:rFonts w:ascii="Times New Roman" w:eastAsia="SimSun" w:hAnsi="Times New Roman"/>
      <w:b/>
      <w:bCs/>
      <w:sz w:val="28"/>
      <w:szCs w:val="28"/>
      <w:lang w:eastAsia="en-US"/>
    </w:rPr>
  </w:style>
  <w:style w:type="character" w:customStyle="1" w:styleId="20">
    <w:name w:val="Заголовок 2 Знак"/>
    <w:basedOn w:val="a0"/>
    <w:link w:val="2"/>
    <w:uiPriority w:val="9"/>
    <w:qFormat/>
    <w:rsid w:val="003B3EF7"/>
    <w:rPr>
      <w:rFonts w:ascii="Times New Roman" w:eastAsia="Times New Roman" w:hAnsi="Times New Roman" w:cs="Times New Roman"/>
      <w:sz w:val="28"/>
      <w:szCs w:val="26"/>
      <w:lang w:eastAsia="en-US"/>
    </w:rPr>
  </w:style>
  <w:style w:type="character" w:customStyle="1" w:styleId="30">
    <w:name w:val="Заголовок 3 Знак"/>
    <w:basedOn w:val="a0"/>
    <w:link w:val="3"/>
    <w:uiPriority w:val="9"/>
    <w:qFormat/>
    <w:rsid w:val="00C11D0E"/>
    <w:rPr>
      <w:rFonts w:ascii="Times New Roman" w:hAnsi="Times New Roman" w:cs="Calibri"/>
      <w:sz w:val="28"/>
      <w:szCs w:val="28"/>
    </w:rPr>
  </w:style>
  <w:style w:type="character" w:customStyle="1" w:styleId="40">
    <w:name w:val="Заголовок 4 Знак"/>
    <w:basedOn w:val="a0"/>
    <w:link w:val="4"/>
    <w:uiPriority w:val="9"/>
    <w:qFormat/>
    <w:rPr>
      <w:rFonts w:ascii="Calibri" w:eastAsia="Calibri" w:hAnsi="Calibri" w:cs="Calibri"/>
      <w:b/>
      <w:sz w:val="24"/>
      <w:szCs w:val="24"/>
      <w:lang w:eastAsia="ru-RU"/>
    </w:rPr>
  </w:style>
  <w:style w:type="character" w:customStyle="1" w:styleId="50">
    <w:name w:val="Заголовок 5 Знак"/>
    <w:basedOn w:val="a0"/>
    <w:link w:val="5"/>
    <w:uiPriority w:val="9"/>
    <w:qFormat/>
    <w:rPr>
      <w:rFonts w:ascii="Calibri" w:eastAsia="Calibri" w:hAnsi="Calibri" w:cs="Calibri"/>
      <w:b/>
      <w:lang w:eastAsia="ru-RU"/>
    </w:rPr>
  </w:style>
  <w:style w:type="character" w:customStyle="1" w:styleId="60">
    <w:name w:val="Заголовок 6 Знак"/>
    <w:basedOn w:val="a0"/>
    <w:link w:val="6"/>
    <w:uiPriority w:val="9"/>
    <w:qFormat/>
    <w:rPr>
      <w:rFonts w:ascii="Calibri" w:eastAsia="Calibri" w:hAnsi="Calibri" w:cs="Calibri"/>
      <w:b/>
      <w:sz w:val="20"/>
      <w:szCs w:val="20"/>
      <w:lang w:eastAsia="ru-RU"/>
    </w:rPr>
  </w:style>
  <w:style w:type="character" w:styleId="a3">
    <w:name w:val="footnote reference"/>
    <w:uiPriority w:val="99"/>
    <w:qFormat/>
    <w:rPr>
      <w:vertAlign w:val="superscript"/>
    </w:rPr>
  </w:style>
  <w:style w:type="character" w:styleId="a4">
    <w:name w:val="Emphasis"/>
    <w:basedOn w:val="a0"/>
    <w:uiPriority w:val="20"/>
    <w:qFormat/>
    <w:rPr>
      <w:i/>
      <w:iCs/>
    </w:rPr>
  </w:style>
  <w:style w:type="character" w:styleId="a5">
    <w:name w:val="Hyperlink"/>
    <w:basedOn w:val="a0"/>
    <w:uiPriority w:val="99"/>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qFormat/>
    <w:pPr>
      <w:spacing w:after="0" w:line="240" w:lineRule="auto"/>
    </w:pPr>
    <w:rPr>
      <w:rFonts w:ascii="Tahoma" w:hAnsi="Tahoma" w:cs="Tahoma"/>
      <w:sz w:val="16"/>
      <w:szCs w:val="16"/>
      <w:lang w:eastAsia="ru-RU"/>
    </w:rPr>
  </w:style>
  <w:style w:type="character" w:customStyle="1" w:styleId="a8">
    <w:name w:val="Текст выноски Знак"/>
    <w:basedOn w:val="a0"/>
    <w:link w:val="a7"/>
    <w:uiPriority w:val="99"/>
    <w:qFormat/>
    <w:rPr>
      <w:rFonts w:ascii="Tahoma" w:eastAsia="Calibri" w:hAnsi="Tahoma" w:cs="Tahoma"/>
      <w:sz w:val="16"/>
      <w:szCs w:val="16"/>
      <w:lang w:eastAsia="ru-RU"/>
    </w:rPr>
  </w:style>
  <w:style w:type="paragraph" w:styleId="a9">
    <w:name w:val="footnote text"/>
    <w:basedOn w:val="a"/>
    <w:link w:val="aa"/>
    <w:uiPriority w:val="99"/>
    <w:qFormat/>
    <w:pPr>
      <w:widowControl w:val="0"/>
      <w:autoSpaceDE w:val="0"/>
      <w:autoSpaceDN w:val="0"/>
      <w:spacing w:after="0" w:line="240" w:lineRule="auto"/>
    </w:pPr>
    <w:rPr>
      <w:rFonts w:ascii="Times New Roman" w:eastAsia="Times New Roman" w:hAnsi="Times New Roman" w:cs="Times New Roman"/>
      <w:sz w:val="20"/>
      <w:szCs w:val="20"/>
      <w:lang w:val="zh-CN"/>
    </w:rPr>
  </w:style>
  <w:style w:type="character" w:customStyle="1" w:styleId="aa">
    <w:name w:val="Текст сноски Знак"/>
    <w:basedOn w:val="a0"/>
    <w:link w:val="a9"/>
    <w:uiPriority w:val="99"/>
    <w:qFormat/>
    <w:rPr>
      <w:rFonts w:ascii="Times New Roman" w:eastAsia="Times New Roman" w:hAnsi="Times New Roman" w:cs="Times New Roman"/>
      <w:sz w:val="20"/>
      <w:szCs w:val="20"/>
      <w:lang w:val="zh-CN"/>
    </w:rPr>
  </w:style>
  <w:style w:type="paragraph" w:styleId="ab">
    <w:name w:val="header"/>
    <w:basedOn w:val="a"/>
    <w:link w:val="ac"/>
    <w:uiPriority w:val="99"/>
    <w:qFormat/>
    <w:pPr>
      <w:tabs>
        <w:tab w:val="center" w:pos="4677"/>
        <w:tab w:val="right" w:pos="9355"/>
      </w:tabs>
      <w:spacing w:after="0" w:line="240" w:lineRule="auto"/>
    </w:pPr>
    <w:rPr>
      <w:rFonts w:cs="Calibri"/>
      <w:lang w:eastAsia="ru-RU"/>
    </w:rPr>
  </w:style>
  <w:style w:type="character" w:customStyle="1" w:styleId="ac">
    <w:name w:val="Верхний колонтитул Знак"/>
    <w:basedOn w:val="a0"/>
    <w:link w:val="ab"/>
    <w:uiPriority w:val="99"/>
    <w:qFormat/>
    <w:rPr>
      <w:rFonts w:ascii="Calibri" w:eastAsia="Calibri" w:hAnsi="Calibri" w:cs="Calibri"/>
      <w:lang w:eastAsia="ru-RU"/>
    </w:rPr>
  </w:style>
  <w:style w:type="paragraph" w:styleId="ad">
    <w:name w:val="Body Text"/>
    <w:basedOn w:val="a"/>
    <w:link w:val="ae"/>
    <w:qFormat/>
    <w:pPr>
      <w:spacing w:after="120"/>
    </w:pPr>
  </w:style>
  <w:style w:type="character" w:customStyle="1" w:styleId="ae">
    <w:name w:val="Основной текст Знак"/>
    <w:basedOn w:val="a0"/>
    <w:link w:val="ad"/>
    <w:qFormat/>
  </w:style>
  <w:style w:type="paragraph" w:styleId="10">
    <w:name w:val="toc 1"/>
    <w:basedOn w:val="a"/>
    <w:next w:val="a"/>
    <w:uiPriority w:val="39"/>
    <w:qFormat/>
    <w:pPr>
      <w:tabs>
        <w:tab w:val="left" w:pos="426"/>
        <w:tab w:val="right" w:leader="dot" w:pos="9060"/>
      </w:tabs>
      <w:spacing w:after="100"/>
      <w:jc w:val="both"/>
    </w:pPr>
    <w:rPr>
      <w:rFonts w:cs="Calibri"/>
      <w:lang w:eastAsia="ru-RU"/>
    </w:rPr>
  </w:style>
  <w:style w:type="paragraph" w:styleId="31">
    <w:name w:val="toc 3"/>
    <w:basedOn w:val="a"/>
    <w:next w:val="a"/>
    <w:uiPriority w:val="39"/>
    <w:qFormat/>
    <w:pPr>
      <w:spacing w:after="100"/>
      <w:ind w:left="440"/>
    </w:pPr>
  </w:style>
  <w:style w:type="paragraph" w:styleId="21">
    <w:name w:val="toc 2"/>
    <w:basedOn w:val="a"/>
    <w:next w:val="a"/>
    <w:uiPriority w:val="39"/>
    <w:qFormat/>
    <w:pPr>
      <w:spacing w:after="100"/>
      <w:ind w:left="220"/>
    </w:pPr>
    <w:rPr>
      <w:rFonts w:cs="Calibri"/>
      <w:lang w:eastAsia="ru-RU"/>
    </w:rPr>
  </w:style>
  <w:style w:type="paragraph" w:styleId="af">
    <w:name w:val="Title"/>
    <w:basedOn w:val="a"/>
    <w:next w:val="a"/>
    <w:link w:val="af0"/>
    <w:uiPriority w:val="10"/>
    <w:qFormat/>
    <w:pPr>
      <w:keepNext/>
      <w:keepLines/>
      <w:spacing w:before="480" w:after="120"/>
    </w:pPr>
    <w:rPr>
      <w:rFonts w:cs="Calibri"/>
      <w:b/>
      <w:sz w:val="72"/>
      <w:szCs w:val="72"/>
      <w:lang w:eastAsia="ru-RU"/>
    </w:rPr>
  </w:style>
  <w:style w:type="character" w:customStyle="1" w:styleId="af0">
    <w:name w:val="Заголовок Знак"/>
    <w:basedOn w:val="a0"/>
    <w:link w:val="af"/>
    <w:uiPriority w:val="10"/>
    <w:qFormat/>
    <w:rPr>
      <w:rFonts w:ascii="Calibri" w:eastAsia="Calibri" w:hAnsi="Calibri" w:cs="Calibri"/>
      <w:b/>
      <w:sz w:val="72"/>
      <w:szCs w:val="72"/>
      <w:lang w:eastAsia="ru-RU"/>
    </w:rPr>
  </w:style>
  <w:style w:type="paragraph" w:styleId="af1">
    <w:name w:val="footer"/>
    <w:basedOn w:val="a"/>
    <w:link w:val="af2"/>
    <w:uiPriority w:val="99"/>
    <w:qFormat/>
    <w:pPr>
      <w:tabs>
        <w:tab w:val="center" w:pos="4677"/>
        <w:tab w:val="right" w:pos="9355"/>
      </w:tabs>
      <w:spacing w:after="0" w:line="240" w:lineRule="auto"/>
    </w:pPr>
    <w:rPr>
      <w:rFonts w:cs="Calibri"/>
      <w:lang w:eastAsia="ru-RU"/>
    </w:rPr>
  </w:style>
  <w:style w:type="character" w:customStyle="1" w:styleId="af2">
    <w:name w:val="Нижний колонтитул Знак"/>
    <w:basedOn w:val="a0"/>
    <w:link w:val="af1"/>
    <w:uiPriority w:val="99"/>
    <w:qFormat/>
    <w:rPr>
      <w:rFonts w:ascii="Calibri" w:eastAsia="Calibri" w:hAnsi="Calibri" w:cs="Calibri"/>
      <w:lang w:eastAsia="ru-RU"/>
    </w:rPr>
  </w:style>
  <w:style w:type="paragraph" w:styleId="af3">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uiPriority w:val="11"/>
    <w:qFormat/>
    <w:pPr>
      <w:keepNext/>
      <w:keepLines/>
      <w:spacing w:before="360" w:after="80"/>
    </w:pPr>
    <w:rPr>
      <w:rFonts w:ascii="Georgia" w:eastAsia="Georgia" w:hAnsi="Georgia" w:cs="Georgia"/>
      <w:i/>
      <w:color w:val="666666"/>
      <w:sz w:val="48"/>
      <w:szCs w:val="48"/>
      <w:lang w:eastAsia="ru-RU"/>
    </w:rPr>
  </w:style>
  <w:style w:type="character" w:customStyle="1" w:styleId="af5">
    <w:name w:val="Подзаголовок Знак"/>
    <w:basedOn w:val="a0"/>
    <w:link w:val="af4"/>
    <w:uiPriority w:val="11"/>
    <w:qFormat/>
    <w:rPr>
      <w:rFonts w:ascii="Georgia" w:eastAsia="Georgia" w:hAnsi="Georgia" w:cs="Georgia"/>
      <w:i/>
      <w:color w:val="666666"/>
      <w:sz w:val="48"/>
      <w:szCs w:val="48"/>
      <w:lang w:eastAsia="ru-RU"/>
    </w:rPr>
  </w:style>
  <w:style w:type="table" w:styleId="af6">
    <w:name w:val="Table Grid"/>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2"/>
    <w:uiPriority w:val="9"/>
    <w:qFormat/>
    <w:pPr>
      <w:keepNext/>
      <w:keepLines/>
      <w:spacing w:before="240" w:after="0"/>
      <w:outlineLvl w:val="0"/>
    </w:pPr>
    <w:rPr>
      <w:rFonts w:ascii="Cambria" w:eastAsia="Times New Roman" w:hAnsi="Cambria" w:cs="Times New Roman"/>
      <w:color w:val="365F91"/>
      <w:sz w:val="32"/>
      <w:szCs w:val="32"/>
    </w:rPr>
  </w:style>
  <w:style w:type="character" w:customStyle="1" w:styleId="12">
    <w:name w:val="Заголовок 1 Знак"/>
    <w:basedOn w:val="a0"/>
    <w:link w:val="110"/>
    <w:uiPriority w:val="9"/>
    <w:qFormat/>
    <w:rPr>
      <w:rFonts w:ascii="Cambria" w:eastAsia="Times New Roman" w:hAnsi="Cambria" w:cs="Times New Roman"/>
      <w:color w:val="365F91"/>
      <w:sz w:val="32"/>
      <w:szCs w:val="32"/>
    </w:rPr>
  </w:style>
  <w:style w:type="paragraph" w:customStyle="1" w:styleId="210">
    <w:name w:val="Заголовок 21"/>
    <w:basedOn w:val="a"/>
    <w:next w:val="a"/>
    <w:uiPriority w:val="9"/>
    <w:qFormat/>
    <w:pPr>
      <w:keepNext/>
      <w:keepLines/>
      <w:spacing w:before="40" w:after="0"/>
      <w:outlineLvl w:val="1"/>
    </w:pPr>
    <w:rPr>
      <w:rFonts w:ascii="Cambria" w:eastAsia="Times New Roman" w:hAnsi="Cambria" w:cs="Times New Roman"/>
      <w:color w:val="365F91"/>
      <w:sz w:val="26"/>
      <w:szCs w:val="26"/>
      <w:lang w:eastAsia="ru-RU"/>
    </w:rPr>
  </w:style>
  <w:style w:type="table" w:customStyle="1" w:styleId="TableNormal">
    <w:name w:val="Table Normal"/>
    <w:qFormat/>
    <w:rPr>
      <w:rFonts w:cs="Calibri"/>
    </w:rPr>
    <w:tblPr>
      <w:tblCellMar>
        <w:top w:w="0" w:type="dxa"/>
        <w:left w:w="0" w:type="dxa"/>
        <w:bottom w:w="0" w:type="dxa"/>
        <w:right w:w="0" w:type="dxa"/>
      </w:tblCellMar>
    </w:tblPr>
  </w:style>
  <w:style w:type="paragraph" w:styleId="af7">
    <w:name w:val="List Paragraph"/>
    <w:basedOn w:val="a"/>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No Spacing"/>
    <w:link w:val="af9"/>
    <w:qFormat/>
    <w:rPr>
      <w:rFonts w:eastAsia="Times New Roman" w:cs="Times New Roman"/>
      <w:sz w:val="22"/>
      <w:szCs w:val="22"/>
    </w:rPr>
  </w:style>
  <w:style w:type="character" w:customStyle="1" w:styleId="af9">
    <w:name w:val="Без интервала Знак"/>
    <w:link w:val="af8"/>
    <w:qFormat/>
    <w:rPr>
      <w:rFonts w:ascii="Calibri" w:eastAsia="Times New Roman" w:hAnsi="Calibri" w:cs="Times New Roman"/>
      <w:lang w:eastAsia="ru-RU"/>
    </w:rPr>
  </w:style>
  <w:style w:type="character" w:customStyle="1" w:styleId="13">
    <w:name w:val="Гиперссылка1"/>
    <w:basedOn w:val="a0"/>
    <w:uiPriority w:val="99"/>
    <w:qFormat/>
    <w:rPr>
      <w:color w:val="0000FF"/>
      <w:u w:val="single"/>
    </w:rPr>
  </w:style>
  <w:style w:type="character" w:customStyle="1" w:styleId="afa">
    <w:name w:val="Основной текст_"/>
    <w:basedOn w:val="a0"/>
    <w:link w:val="22"/>
    <w:qFormat/>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a"/>
    <w:qFormat/>
    <w:pPr>
      <w:widowControl w:val="0"/>
      <w:shd w:val="clear" w:color="auto" w:fill="FFFFFF"/>
      <w:spacing w:before="300" w:after="300" w:line="0" w:lineRule="atLeast"/>
      <w:jc w:val="center"/>
    </w:pPr>
    <w:rPr>
      <w:rFonts w:ascii="Times New Roman" w:eastAsia="Times New Roman" w:hAnsi="Times New Roman" w:cs="Times New Roman"/>
      <w:spacing w:val="2"/>
      <w:sz w:val="20"/>
      <w:szCs w:val="20"/>
    </w:rPr>
  </w:style>
  <w:style w:type="character" w:customStyle="1" w:styleId="0pt">
    <w:name w:val="Основной текст + Полужирный;Курсив;Интервал 0 pt"/>
    <w:basedOn w:val="afa"/>
    <w:qFormat/>
    <w:rPr>
      <w:rFonts w:ascii="Times New Roman" w:eastAsia="Times New Roman" w:hAnsi="Times New Roman" w:cs="Times New Roman"/>
      <w:b/>
      <w:bCs/>
      <w:i/>
      <w:iCs/>
      <w:color w:val="000000"/>
      <w:spacing w:val="3"/>
      <w:w w:val="100"/>
      <w:position w:val="0"/>
      <w:sz w:val="20"/>
      <w:szCs w:val="20"/>
      <w:u w:val="none"/>
      <w:shd w:val="clear" w:color="auto" w:fill="FFFFFF"/>
      <w:lang w:val="ru-RU"/>
    </w:rPr>
  </w:style>
  <w:style w:type="character" w:customStyle="1" w:styleId="14">
    <w:name w:val="Основной текст1"/>
    <w:basedOn w:val="afa"/>
    <w:qFormat/>
    <w:rPr>
      <w:rFonts w:ascii="Times New Roman" w:eastAsia="Times New Roman" w:hAnsi="Times New Roman" w:cs="Times New Roman"/>
      <w:color w:val="000000"/>
      <w:spacing w:val="2"/>
      <w:w w:val="100"/>
      <w:position w:val="0"/>
      <w:sz w:val="20"/>
      <w:szCs w:val="20"/>
      <w:u w:val="none"/>
      <w:shd w:val="clear" w:color="auto" w:fill="FFFFFF"/>
      <w:lang w:val="ru-RU"/>
    </w:rPr>
  </w:style>
  <w:style w:type="paragraph" w:customStyle="1" w:styleId="TOCHeading5cb6888e-aa4d-4607-bc8f-340ed9b4c867">
    <w:name w:val="TOC Heading_5cb6888e-aa4d-4607-bc8f-340ed9b4c867"/>
    <w:basedOn w:val="1"/>
    <w:next w:val="a"/>
    <w:uiPriority w:val="39"/>
    <w:qFormat/>
    <w:pPr>
      <w:spacing w:before="240" w:line="259" w:lineRule="auto"/>
      <w:outlineLvl w:val="9"/>
    </w:pPr>
    <w:rPr>
      <w:b w:val="0"/>
      <w:bCs w:val="0"/>
      <w:sz w:val="32"/>
      <w:szCs w:val="32"/>
      <w:lang w:eastAsia="ru-RU"/>
    </w:rPr>
  </w:style>
  <w:style w:type="character" w:customStyle="1" w:styleId="211">
    <w:name w:val="Заголовок 2 Знак1"/>
    <w:basedOn w:val="a0"/>
    <w:uiPriority w:val="9"/>
    <w:qFormat/>
    <w:rPr>
      <w:rFonts w:ascii="Cambria" w:eastAsia="SimSun" w:hAnsi="Cambria" w:cs="SimSun"/>
      <w:b/>
      <w:bCs/>
      <w:color w:val="4F81BD"/>
      <w:sz w:val="26"/>
      <w:szCs w:val="26"/>
    </w:rPr>
  </w:style>
  <w:style w:type="table" w:customStyle="1" w:styleId="TableNormal1">
    <w:name w:val="Table Normal1"/>
    <w:qFormat/>
    <w:rPr>
      <w:rFonts w:cs="Calibri"/>
    </w:rPr>
    <w:tblPr>
      <w:tblCellMar>
        <w:top w:w="0" w:type="dxa"/>
        <w:left w:w="0" w:type="dxa"/>
        <w:bottom w:w="0" w:type="dxa"/>
        <w:right w:w="0" w:type="dxa"/>
      </w:tblCellMar>
    </w:tblPr>
  </w:style>
  <w:style w:type="table" w:customStyle="1" w:styleId="15">
    <w:name w:val="Сетка таблицы1"/>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 Полужирный4"/>
    <w:qFormat/>
    <w:rPr>
      <w:rFonts w:ascii="Times New Roman" w:hAnsi="Times New Roman" w:cs="Times New Roman"/>
      <w:b/>
      <w:bCs/>
      <w:spacing w:val="0"/>
      <w:sz w:val="17"/>
      <w:szCs w:val="17"/>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16">
    <w:name w:val="Неразрешенное упоминание1"/>
    <w:basedOn w:val="a0"/>
    <w:uiPriority w:val="99"/>
    <w:qFormat/>
    <w:rPr>
      <w:color w:val="605E5C"/>
      <w:shd w:val="clear" w:color="auto" w:fill="E1DFDD"/>
    </w:rPr>
  </w:style>
  <w:style w:type="paragraph" w:styleId="afb">
    <w:name w:val="TOC Heading"/>
    <w:basedOn w:val="1"/>
    <w:next w:val="a"/>
    <w:uiPriority w:val="39"/>
    <w:unhideWhenUsed/>
    <w:qFormat/>
    <w:rsid w:val="003B3EF7"/>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67DF-8CAE-4FFF-BCCB-43E6965D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21014</Words>
  <Characters>119786</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Microsoft Office User</cp:lastModifiedBy>
  <cp:revision>3</cp:revision>
  <dcterms:created xsi:type="dcterms:W3CDTF">2024-11-27T09:03:00Z</dcterms:created>
  <dcterms:modified xsi:type="dcterms:W3CDTF">2024-11-27T09:03:00Z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32A00EC974A74FE2AD186C9A77145847_13</vt:lpwstr>
  </property>
</Properties>
</file>