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20E7D" w14:textId="77777777" w:rsidR="002E62E8" w:rsidRDefault="0068210E">
      <w:pPr>
        <w:widowControl w:val="0"/>
        <w:spacing w:line="242" w:lineRule="auto"/>
        <w:ind w:left="-283" w:right="-20" w:firstLine="56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w:t>
      </w:r>
    </w:p>
    <w:p w14:paraId="24B2DB94" w14:textId="77777777" w:rsidR="002E62E8" w:rsidRDefault="0068210E">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9E9481" w14:textId="77777777" w:rsidR="002E62E8" w:rsidRDefault="0068210E">
      <w:pPr>
        <w:widowControl w:val="0"/>
        <w:spacing w:line="242" w:lineRule="auto"/>
        <w:ind w:left="-283" w:right="-20" w:firstLine="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B40D99"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ФЕДЕРАЛЬНАЯ РАБОЧАЯ ПРОГРАММА НАЧАЛЬНОГО ОБЩЕГО ОБРАЗОВАНИЯ ДЛЯ ОБУЧАЮЩИХСЯ С РАССТРОЙСТВАМИ АУТИСТИЧЕСКОГО СПЕКТРА </w:t>
      </w:r>
    </w:p>
    <w:p w14:paraId="187AA6C9"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(ВАРИАНТ 8.3)</w:t>
      </w:r>
    </w:p>
    <w:p w14:paraId="345D3EB1" w14:textId="77777777" w:rsidR="002E62E8" w:rsidRPr="00DD210D" w:rsidRDefault="0068210E" w:rsidP="00DD210D">
      <w:pPr>
        <w:widowControl w:val="0"/>
        <w:spacing w:line="360" w:lineRule="auto"/>
        <w:ind w:left="-283" w:right="-20" w:firstLine="566"/>
        <w:jc w:val="right"/>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783AE5B0"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068A8588"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0B3157CD"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7F01F915"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09BDA1E1" w14:textId="77777777" w:rsidR="002E62E8" w:rsidRPr="00DD210D" w:rsidRDefault="002E62E8" w:rsidP="00DD210D">
      <w:pPr>
        <w:widowControl w:val="0"/>
        <w:spacing w:line="360" w:lineRule="auto"/>
        <w:ind w:left="-283" w:right="-20" w:firstLine="566"/>
        <w:jc w:val="center"/>
        <w:rPr>
          <w:rFonts w:ascii="Times New Roman" w:eastAsia="Times New Roman" w:hAnsi="Times New Roman" w:cs="Times New Roman"/>
          <w:sz w:val="28"/>
          <w:szCs w:val="28"/>
        </w:rPr>
      </w:pPr>
    </w:p>
    <w:p w14:paraId="6525EA4C" w14:textId="36FF25F2" w:rsidR="002E62E8" w:rsidRPr="00DF003C" w:rsidRDefault="0068210E" w:rsidP="00DF003C">
      <w:pPr>
        <w:widowControl w:val="0"/>
        <w:spacing w:line="360" w:lineRule="auto"/>
        <w:ind w:left="2160" w:right="-20" w:firstLine="720"/>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Pr="00DD210D">
        <w:rPr>
          <w:rFonts w:ascii="Times New Roman" w:eastAsia="Times New Roman" w:hAnsi="Times New Roman" w:cs="Times New Roman"/>
          <w:b/>
          <w:sz w:val="28"/>
          <w:szCs w:val="28"/>
        </w:rPr>
        <w:t>“РЕЧЕВАЯ ПРАКТИКА"</w:t>
      </w:r>
    </w:p>
    <w:p w14:paraId="7A9A612A" w14:textId="049DE5C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(для первого и второго </w:t>
      </w:r>
      <w:r w:rsidR="00DF003C" w:rsidRPr="00DD210D">
        <w:rPr>
          <w:rFonts w:ascii="Times New Roman" w:eastAsia="Times New Roman" w:hAnsi="Times New Roman" w:cs="Times New Roman"/>
          <w:sz w:val="28"/>
          <w:szCs w:val="28"/>
        </w:rPr>
        <w:t>дополнительного и</w:t>
      </w:r>
      <w:r w:rsidRPr="00DD210D">
        <w:rPr>
          <w:rFonts w:ascii="Times New Roman" w:eastAsia="Times New Roman" w:hAnsi="Times New Roman" w:cs="Times New Roman"/>
          <w:sz w:val="28"/>
          <w:szCs w:val="28"/>
        </w:rPr>
        <w:t xml:space="preserve"> 1–4 классов)</w:t>
      </w:r>
    </w:p>
    <w:p w14:paraId="0F8E7641"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Pr="00DD210D">
        <w:rPr>
          <w:rFonts w:ascii="Times New Roman" w:eastAsia="Times New Roman" w:hAnsi="Times New Roman" w:cs="Times New Roman"/>
          <w:sz w:val="28"/>
          <w:szCs w:val="28"/>
        </w:rPr>
        <w:tab/>
      </w:r>
    </w:p>
    <w:p w14:paraId="675B67F7"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38B04C18"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5E63F4A2"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3BACC25E" w14:textId="77777777" w:rsidR="002E62E8" w:rsidRPr="00DD210D" w:rsidRDefault="0068210E" w:rsidP="00DD210D">
      <w:pPr>
        <w:widowControl w:val="0"/>
        <w:spacing w:line="360" w:lineRule="auto"/>
        <w:ind w:left="-283" w:right="-20" w:firstLine="566"/>
        <w:jc w:val="center"/>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6DA96FFB" w14:textId="77777777" w:rsidR="002E62E8" w:rsidRPr="00DD210D" w:rsidRDefault="0068210E" w:rsidP="00DD210D">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7DDCA4EB" w14:textId="5D691701" w:rsidR="002E62E8" w:rsidRPr="00DD210D" w:rsidRDefault="0068210E" w:rsidP="00DF003C">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p>
    <w:p w14:paraId="2B0F7E74" w14:textId="77777777" w:rsidR="00DF003C" w:rsidRDefault="0068210E" w:rsidP="00DF003C">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p>
    <w:p w14:paraId="6E2DD132"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3FA0D13E"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58B5FDFA"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3947A216"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0D5AF755"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299C3E44" w14:textId="77777777"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p>
    <w:p w14:paraId="19CD58BF" w14:textId="1613F83F" w:rsidR="00DF003C" w:rsidRDefault="00DF003C" w:rsidP="00DF003C">
      <w:pPr>
        <w:widowControl w:val="0"/>
        <w:spacing w:line="360" w:lineRule="auto"/>
        <w:ind w:left="2597" w:right="-20" w:firstLine="1003"/>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МОСКВА</w:t>
      </w:r>
    </w:p>
    <w:p w14:paraId="4C2C7AF0" w14:textId="3ADDC544" w:rsidR="002E62E8" w:rsidRPr="00DD210D" w:rsidRDefault="0068210E" w:rsidP="00DF003C">
      <w:pPr>
        <w:widowControl w:val="0"/>
        <w:spacing w:line="360" w:lineRule="auto"/>
        <w:ind w:left="-283" w:right="-20" w:firstLine="566"/>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 </w:t>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Pr>
          <w:rFonts w:ascii="Times New Roman" w:eastAsia="Times New Roman" w:hAnsi="Times New Roman" w:cs="Times New Roman"/>
          <w:sz w:val="28"/>
          <w:szCs w:val="28"/>
        </w:rPr>
        <w:tab/>
      </w:r>
      <w:r w:rsidR="00DF003C" w:rsidRPr="00DF003C">
        <w:rPr>
          <w:rFonts w:ascii="Times New Roman" w:eastAsia="Times New Roman" w:hAnsi="Times New Roman" w:cs="Times New Roman"/>
          <w:sz w:val="28"/>
          <w:szCs w:val="28"/>
        </w:rPr>
        <w:t xml:space="preserve">    </w:t>
      </w:r>
      <w:r w:rsidR="00DF003C">
        <w:rPr>
          <w:rFonts w:ascii="Times New Roman" w:eastAsia="Times New Roman" w:hAnsi="Times New Roman" w:cs="Times New Roman"/>
          <w:sz w:val="28"/>
          <w:szCs w:val="28"/>
        </w:rPr>
        <w:t xml:space="preserve">2024 </w:t>
      </w:r>
      <w:r w:rsidRPr="00DD210D">
        <w:rPr>
          <w:rFonts w:ascii="Times New Roman" w:hAnsi="Times New Roman" w:cs="Times New Roman"/>
          <w:sz w:val="28"/>
          <w:szCs w:val="28"/>
        </w:rPr>
        <w:br w:type="page"/>
      </w:r>
    </w:p>
    <w:p w14:paraId="590099A1"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b/>
          <w:sz w:val="28"/>
          <w:szCs w:val="28"/>
        </w:rPr>
      </w:pPr>
    </w:p>
    <w:p w14:paraId="183CF5AC" w14:textId="4944370C" w:rsidR="00AC3149" w:rsidRPr="00AC3149" w:rsidRDefault="00AC3149" w:rsidP="00DD210D">
      <w:pPr>
        <w:widowControl w:val="0"/>
        <w:spacing w:line="360" w:lineRule="auto"/>
        <w:ind w:left="-283" w:right="-20" w:firstLine="566"/>
        <w:jc w:val="both"/>
        <w:rPr>
          <w:rFonts w:ascii="Times New Roman" w:eastAsia="Times New Roman" w:hAnsi="Times New Roman" w:cs="Times New Roman"/>
          <w:b/>
          <w:sz w:val="28"/>
          <w:szCs w:val="28"/>
          <w:u w:val="single"/>
        </w:rPr>
      </w:pPr>
      <w:r w:rsidRPr="00AC3149">
        <w:rPr>
          <w:rFonts w:ascii="Times New Roman" w:eastAsia="Times New Roman" w:hAnsi="Times New Roman" w:cs="Times New Roman"/>
          <w:b/>
          <w:sz w:val="28"/>
          <w:szCs w:val="28"/>
        </w:rPr>
        <w:t>ОГЛАВЛЕНИЕ</w:t>
      </w:r>
    </w:p>
    <w:p w14:paraId="709AFDF5"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553C9A7" w14:textId="0C5685F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ПОЯСНИТЕЛЬНАЯ ЗАПИСКА </w:t>
      </w:r>
      <w:r w:rsidR="00B60FC9">
        <w:rPr>
          <w:rFonts w:ascii="Times New Roman" w:eastAsia="Times New Roman" w:hAnsi="Times New Roman" w:cs="Times New Roman"/>
          <w:sz w:val="28"/>
          <w:szCs w:val="28"/>
        </w:rPr>
        <w:t>………………………………………….4</w:t>
      </w:r>
    </w:p>
    <w:p w14:paraId="17152EBB" w14:textId="4384B154"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w:t>
      </w:r>
      <w:r w:rsidR="00B60FC9">
        <w:rPr>
          <w:rFonts w:ascii="Times New Roman" w:eastAsia="Times New Roman" w:hAnsi="Times New Roman" w:cs="Times New Roman"/>
          <w:sz w:val="28"/>
          <w:szCs w:val="28"/>
        </w:rPr>
        <w:t>……………………………………………...9</w:t>
      </w:r>
    </w:p>
    <w:p w14:paraId="116CB666" w14:textId="216BAC80" w:rsidR="00996B97" w:rsidRDefault="00AC3149" w:rsidP="00B60FC9">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w:t>
      </w:r>
      <w:r w:rsidR="00B60FC9">
        <w:rPr>
          <w:rFonts w:ascii="Times New Roman" w:eastAsia="Times New Roman" w:hAnsi="Times New Roman" w:cs="Times New Roman"/>
          <w:sz w:val="28"/>
          <w:szCs w:val="28"/>
        </w:rPr>
        <w:t>……………………………………….34</w:t>
      </w:r>
    </w:p>
    <w:p w14:paraId="3470A194" w14:textId="61970C62" w:rsidR="00AC3149" w:rsidRDefault="00B60FC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ТЕМАТИЧЕСКОЕ ПЛАНИРОВАНИЕ………………………………….45</w:t>
      </w:r>
    </w:p>
    <w:p w14:paraId="04DB9EA4" w14:textId="3E106086" w:rsidR="00AC3149" w:rsidRP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p>
    <w:p w14:paraId="589A2857"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050AB79B"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3AB7B8A"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5D226B10"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4CED326"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218FF097"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372445C"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7B5D66D" w14:textId="34A5F9D1"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5E6DA15D" w14:textId="2ED44FD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2207C9E4" w14:textId="1FD9010D"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30A25AA" w14:textId="1753D1B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05A0FCA0" w14:textId="0C0840DF"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3AD6E13" w14:textId="1F64982F"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12F0F46" w14:textId="3569E638"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AB1BA80" w14:textId="4F4C9744"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4853F294" w14:textId="578E00AA"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DBC5EFC" w14:textId="3E94D299"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E600488" w14:textId="749AC42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063D1A0" w14:textId="406DCFA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4FC3FC21" w14:textId="2CAC5C40"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B5BCA0E" w14:textId="3B636DE0"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07B0EB4" w14:textId="3BEFF18C"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F125FE6" w14:textId="7EF5E4CD"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A577C31" w14:textId="77777777" w:rsidR="00AC3149" w:rsidRDefault="00AC3149" w:rsidP="001103E0">
      <w:pPr>
        <w:widowControl w:val="0"/>
        <w:spacing w:line="360" w:lineRule="auto"/>
        <w:ind w:left="284" w:right="-282" w:hanging="1"/>
        <w:jc w:val="both"/>
        <w:rPr>
          <w:rFonts w:ascii="Times New Roman" w:eastAsia="Times New Roman" w:hAnsi="Times New Roman" w:cs="Times New Roman"/>
          <w:sz w:val="28"/>
          <w:szCs w:val="28"/>
        </w:rPr>
      </w:pPr>
    </w:p>
    <w:p w14:paraId="6646FEFA" w14:textId="77777777" w:rsidR="001103E0"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Федеральная рабочая программа по предмету “Речевая практика” на уровне начального общего образования адресована обучающимся с расстройствами аутистического спектра (РАС) и с лёгкой умственной отсталостью (интеллектуальными нарушениями), получающим образование по варианту 8.3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1103E0">
        <w:rPr>
          <w:rFonts w:ascii="Times New Roman" w:eastAsia="Times New Roman" w:hAnsi="Times New Roman" w:cs="Times New Roman"/>
          <w:sz w:val="28"/>
          <w:szCs w:val="28"/>
        </w:rPr>
        <w:t xml:space="preserve">   </w:t>
      </w:r>
    </w:p>
    <w:p w14:paraId="61752725" w14:textId="2C15521B" w:rsidR="002E62E8" w:rsidRPr="00DD210D" w:rsidRDefault="001103E0" w:rsidP="001103E0">
      <w:pPr>
        <w:widowControl w:val="0"/>
        <w:spacing w:line="360" w:lineRule="auto"/>
        <w:ind w:left="284" w:right="-28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8210E" w:rsidRPr="00DD210D">
        <w:rPr>
          <w:rFonts w:ascii="Times New Roman" w:eastAsia="Times New Roman" w:hAnsi="Times New Roman" w:cs="Times New Roman"/>
          <w:sz w:val="28"/>
          <w:szCs w:val="28"/>
        </w:rPr>
        <w:t>ОВЗ)</w:t>
      </w:r>
      <w:r w:rsidR="009D4D04">
        <w:rPr>
          <w:rFonts w:ascii="Times New Roman" w:eastAsia="Times New Roman" w:hAnsi="Times New Roman" w:cs="Times New Roman"/>
          <w:sz w:val="28"/>
          <w:szCs w:val="28"/>
        </w:rPr>
        <w:t>,</w:t>
      </w:r>
      <w:r w:rsidR="0068210E" w:rsidRPr="00DD210D">
        <w:rPr>
          <w:rFonts w:ascii="Times New Roman" w:eastAsia="Times New Roman" w:hAnsi="Times New Roman" w:cs="Times New Roman"/>
          <w:sz w:val="28"/>
          <w:szCs w:val="28"/>
        </w:rPr>
        <w:t xml:space="preserve"> </w:t>
      </w:r>
      <w:proofErr w:type="spellStart"/>
      <w:r w:rsidR="0068210E" w:rsidRPr="00DD210D">
        <w:rPr>
          <w:rFonts w:ascii="Times New Roman" w:eastAsia="Times New Roman" w:hAnsi="Times New Roman" w:cs="Times New Roman"/>
          <w:sz w:val="28"/>
          <w:szCs w:val="28"/>
        </w:rPr>
        <w:t>утвержден</w:t>
      </w:r>
      <w:r w:rsidR="009D4D04">
        <w:rPr>
          <w:rFonts w:ascii="Times New Roman" w:eastAsia="Times New Roman" w:hAnsi="Times New Roman" w:cs="Times New Roman"/>
          <w:sz w:val="28"/>
          <w:szCs w:val="28"/>
        </w:rPr>
        <w:t>ой</w:t>
      </w:r>
      <w:proofErr w:type="spellEnd"/>
      <w:r w:rsidR="0068210E" w:rsidRPr="00DD210D">
        <w:rPr>
          <w:rFonts w:ascii="Times New Roman" w:eastAsia="Times New Roman" w:hAnsi="Times New Roman" w:cs="Times New Roman"/>
          <w:sz w:val="28"/>
          <w:szCs w:val="28"/>
        </w:rPr>
        <w:t xml:space="preserve"> Приказом Министерства просвещения Российской Федерации от 24.11.2022 № 1023.</w:t>
      </w:r>
    </w:p>
    <w:p w14:paraId="4C02F85B" w14:textId="77777777" w:rsidR="002E62E8" w:rsidRPr="00DD210D"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Программа учебного предмета “Речевая практика” включает пояснительную записку, содержание обучения, планируемые результаты освоения программы (личностные и предметные), тематическое планирование учебного предмета.</w:t>
      </w:r>
      <w:r w:rsidRPr="00DD210D">
        <w:rPr>
          <w:rFonts w:ascii="Times New Roman" w:hAnsi="Times New Roman" w:cs="Times New Roman"/>
          <w:sz w:val="28"/>
          <w:szCs w:val="28"/>
        </w:rPr>
        <w:br w:type="page"/>
      </w:r>
    </w:p>
    <w:p w14:paraId="28FE9DE4" w14:textId="77777777" w:rsidR="002E62E8" w:rsidRPr="00AC3149" w:rsidRDefault="0068210E" w:rsidP="00C50D44">
      <w:pPr>
        <w:pStyle w:val="1"/>
        <w:widowControl w:val="0"/>
        <w:spacing w:line="360" w:lineRule="auto"/>
        <w:ind w:left="284" w:right="0" w:hanging="1"/>
        <w:jc w:val="center"/>
        <w:rPr>
          <w:b w:val="0"/>
          <w:sz w:val="28"/>
          <w:szCs w:val="28"/>
        </w:rPr>
      </w:pPr>
      <w:bookmarkStart w:id="0" w:name="_j6c8zs2ej7mw" w:colFirst="0" w:colLast="0"/>
      <w:bookmarkEnd w:id="0"/>
      <w:r w:rsidRPr="00AC3149">
        <w:rPr>
          <w:b w:val="0"/>
          <w:sz w:val="28"/>
          <w:szCs w:val="28"/>
        </w:rPr>
        <w:lastRenderedPageBreak/>
        <w:t>ПОЯСНИТЕЛЬНАЯ ЗАПИСКА</w:t>
      </w:r>
    </w:p>
    <w:p w14:paraId="4AFBFDB5" w14:textId="77777777" w:rsidR="002E62E8" w:rsidRPr="00DD210D" w:rsidRDefault="002E62E8" w:rsidP="00C50D44">
      <w:pPr>
        <w:spacing w:line="360" w:lineRule="auto"/>
        <w:ind w:left="284" w:hanging="1"/>
        <w:rPr>
          <w:rFonts w:ascii="Times New Roman" w:hAnsi="Times New Roman" w:cs="Times New Roman"/>
          <w:sz w:val="28"/>
          <w:szCs w:val="28"/>
        </w:rPr>
      </w:pPr>
    </w:p>
    <w:p w14:paraId="4040E657" w14:textId="48FB99C5" w:rsidR="002E62E8" w:rsidRPr="00DD210D"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proofErr w:type="gramStart"/>
      <w:r w:rsidRPr="00DD210D">
        <w:rPr>
          <w:rFonts w:ascii="Times New Roman" w:eastAsia="Times New Roman" w:hAnsi="Times New Roman" w:cs="Times New Roman"/>
          <w:sz w:val="28"/>
          <w:szCs w:val="28"/>
        </w:rPr>
        <w:t>Федеральная рабочая программа учебного предмета «Речевая практика» на уровне начального общего образования для обучающихся с расстройствами аутистического спектра (РАС) и с лёгкой умственной отсталостью (интеллектуальными нарушениями), получающим образование по варианту 8.3,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ориентирована на целевые</w:t>
      </w:r>
      <w:proofErr w:type="gramEnd"/>
      <w:r w:rsidRPr="00DD210D">
        <w:rPr>
          <w:rFonts w:ascii="Times New Roman" w:eastAsia="Times New Roman" w:hAnsi="Times New Roman" w:cs="Times New Roman"/>
          <w:sz w:val="28"/>
          <w:szCs w:val="28"/>
        </w:rPr>
        <w:t xml:space="preserve"> приоритеты, сформулированные в Федеральной</w:t>
      </w:r>
      <w:r w:rsidR="009D4D04">
        <w:rPr>
          <w:rFonts w:ascii="Times New Roman" w:eastAsia="Times New Roman" w:hAnsi="Times New Roman" w:cs="Times New Roman"/>
          <w:sz w:val="28"/>
          <w:szCs w:val="28"/>
        </w:rPr>
        <w:t xml:space="preserve"> рабочей </w:t>
      </w:r>
      <w:bookmarkStart w:id="1" w:name="_GoBack"/>
      <w:bookmarkEnd w:id="1"/>
      <w:r w:rsidRPr="00DD210D">
        <w:rPr>
          <w:rFonts w:ascii="Times New Roman" w:eastAsia="Times New Roman" w:hAnsi="Times New Roman" w:cs="Times New Roman"/>
          <w:sz w:val="28"/>
          <w:szCs w:val="28"/>
        </w:rPr>
        <w:t xml:space="preserve"> программе воспитания. </w:t>
      </w:r>
    </w:p>
    <w:p w14:paraId="14D16C6D"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Учебный предмет «Речевая практика» относится к предметной области “Язык и речевая практика”, в которую также включены учебные предметы «Русский язык» и «Чтение», совместно с которыми этот учебный предмет обеспечивает комплексный подход к развитию речи и языка. </w:t>
      </w:r>
    </w:p>
    <w:p w14:paraId="41395CC0"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Основными целями учебного предмета "Речевая практика" выступают:</w:t>
      </w:r>
    </w:p>
    <w:p w14:paraId="50A812B5"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Уточнение, расширение и систематизация представлений об окружающей действительности как основе для усвоения и развития языковых средств;</w:t>
      </w:r>
    </w:p>
    <w:p w14:paraId="5AE2853D"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Освоение средств речевой и неречевой коммуникации и эффективное использование их в обучении и повседневной жизни;</w:t>
      </w:r>
    </w:p>
    <w:p w14:paraId="3F1E6D0C"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Овладение разными видами речи как способами получения, усвоения и передачи информации;</w:t>
      </w:r>
    </w:p>
    <w:p w14:paraId="0D4A30D1"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Коррекция нарушений развития высших психических функций;</w:t>
      </w:r>
    </w:p>
    <w:p w14:paraId="723F7207"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Усвоение норм и правил речевого и неречевого общения, использование их в повседневной жизни;</w:t>
      </w:r>
    </w:p>
    <w:p w14:paraId="070667EA"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Формирование положительных личностных качеств и свойств на основе системного усвоения культурно-исторического опыта людей.</w:t>
      </w:r>
    </w:p>
    <w:p w14:paraId="1BCD28BE"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Достижение поставленных целей строится в процессе решения следующих задач:</w:t>
      </w:r>
    </w:p>
    <w:p w14:paraId="28A0C55C"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lastRenderedPageBreak/>
        <w:t>Формирование и систематизация представлений о социальном и предметном мире;</w:t>
      </w:r>
    </w:p>
    <w:p w14:paraId="3AC02713"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понимания речи на разных уровнях, обогащение словарного запаса;</w:t>
      </w:r>
    </w:p>
    <w:p w14:paraId="78A7D6C5"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лексико- грамматикой стороны речи;</w:t>
      </w:r>
    </w:p>
    <w:p w14:paraId="59E73FB9"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навыков связной устной речи (монологической, диалогической);</w:t>
      </w:r>
    </w:p>
    <w:p w14:paraId="1784754D"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Освоение, интеграция, согласованное использование разных средств общения (речевых и неречевых);</w:t>
      </w:r>
    </w:p>
    <w:p w14:paraId="4F94BD53"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Ознакомление со средствами устной выразительности речевого общения, овладение нормами речевого этикета и посильное их использование в жизни. </w:t>
      </w:r>
    </w:p>
    <w:p w14:paraId="182FF564"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Учебный предмет «Речевая практика» относится к обязательной части учебного плана. На изучение учебного предмета «Речевая практика» в первом и втором дополнительном и 1-4 классах отводится 462 часа:  в первом и втором дополнительном по 99 часов, в первом - четвёртом классах по 66 часов в год. </w:t>
      </w:r>
    </w:p>
    <w:p w14:paraId="02E5C7D0" w14:textId="54D3A3DA"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Рабочая программа ориентирована на обучающихся с расстройствами аутистического спектра с легкой умственной отсталостью (интеллектуальными нарушениями), что приводит к необходимости учета особенностей психофизического развития обучающихся этой категории, неравномерности (</w:t>
      </w:r>
      <w:proofErr w:type="spellStart"/>
      <w:r w:rsidRPr="00DD210D">
        <w:rPr>
          <w:rFonts w:ascii="Times New Roman" w:eastAsia="Times New Roman" w:hAnsi="Times New Roman" w:cs="Times New Roman"/>
          <w:sz w:val="28"/>
          <w:szCs w:val="28"/>
        </w:rPr>
        <w:t>асинхронии</w:t>
      </w:r>
      <w:proofErr w:type="spellEnd"/>
      <w:r w:rsidRPr="00DD210D">
        <w:rPr>
          <w:rFonts w:ascii="Times New Roman" w:eastAsia="Times New Roman" w:hAnsi="Times New Roman" w:cs="Times New Roman"/>
          <w:sz w:val="28"/>
          <w:szCs w:val="28"/>
        </w:rPr>
        <w:t xml:space="preserve">) формирования разных психических функций и навыков, </w:t>
      </w:r>
      <w:proofErr w:type="spellStart"/>
      <w:r w:rsidRPr="00DD210D">
        <w:rPr>
          <w:rFonts w:ascii="Times New Roman" w:eastAsia="Times New Roman" w:hAnsi="Times New Roman" w:cs="Times New Roman"/>
          <w:sz w:val="28"/>
          <w:szCs w:val="28"/>
        </w:rPr>
        <w:t>первазивного</w:t>
      </w:r>
      <w:proofErr w:type="spellEnd"/>
      <w:r w:rsidRPr="00DD210D">
        <w:rPr>
          <w:rFonts w:ascii="Times New Roman" w:eastAsia="Times New Roman" w:hAnsi="Times New Roman" w:cs="Times New Roman"/>
          <w:sz w:val="28"/>
          <w:szCs w:val="28"/>
        </w:rPr>
        <w:t xml:space="preserve"> характера нарушений (значительное влияние нарушений социально- коммуникативного развития на все области и сферы жизни), что с одной стороны, становится основой для индивидуализации и дифференциации характера обучения, с другой, к необходимости системной и последовательной работы по повышению возможностей использования доступных речевых средств в общении, сочетании их с неречевыми средствами для более эффективного решения учебных и бытовых задач. Для этого используются разные методы, приёмы и стратегии. Так, на этапе формирования </w:t>
      </w:r>
      <w:r w:rsidR="00DD210D" w:rsidRPr="00DD210D">
        <w:rPr>
          <w:rFonts w:ascii="Times New Roman" w:eastAsia="Times New Roman" w:hAnsi="Times New Roman" w:cs="Times New Roman"/>
          <w:sz w:val="28"/>
          <w:szCs w:val="28"/>
        </w:rPr>
        <w:t>умений, особое</w:t>
      </w:r>
      <w:r w:rsidRPr="00DD210D">
        <w:rPr>
          <w:rFonts w:ascii="Times New Roman" w:eastAsia="Times New Roman" w:hAnsi="Times New Roman" w:cs="Times New Roman"/>
          <w:sz w:val="28"/>
          <w:szCs w:val="28"/>
        </w:rPr>
        <w:t xml:space="preserve"> внимание уделяется последовательному освоению коммуникативно-речевых умений (в том числе за счет системного </w:t>
      </w:r>
      <w:r w:rsidR="00DD210D" w:rsidRPr="00DD210D">
        <w:rPr>
          <w:rFonts w:ascii="Times New Roman" w:eastAsia="Times New Roman" w:hAnsi="Times New Roman" w:cs="Times New Roman"/>
          <w:sz w:val="28"/>
          <w:szCs w:val="28"/>
        </w:rPr>
        <w:t>сокращения объёма</w:t>
      </w:r>
      <w:r w:rsidRPr="00DD210D">
        <w:rPr>
          <w:rFonts w:ascii="Times New Roman" w:eastAsia="Times New Roman" w:hAnsi="Times New Roman" w:cs="Times New Roman"/>
          <w:sz w:val="28"/>
          <w:szCs w:val="28"/>
        </w:rPr>
        <w:t xml:space="preserve"> и изменения помощи учителя), при работе с освоенными умениями особое </w:t>
      </w:r>
      <w:r w:rsidRPr="00DD210D">
        <w:rPr>
          <w:rFonts w:ascii="Times New Roman" w:eastAsia="Times New Roman" w:hAnsi="Times New Roman" w:cs="Times New Roman"/>
          <w:sz w:val="28"/>
          <w:szCs w:val="28"/>
        </w:rPr>
        <w:lastRenderedPageBreak/>
        <w:t xml:space="preserve">внимание уделяется переносу сформированных у обучающегося умений в разные ситуации общения со взрослыми и с другими обучающимся. В рамках реализации учебной дисциплины используются разные методы: словесные (основным методом выступает беседа с использованием доступных для </w:t>
      </w:r>
      <w:r w:rsidR="00DD210D" w:rsidRPr="00DD210D">
        <w:rPr>
          <w:rFonts w:ascii="Times New Roman" w:eastAsia="Times New Roman" w:hAnsi="Times New Roman" w:cs="Times New Roman"/>
          <w:sz w:val="28"/>
          <w:szCs w:val="28"/>
        </w:rPr>
        <w:t>обучающегося средств</w:t>
      </w:r>
      <w:r w:rsidRPr="00DD210D">
        <w:rPr>
          <w:rFonts w:ascii="Times New Roman" w:eastAsia="Times New Roman" w:hAnsi="Times New Roman" w:cs="Times New Roman"/>
          <w:sz w:val="28"/>
          <w:szCs w:val="28"/>
        </w:rPr>
        <w:t xml:space="preserve"> поддержания диалога (речевой ответ, использование средств дополнительной и альтернативной коммуникации), упражнения, моделирование (драматизация, использование элементов игры), практическая работа (по схеме, алгоритму), элементы игровой деятельности элементы продуктивной деятельности. Для обучения активно используется разнообразная наглядность и сочетание разнообразной наглядности:</w:t>
      </w:r>
    </w:p>
    <w:p w14:paraId="442F18CE" w14:textId="77777777"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proofErr w:type="spellStart"/>
      <w:r w:rsidRPr="00DD210D">
        <w:rPr>
          <w:rFonts w:ascii="Times New Roman" w:eastAsia="Times New Roman" w:hAnsi="Times New Roman" w:cs="Times New Roman"/>
          <w:sz w:val="28"/>
          <w:szCs w:val="28"/>
          <w:lang w:val="en-US"/>
        </w:rPr>
        <w:t>натуральная</w:t>
      </w:r>
      <w:proofErr w:type="spellEnd"/>
      <w:r w:rsidRPr="00DD210D">
        <w:rPr>
          <w:rFonts w:ascii="Times New Roman" w:eastAsia="Times New Roman" w:hAnsi="Times New Roman" w:cs="Times New Roman"/>
          <w:sz w:val="28"/>
          <w:szCs w:val="28"/>
          <w:lang w:val="en-US"/>
        </w:rPr>
        <w:t>,</w:t>
      </w:r>
    </w:p>
    <w:p w14:paraId="5DD7710D" w14:textId="77777777"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иллюстративная (фото, рисунки цветные и черно-белые), </w:t>
      </w:r>
    </w:p>
    <w:p w14:paraId="2D18E4E1" w14:textId="6CDD4B5E"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символическая (схемы, </w:t>
      </w:r>
      <w:r w:rsidR="004F4696" w:rsidRPr="00DD210D">
        <w:rPr>
          <w:rFonts w:ascii="Times New Roman" w:eastAsia="Times New Roman" w:hAnsi="Times New Roman" w:cs="Times New Roman"/>
          <w:sz w:val="28"/>
          <w:szCs w:val="28"/>
        </w:rPr>
        <w:t>пиктограммы, отдельные</w:t>
      </w:r>
      <w:r w:rsidRPr="00DD210D">
        <w:rPr>
          <w:rFonts w:ascii="Times New Roman" w:eastAsia="Times New Roman" w:hAnsi="Times New Roman" w:cs="Times New Roman"/>
          <w:sz w:val="28"/>
          <w:szCs w:val="28"/>
        </w:rPr>
        <w:t xml:space="preserve"> символы (командные, сигнальные), таблицы символов и др.). </w:t>
      </w:r>
    </w:p>
    <w:p w14:paraId="2F114775" w14:textId="00A13F53"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Предлагаемые методы реализуются в процессе уроков, экскурсий, специально созданных ситуаций в естественной среде (во время занятий во внеурочное время) и использования режимных моментов и др. Учитывая высокую вариативность речевого, коммуникативного, социального развития обучающихся с РАС и лёгкой умственной отсталостью (интеллектуальными нарушениями) предлагаемые в программе темы, ситуации являются примерными,</w:t>
      </w:r>
      <w:r w:rsidR="004F4696" w:rsidRPr="004F4696">
        <w:rPr>
          <w:rFonts w:ascii="Times New Roman" w:eastAsia="Times New Roman" w:hAnsi="Times New Roman" w:cs="Times New Roman"/>
          <w:sz w:val="28"/>
          <w:szCs w:val="28"/>
        </w:rPr>
        <w:t xml:space="preserve"> </w:t>
      </w:r>
      <w:r w:rsidRPr="00DD210D">
        <w:rPr>
          <w:rFonts w:ascii="Times New Roman" w:eastAsia="Times New Roman" w:hAnsi="Times New Roman" w:cs="Times New Roman"/>
          <w:sz w:val="28"/>
          <w:szCs w:val="28"/>
        </w:rPr>
        <w:t xml:space="preserve">они могут меняться учителем по содержанию, длительности освоения в зависимости от уровня развития, от личного опыта обучающихся, задач социальной среды. </w:t>
      </w:r>
    </w:p>
    <w:p w14:paraId="44EF246D" w14:textId="77777777" w:rsidR="002E62E8" w:rsidRPr="00DD210D" w:rsidRDefault="002E62E8" w:rsidP="002C5841">
      <w:pPr>
        <w:widowControl w:val="0"/>
        <w:spacing w:line="360" w:lineRule="auto"/>
        <w:ind w:left="284" w:right="-283" w:hanging="1"/>
        <w:jc w:val="both"/>
        <w:rPr>
          <w:rFonts w:ascii="Times New Roman" w:eastAsia="Times New Roman" w:hAnsi="Times New Roman" w:cs="Times New Roman"/>
          <w:b/>
          <w:i/>
          <w:sz w:val="28"/>
          <w:szCs w:val="28"/>
        </w:rPr>
      </w:pPr>
    </w:p>
    <w:p w14:paraId="25554A08"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b/>
          <w:i/>
          <w:sz w:val="28"/>
          <w:szCs w:val="28"/>
        </w:rPr>
      </w:pPr>
      <w:r w:rsidRPr="00DD210D">
        <w:rPr>
          <w:rFonts w:ascii="Times New Roman" w:eastAsia="Times New Roman" w:hAnsi="Times New Roman" w:cs="Times New Roman"/>
          <w:b/>
          <w:i/>
          <w:sz w:val="28"/>
          <w:szCs w:val="28"/>
        </w:rPr>
        <w:t xml:space="preserve">Психолого-педагогическая характеристика обучающихся с РАС с легкой умственной отсталостью (интеллектуальными нарушениями). </w:t>
      </w:r>
    </w:p>
    <w:p w14:paraId="5405E5FA" w14:textId="60445B91" w:rsidR="002E62E8" w:rsidRPr="00DD210D" w:rsidRDefault="0068210E" w:rsidP="002C5841">
      <w:pPr>
        <w:widowControl w:val="0"/>
        <w:spacing w:line="360" w:lineRule="auto"/>
        <w:ind w:left="284" w:right="-283" w:hanging="1"/>
        <w:jc w:val="both"/>
        <w:rPr>
          <w:rFonts w:ascii="Times New Roman" w:eastAsia="Times New Roman" w:hAnsi="Times New Roman" w:cs="Times New Roman"/>
          <w:bCs/>
          <w:iCs/>
          <w:sz w:val="28"/>
          <w:szCs w:val="28"/>
        </w:rPr>
      </w:pPr>
      <w:r w:rsidRPr="00DD210D">
        <w:rPr>
          <w:rFonts w:ascii="Times New Roman" w:eastAsia="Times New Roman" w:hAnsi="Times New Roman" w:cs="Times New Roman"/>
          <w:bCs/>
          <w:iCs/>
          <w:sz w:val="28"/>
          <w:szCs w:val="28"/>
        </w:rPr>
        <w:t>Обучающиеся с РАС и легкой умственной отсталостью имеют стойкие трудности социально-коммуникативного развития, в сочетании с нарушениями формирования эмоционально-</w:t>
      </w:r>
      <w:proofErr w:type="spellStart"/>
      <w:r w:rsidRPr="00DD210D">
        <w:rPr>
          <w:rFonts w:ascii="Times New Roman" w:eastAsia="Times New Roman" w:hAnsi="Times New Roman" w:cs="Times New Roman"/>
          <w:bCs/>
          <w:iCs/>
          <w:sz w:val="28"/>
          <w:szCs w:val="28"/>
        </w:rPr>
        <w:t>потребностностной</w:t>
      </w:r>
      <w:proofErr w:type="spellEnd"/>
      <w:r w:rsidRPr="00DD210D">
        <w:rPr>
          <w:rFonts w:ascii="Times New Roman" w:eastAsia="Times New Roman" w:hAnsi="Times New Roman" w:cs="Times New Roman"/>
          <w:bCs/>
          <w:iCs/>
          <w:sz w:val="28"/>
          <w:szCs w:val="28"/>
        </w:rPr>
        <w:t xml:space="preserve"> сферы и поведения, часто в сочетании со значительно сниженным темпом освоения нового материала и </w:t>
      </w:r>
      <w:r w:rsidRPr="00DD210D">
        <w:rPr>
          <w:rFonts w:ascii="Times New Roman" w:eastAsia="Times New Roman" w:hAnsi="Times New Roman" w:cs="Times New Roman"/>
          <w:bCs/>
          <w:iCs/>
          <w:sz w:val="28"/>
          <w:szCs w:val="28"/>
        </w:rPr>
        <w:lastRenderedPageBreak/>
        <w:t xml:space="preserve">переноса полученных умений в повседневную жизнь. Это приводит </w:t>
      </w:r>
      <w:r w:rsidR="008C26A7" w:rsidRPr="00DD210D">
        <w:rPr>
          <w:rFonts w:ascii="Times New Roman" w:eastAsia="Times New Roman" w:hAnsi="Times New Roman" w:cs="Times New Roman"/>
          <w:bCs/>
          <w:iCs/>
          <w:sz w:val="28"/>
          <w:szCs w:val="28"/>
        </w:rPr>
        <w:t>к трудностям</w:t>
      </w:r>
      <w:r w:rsidRPr="00DD210D">
        <w:rPr>
          <w:rFonts w:ascii="Times New Roman" w:eastAsia="Times New Roman" w:hAnsi="Times New Roman" w:cs="Times New Roman"/>
          <w:bCs/>
          <w:iCs/>
          <w:sz w:val="28"/>
          <w:szCs w:val="28"/>
        </w:rPr>
        <w:t xml:space="preserve"> формирования представлений об окружающем мире, прежде всего социальном мире, дефициту личного опыта участия в различных видах совместной деятельности. Трудности понимания речи, свойственные подавляющему большинству обучающихся по варианту 8.3 приводят   к необходимости изменения формы подачи речевого материала, последовательного усвоения смысла ситуаций и алгоритмов действия в типичных ситуациях. Недостаточность понимания социальной ситуации, ориентированности на оценку другого человека приводит к своеобразию формирования учебной мотивации (от низкой заинтересованности обучающегося в похвале, положительной оценки до </w:t>
      </w:r>
      <w:proofErr w:type="spellStart"/>
      <w:r w:rsidRPr="00DD210D">
        <w:rPr>
          <w:rFonts w:ascii="Times New Roman" w:eastAsia="Times New Roman" w:hAnsi="Times New Roman" w:cs="Times New Roman"/>
          <w:bCs/>
          <w:iCs/>
          <w:sz w:val="28"/>
          <w:szCs w:val="28"/>
        </w:rPr>
        <w:t>сверхориентированности</w:t>
      </w:r>
      <w:proofErr w:type="spellEnd"/>
      <w:r w:rsidRPr="00DD210D">
        <w:rPr>
          <w:rFonts w:ascii="Times New Roman" w:eastAsia="Times New Roman" w:hAnsi="Times New Roman" w:cs="Times New Roman"/>
          <w:bCs/>
          <w:iCs/>
          <w:sz w:val="28"/>
          <w:szCs w:val="28"/>
        </w:rPr>
        <w:t xml:space="preserve"> на положительную оценку, неготовность к тому, чтобы быть не первым при выполнении задания, болезненные реакции на замечания, указания на ошибки). Высокая тревожность, </w:t>
      </w:r>
      <w:r w:rsidR="00DD210D" w:rsidRPr="00DD210D">
        <w:rPr>
          <w:rFonts w:ascii="Times New Roman" w:eastAsia="Times New Roman" w:hAnsi="Times New Roman" w:cs="Times New Roman"/>
          <w:bCs/>
          <w:iCs/>
          <w:sz w:val="28"/>
          <w:szCs w:val="28"/>
        </w:rPr>
        <w:t>снижение границ</w:t>
      </w:r>
      <w:r w:rsidRPr="00DD210D">
        <w:rPr>
          <w:rFonts w:ascii="Times New Roman" w:eastAsia="Times New Roman" w:hAnsi="Times New Roman" w:cs="Times New Roman"/>
          <w:bCs/>
          <w:iCs/>
          <w:sz w:val="28"/>
          <w:szCs w:val="28"/>
        </w:rPr>
        <w:t xml:space="preserve"> сенсорного и эмоционального дискомфорта приводит к возникновению у многих обучающихся </w:t>
      </w:r>
      <w:proofErr w:type="spellStart"/>
      <w:r w:rsidRPr="00DD210D">
        <w:rPr>
          <w:rFonts w:ascii="Times New Roman" w:eastAsia="Times New Roman" w:hAnsi="Times New Roman" w:cs="Times New Roman"/>
          <w:bCs/>
          <w:iCs/>
          <w:sz w:val="28"/>
          <w:szCs w:val="28"/>
        </w:rPr>
        <w:t>аутостимуляций</w:t>
      </w:r>
      <w:proofErr w:type="spellEnd"/>
      <w:r w:rsidRPr="00DD210D">
        <w:rPr>
          <w:rFonts w:ascii="Times New Roman" w:eastAsia="Times New Roman" w:hAnsi="Times New Roman" w:cs="Times New Roman"/>
          <w:bCs/>
          <w:iCs/>
          <w:sz w:val="28"/>
          <w:szCs w:val="28"/>
        </w:rPr>
        <w:t>, проявлений нежелательного поведения при нарушении привычной деятельности, возникновении каких-либо затруднений, сложностях обращения к другому человеку с просьбой и пр</w:t>
      </w:r>
      <w:proofErr w:type="gramStart"/>
      <w:r w:rsidRPr="00DD210D">
        <w:rPr>
          <w:rFonts w:ascii="Times New Roman" w:eastAsia="Times New Roman" w:hAnsi="Times New Roman" w:cs="Times New Roman"/>
          <w:bCs/>
          <w:iCs/>
          <w:sz w:val="28"/>
          <w:szCs w:val="28"/>
        </w:rPr>
        <w:t xml:space="preserve">.. </w:t>
      </w:r>
      <w:proofErr w:type="gramEnd"/>
    </w:p>
    <w:p w14:paraId="01549632"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b/>
          <w:i/>
          <w:sz w:val="28"/>
          <w:szCs w:val="28"/>
        </w:rPr>
      </w:pPr>
      <w:r w:rsidRPr="00DD210D">
        <w:rPr>
          <w:rFonts w:ascii="Times New Roman" w:eastAsia="Times New Roman" w:hAnsi="Times New Roman" w:cs="Times New Roman"/>
          <w:b/>
          <w:i/>
          <w:sz w:val="28"/>
          <w:szCs w:val="28"/>
        </w:rPr>
        <w:t>Особые образовательные потребности обучающихся с РАС и с легкой умственной отсталостью (интеллектуальными нарушениями)</w:t>
      </w:r>
    </w:p>
    <w:p w14:paraId="25129EA2"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Особые образовательные потребности обучающихся по варианту 8.3 связаны как с дефицитами социально-коммуникативного и речевого развития, так и с замедленным темпом, неравномерностью усвоения учебного материала и стойких трудностей использования полученных умений в повседневной жизни. Это приводит к учету особых образовательных потребностей в образовательном процессе:</w:t>
      </w:r>
    </w:p>
    <w:p w14:paraId="565C759B" w14:textId="3BCF468E"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Учет индивидуальных возможностей, слабых и сильных сторон обучающегося при выборе методов, </w:t>
      </w:r>
      <w:r w:rsidR="004F4696" w:rsidRPr="00DD210D">
        <w:rPr>
          <w:rFonts w:ascii="Times New Roman" w:eastAsia="Times New Roman" w:hAnsi="Times New Roman" w:cs="Times New Roman"/>
          <w:sz w:val="28"/>
          <w:szCs w:val="28"/>
        </w:rPr>
        <w:t>приемов обучения</w:t>
      </w:r>
      <w:r w:rsidRPr="00DD210D">
        <w:rPr>
          <w:rFonts w:ascii="Times New Roman" w:eastAsia="Times New Roman" w:hAnsi="Times New Roman" w:cs="Times New Roman"/>
          <w:sz w:val="28"/>
          <w:szCs w:val="28"/>
        </w:rPr>
        <w:t>, формирования и поддержки мотивации;</w:t>
      </w:r>
    </w:p>
    <w:p w14:paraId="3418AEF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Последовательное расширение социальных представлений и умений от </w:t>
      </w:r>
      <w:r w:rsidRPr="00DD210D">
        <w:rPr>
          <w:rFonts w:ascii="Times New Roman" w:eastAsia="Times New Roman" w:hAnsi="Times New Roman" w:cs="Times New Roman"/>
          <w:sz w:val="28"/>
          <w:szCs w:val="28"/>
        </w:rPr>
        <w:lastRenderedPageBreak/>
        <w:t>ближайшего окружения к социуму;</w:t>
      </w:r>
    </w:p>
    <w:p w14:paraId="31FCE7E3"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Использование специальных методов, приемов и средств обучения (в том числе визуальных опор и средств альтернативной и дополнительной коммуникации); </w:t>
      </w:r>
    </w:p>
    <w:p w14:paraId="4E58C51B"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Создание ситуации эмоционального комфорта, последовательное развитие активности, выносливости в общении со взрослыми и с другими обучающимися; </w:t>
      </w:r>
    </w:p>
    <w:p w14:paraId="3E8E8E40"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наглядно-действенный характер обучения и адаптация системы учебно-познавательных задач с учетом возможностей обучающегося; </w:t>
      </w:r>
    </w:p>
    <w:p w14:paraId="7DF4073C"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специальное обучение "переносу" сформированных знаний и умений в новые ситуации взаимодействия с окружающей действительностью; </w:t>
      </w:r>
    </w:p>
    <w:p w14:paraId="15C68EC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специальная помощь в развитии и интеграции средств речевого и неречевого общения;</w:t>
      </w:r>
    </w:p>
    <w:p w14:paraId="7D5FECB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помощь в освоении умения использовать коммуникативные навыки с учетом задачи коммуникации и понимания социальной ситуации (задавать вопросы, договариваться, выражать свое мнение, обсуждать мысли и чувства и др.); </w:t>
      </w:r>
    </w:p>
    <w:p w14:paraId="6408F774"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обеспечение особой пространственной и временной организации образовательной среды;</w:t>
      </w:r>
    </w:p>
    <w:p w14:paraId="08791C3A" w14:textId="479E0427" w:rsidR="002E62E8" w:rsidRPr="00AC3149"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практическая направленность обучения на социализацию, произвольность поведения в соответствии с требованиями и нормами социальной среды и развитие доступной самостоятельности обучающихся.</w:t>
      </w:r>
      <w:r w:rsidRPr="00AC3149">
        <w:rPr>
          <w:rFonts w:ascii="Times New Roman" w:hAnsi="Times New Roman" w:cs="Times New Roman"/>
          <w:b/>
          <w:sz w:val="28"/>
          <w:szCs w:val="28"/>
        </w:rPr>
        <w:br w:type="page"/>
      </w:r>
    </w:p>
    <w:p w14:paraId="293C91AC" w14:textId="77777777" w:rsidR="002E62E8" w:rsidRPr="00AC3149" w:rsidRDefault="0068210E" w:rsidP="002C5841">
      <w:pPr>
        <w:pStyle w:val="1"/>
        <w:widowControl w:val="0"/>
        <w:spacing w:line="360" w:lineRule="auto"/>
        <w:ind w:left="284" w:right="-283" w:hanging="1"/>
        <w:jc w:val="center"/>
        <w:rPr>
          <w:b w:val="0"/>
          <w:sz w:val="28"/>
          <w:szCs w:val="28"/>
        </w:rPr>
      </w:pPr>
      <w:bookmarkStart w:id="2" w:name="_gh6bz5awyc6" w:colFirst="0" w:colLast="0"/>
      <w:bookmarkEnd w:id="2"/>
      <w:r w:rsidRPr="00AC3149">
        <w:rPr>
          <w:b w:val="0"/>
          <w:sz w:val="28"/>
          <w:szCs w:val="28"/>
        </w:rPr>
        <w:lastRenderedPageBreak/>
        <w:t>СОДЕРЖАНИЕ ОБУЧЕНИЯ</w:t>
      </w:r>
    </w:p>
    <w:p w14:paraId="13AD3A98" w14:textId="77777777" w:rsidR="002E62E8" w:rsidRPr="00DD210D" w:rsidRDefault="002E62E8" w:rsidP="002C5841">
      <w:pPr>
        <w:widowControl w:val="0"/>
        <w:spacing w:line="360" w:lineRule="auto"/>
        <w:ind w:left="284" w:right="-283" w:hanging="1"/>
        <w:jc w:val="both"/>
        <w:rPr>
          <w:rFonts w:ascii="Times New Roman" w:eastAsia="Times New Roman" w:hAnsi="Times New Roman" w:cs="Times New Roman"/>
          <w:sz w:val="28"/>
          <w:szCs w:val="28"/>
        </w:rPr>
      </w:pPr>
    </w:p>
    <w:p w14:paraId="77AD9B27"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eastAsia="Times New Roman" w:hAnsi="Times New Roman" w:cs="Times New Roman"/>
          <w:sz w:val="28"/>
          <w:szCs w:val="28"/>
        </w:rPr>
        <w:t>С</w:t>
      </w:r>
      <w:r w:rsidRPr="00DD210D">
        <w:rPr>
          <w:rFonts w:ascii="Times New Roman" w:hAnsi="Times New Roman" w:cs="Times New Roman"/>
          <w:sz w:val="28"/>
          <w:szCs w:val="28"/>
        </w:rPr>
        <w:t>одержание программы включает в себя четыре раздела:</w:t>
      </w:r>
    </w:p>
    <w:p w14:paraId="5A262160"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Развитие понимания речи.</w:t>
      </w:r>
    </w:p>
    <w:p w14:paraId="03DB439C"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Дикция и выразительность речи.</w:t>
      </w:r>
    </w:p>
    <w:p w14:paraId="0DBD6216"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Общение в разных ситуациях</w:t>
      </w:r>
    </w:p>
    <w:p w14:paraId="35689220"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Практика общения</w:t>
      </w:r>
    </w:p>
    <w:p w14:paraId="07BAAEF1"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понимание речи. </w:t>
      </w:r>
    </w:p>
    <w:p w14:paraId="1FD61ACF"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над пониманием устной речи: сообщения учителя, других взрослых, обучающихся. Понимание короткого рассказа, диалога (специально разыгранного, записанного в видеофрагменте и </w:t>
      </w:r>
      <w:proofErr w:type="spellStart"/>
      <w:r w:rsidRPr="00DD210D">
        <w:rPr>
          <w:rFonts w:ascii="Times New Roman" w:hAnsi="Times New Roman" w:cs="Times New Roman"/>
          <w:sz w:val="28"/>
          <w:szCs w:val="28"/>
        </w:rPr>
        <w:t>аудиофрагменте</w:t>
      </w:r>
      <w:proofErr w:type="spellEnd"/>
      <w:r w:rsidRPr="00DD210D">
        <w:rPr>
          <w:rFonts w:ascii="Times New Roman" w:hAnsi="Times New Roman" w:cs="Times New Roman"/>
          <w:sz w:val="28"/>
          <w:szCs w:val="28"/>
        </w:rPr>
        <w:t>, естественного), стихотворения, загадки и пр. Ответ на вопросы об услышанном, краткий пересказ, ответ на вопросы о возможном дальнейшем развитии события (вариантах развития события). Уточнение и понимание вопросов косвенных падежей, дифференциация единственного и множественного числа существительных, глаголов, понимание времен глаголов, согласование прилагательных и существительных, числительных и существительных. Понимание предлогов, наречий, междометий, часто используемых в быту. Понимание интонации говорящего (повествовательной, побудительной, вопросительной). Соотнесение услышанного слова, словосочетания и предложения с предметным и сюжетным изображением. Понимание часто используемых речевых оборотов (если это доступно обучающемуся).</w:t>
      </w:r>
    </w:p>
    <w:p w14:paraId="73CF4712"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Выполнение простых (</w:t>
      </w:r>
      <w:proofErr w:type="spellStart"/>
      <w:r w:rsidRPr="00DD210D">
        <w:rPr>
          <w:rFonts w:ascii="Times New Roman" w:hAnsi="Times New Roman" w:cs="Times New Roman"/>
          <w:sz w:val="28"/>
          <w:szCs w:val="28"/>
        </w:rPr>
        <w:t>одноступенчатных</w:t>
      </w:r>
      <w:proofErr w:type="spellEnd"/>
      <w:r w:rsidRPr="00DD210D">
        <w:rPr>
          <w:rFonts w:ascii="Times New Roman" w:hAnsi="Times New Roman" w:cs="Times New Roman"/>
          <w:sz w:val="28"/>
          <w:szCs w:val="28"/>
        </w:rPr>
        <w:t xml:space="preserve">, </w:t>
      </w:r>
      <w:proofErr w:type="spellStart"/>
      <w:r w:rsidRPr="00DD210D">
        <w:rPr>
          <w:rFonts w:ascii="Times New Roman" w:hAnsi="Times New Roman" w:cs="Times New Roman"/>
          <w:sz w:val="28"/>
          <w:szCs w:val="28"/>
        </w:rPr>
        <w:t>двухступенчатных</w:t>
      </w:r>
      <w:proofErr w:type="spellEnd"/>
      <w:r w:rsidRPr="00DD210D">
        <w:rPr>
          <w:rFonts w:ascii="Times New Roman" w:hAnsi="Times New Roman" w:cs="Times New Roman"/>
          <w:sz w:val="28"/>
          <w:szCs w:val="28"/>
        </w:rPr>
        <w:t>) инструкций, отчет о выполненных действиях. Выполнение записанных инструкций. Чтение и выполнение словесных инструкций в письменном виде.</w:t>
      </w:r>
    </w:p>
    <w:p w14:paraId="71E66F81"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Повторение и воспроизведение непосредственно за учителем, по подражанию, по памяти отдельных слогов, слов, предложений, коротких стихов</w:t>
      </w:r>
    </w:p>
    <w:p w14:paraId="30508C58"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Слушание небольших литературных произведений в изложении учителя и с аудионосителя, на видео. Ответы на вопросы по прослушанному тексту, пересказ.</w:t>
      </w:r>
    </w:p>
    <w:p w14:paraId="1B213FFE" w14:textId="77777777" w:rsidR="00BE4EB1"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Дикция и выразительность речи. </w:t>
      </w:r>
    </w:p>
    <w:p w14:paraId="1D24D5C7" w14:textId="244F8EAD"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Развитие артикуляционной моторики. Подражание артикуляционным движениям. Развитие произвольного выдоха (плавность, сила, длительность). Формирование и правильного речевого дыхания.  Изменение громкости голоса, интонации, темпа речи в упражнениях и в речи. Упражнения в смысловом (логическом) ударении в предложениях, коротких текстах. стихах.  Понимание неречевых средств общения. Сочетание речевых и неречевых средств общения (взгляда, мимики, жестов) в общении.</w:t>
      </w:r>
    </w:p>
    <w:p w14:paraId="2929E38C" w14:textId="10DF1075"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Общение в разных ситуациях. Речевое и неречевое общение. Зрительный контакт.  Общение с близкими, взрослыми и сверстниками. Дистанция в общении с разными людьми. Способы приветствия и прощания. Вежливые слова. Письменное общение (записки, открытки, </w:t>
      </w:r>
      <w:r w:rsidR="00BE4EB1" w:rsidRPr="00DD210D">
        <w:rPr>
          <w:rFonts w:ascii="Times New Roman" w:hAnsi="Times New Roman" w:cs="Times New Roman"/>
          <w:sz w:val="28"/>
          <w:szCs w:val="28"/>
        </w:rPr>
        <w:t>объявления)</w:t>
      </w:r>
      <w:r w:rsidRPr="00DD210D">
        <w:rPr>
          <w:rFonts w:ascii="Times New Roman" w:hAnsi="Times New Roman" w:cs="Times New Roman"/>
          <w:sz w:val="28"/>
          <w:szCs w:val="28"/>
        </w:rPr>
        <w:t xml:space="preserve">. Условные знаки в общении людей. Общение на расстоянии (общение по </w:t>
      </w:r>
      <w:r w:rsidR="00BE4EB1" w:rsidRPr="00DD210D">
        <w:rPr>
          <w:rFonts w:ascii="Times New Roman" w:hAnsi="Times New Roman" w:cs="Times New Roman"/>
          <w:sz w:val="28"/>
          <w:szCs w:val="28"/>
        </w:rPr>
        <w:t>телефону, сообщения</w:t>
      </w:r>
      <w:r w:rsidRPr="00DD210D">
        <w:rPr>
          <w:rFonts w:ascii="Times New Roman" w:hAnsi="Times New Roman" w:cs="Times New Roman"/>
          <w:sz w:val="28"/>
          <w:szCs w:val="28"/>
        </w:rPr>
        <w:t xml:space="preserve"> написанные и голосовые). Общение людей в сети интернет. Правила беседы. Вопросы и ответы.</w:t>
      </w:r>
      <w:r w:rsidR="00BE4EB1">
        <w:rPr>
          <w:rFonts w:ascii="Times New Roman" w:hAnsi="Times New Roman" w:cs="Times New Roman"/>
          <w:sz w:val="28"/>
          <w:szCs w:val="28"/>
        </w:rPr>
        <w:t xml:space="preserve"> </w:t>
      </w:r>
      <w:r w:rsidRPr="00DD210D">
        <w:rPr>
          <w:rFonts w:ascii="Times New Roman" w:hAnsi="Times New Roman" w:cs="Times New Roman"/>
          <w:sz w:val="28"/>
          <w:szCs w:val="28"/>
        </w:rPr>
        <w:t>Выражение отношения к событиям. Влияние речи на мысли, чувства, поступки людей. Правильное и неправильное общение.</w:t>
      </w:r>
    </w:p>
    <w:p w14:paraId="470B4ACD"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Практика общения. Начало общения. Взгляд на собеседника. Начало общения, способы привлечение внимания. Ожидание ответа собеседника. Использование слов «ты» и «Вы» с разными людьми. Особенности обращения: обращение по имени к сверстнику, обращение по имени и отчеству к взрослому (учителю и др.), ситуации обращения по фамилии. Грубое обращение, нежелательное обращение (по фамилии), неправильная дистанция в общении. Ласковые обращения, их использование в общении с близкими.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по имени («Скажите, пожалуйста...»). Обращение в письме, в поздравительной открытке.</w:t>
      </w:r>
    </w:p>
    <w:p w14:paraId="17416541" w14:textId="192B1F0A"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Знакомство, представление, приветствие. Элементы диалога при знакомстве: «Давай познакоми</w:t>
      </w:r>
      <w:r w:rsidR="00BE4EB1">
        <w:rPr>
          <w:rFonts w:ascii="Times New Roman" w:hAnsi="Times New Roman" w:cs="Times New Roman"/>
          <w:sz w:val="28"/>
          <w:szCs w:val="28"/>
        </w:rPr>
        <w:t>мся, «Меня зовут ...», «</w:t>
      </w:r>
      <w:r w:rsidRPr="00DD210D">
        <w:rPr>
          <w:rFonts w:ascii="Times New Roman" w:hAnsi="Times New Roman" w:cs="Times New Roman"/>
          <w:sz w:val="28"/>
          <w:szCs w:val="28"/>
        </w:rPr>
        <w:t xml:space="preserve">Меня зовут </w:t>
      </w:r>
      <w:r w:rsidR="004B01EB">
        <w:rPr>
          <w:rFonts w:ascii="Times New Roman" w:hAnsi="Times New Roman" w:cs="Times New Roman"/>
          <w:sz w:val="28"/>
          <w:szCs w:val="28"/>
        </w:rPr>
        <w:t>..., а тебя?». Формулы: «Это …», «Познакомься пожалуйста, это</w:t>
      </w:r>
      <w:r w:rsidRPr="00DD210D">
        <w:rPr>
          <w:rFonts w:ascii="Times New Roman" w:hAnsi="Times New Roman" w:cs="Times New Roman"/>
          <w:sz w:val="28"/>
          <w:szCs w:val="28"/>
        </w:rPr>
        <w:t xml:space="preserve">...». Ответные реплики на приглашение </w:t>
      </w:r>
      <w:r w:rsidRPr="00DD210D">
        <w:rPr>
          <w:rFonts w:ascii="Times New Roman" w:hAnsi="Times New Roman" w:cs="Times New Roman"/>
          <w:sz w:val="28"/>
          <w:szCs w:val="28"/>
        </w:rPr>
        <w:lastRenderedPageBreak/>
        <w:t>познакомиться: «Очень приятно!»</w:t>
      </w:r>
      <w:r w:rsidR="00DD210D" w:rsidRPr="004B01EB">
        <w:rPr>
          <w:rFonts w:ascii="Times New Roman" w:hAnsi="Times New Roman" w:cs="Times New Roman"/>
          <w:sz w:val="28"/>
          <w:szCs w:val="28"/>
        </w:rPr>
        <w:t xml:space="preserve"> </w:t>
      </w:r>
      <w:r w:rsidRPr="00DD210D">
        <w:rPr>
          <w:rFonts w:ascii="Times New Roman" w:hAnsi="Times New Roman" w:cs="Times New Roman"/>
          <w:sz w:val="28"/>
          <w:szCs w:val="28"/>
        </w:rPr>
        <w:t>«Рад познакомиться!». Последовательность диалога при знакомстве. Приветствие и прощание: употребление различных вариантов приветствия и прощания в зависимости от адресата (взрослый или сверстник). Формулы: «Здравствуй», Здравствуйте», «До свидания» «До встречи!». Использование личных имен в обращении. Жесты приветствия и прощания. Этикетные правила приветствия: замедлить шаг или остановиться, посмотреть в глаза человеку. Изменение вариантов приветствия и прощания, в зависимости от части суток, возраста и близости окружающих. Правила поведения (как можно и как нельзя общаться).</w:t>
      </w:r>
    </w:p>
    <w:p w14:paraId="42D62CBB"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Поход в гости. Приглашение в гости. Вежливые слова при прощании. Вежливые формы отказа (например, «В другой раз», «Может что-то другое» и пр.). Правила поведения в гостях. Слова поздравления в связи с разными праздниками. Благодарность за поздравления. Формулы, сопровождающие вручение подарка: «Это Вам (тебе)», «Я хочу подарить тебе ...». Этикетные и эмоциональные реакции на поздравления и подарки. Поздравительные открытки.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общения в сочетании с речевыми: улыбка, взгляд, доброжелательность тона.</w:t>
      </w:r>
    </w:p>
    <w:p w14:paraId="2D7ECBAA" w14:textId="5ED51762"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Слова и речевые обороты, выражающие одобрение, комплимент. Ситуации выражения одобрения, комплимента. Использование устоявшихся речевых форм: «</w:t>
      </w:r>
      <w:r w:rsidR="00BE4EB1" w:rsidRPr="00DD210D">
        <w:rPr>
          <w:rFonts w:ascii="Times New Roman" w:hAnsi="Times New Roman" w:cs="Times New Roman"/>
          <w:sz w:val="28"/>
          <w:szCs w:val="28"/>
        </w:rPr>
        <w:t xml:space="preserve">Мне </w:t>
      </w:r>
      <w:r w:rsidR="00BE4EB1">
        <w:rPr>
          <w:rFonts w:ascii="Times New Roman" w:hAnsi="Times New Roman" w:cs="Times New Roman"/>
          <w:sz w:val="28"/>
          <w:szCs w:val="28"/>
        </w:rPr>
        <w:t>нравится</w:t>
      </w:r>
      <w:r w:rsidR="00BE4EB1" w:rsidRPr="00DD210D">
        <w:rPr>
          <w:rFonts w:ascii="Times New Roman" w:hAnsi="Times New Roman" w:cs="Times New Roman"/>
          <w:sz w:val="28"/>
          <w:szCs w:val="28"/>
        </w:rPr>
        <w:t>...</w:t>
      </w:r>
      <w:r w:rsidR="00BE4EB1">
        <w:rPr>
          <w:rFonts w:ascii="Times New Roman" w:hAnsi="Times New Roman" w:cs="Times New Roman"/>
          <w:sz w:val="28"/>
          <w:szCs w:val="28"/>
        </w:rPr>
        <w:t>», «Как хорошо ты</w:t>
      </w:r>
      <w:r w:rsidRPr="00DD210D">
        <w:rPr>
          <w:rFonts w:ascii="Times New Roman" w:hAnsi="Times New Roman" w:cs="Times New Roman"/>
          <w:sz w:val="28"/>
          <w:szCs w:val="28"/>
        </w:rPr>
        <w:t xml:space="preserve">...», «Как красиво!». Одобрение, комплимент: одобрение как реакция на поздравления, подарки: «Спасибо большое. </w:t>
      </w:r>
      <w:r w:rsidR="00BE4EB1" w:rsidRPr="00DD210D">
        <w:rPr>
          <w:rFonts w:ascii="Times New Roman" w:hAnsi="Times New Roman" w:cs="Times New Roman"/>
          <w:sz w:val="28"/>
          <w:szCs w:val="28"/>
        </w:rPr>
        <w:t>Мне нравится</w:t>
      </w:r>
      <w:r w:rsidRPr="00DD210D">
        <w:rPr>
          <w:rFonts w:ascii="Times New Roman" w:hAnsi="Times New Roman" w:cs="Times New Roman"/>
          <w:sz w:val="28"/>
          <w:szCs w:val="28"/>
        </w:rPr>
        <w:t>...», «Очень приятно!», «Как красиво!».</w:t>
      </w:r>
    </w:p>
    <w:p w14:paraId="74580867" w14:textId="77777777" w:rsidR="002E62E8" w:rsidRPr="00DD210D" w:rsidRDefault="002E62E8" w:rsidP="002C5841">
      <w:pPr>
        <w:spacing w:line="360" w:lineRule="auto"/>
        <w:ind w:left="284" w:right="-283" w:hanging="1"/>
        <w:jc w:val="both"/>
        <w:rPr>
          <w:rFonts w:ascii="Times New Roman" w:hAnsi="Times New Roman" w:cs="Times New Roman"/>
          <w:sz w:val="28"/>
          <w:szCs w:val="28"/>
        </w:rPr>
      </w:pPr>
    </w:p>
    <w:p w14:paraId="70475AD7" w14:textId="12C0DB8C" w:rsidR="002E62E8" w:rsidRPr="00DD210D" w:rsidRDefault="0068210E" w:rsidP="002C5841">
      <w:pPr>
        <w:spacing w:line="360" w:lineRule="auto"/>
        <w:ind w:left="284" w:right="-424" w:firstLine="436"/>
        <w:jc w:val="both"/>
        <w:rPr>
          <w:rFonts w:ascii="Times New Roman" w:hAnsi="Times New Roman" w:cs="Times New Roman"/>
          <w:sz w:val="28"/>
          <w:szCs w:val="28"/>
        </w:rPr>
      </w:pPr>
      <w:r w:rsidRPr="00DD210D">
        <w:rPr>
          <w:rFonts w:ascii="Times New Roman" w:hAnsi="Times New Roman" w:cs="Times New Roman"/>
          <w:sz w:val="28"/>
          <w:szCs w:val="28"/>
        </w:rPr>
        <w:t>Телефонный разговор. Значение сигналов телефонной связи (гудки, обращения автоответчика сотовой связи). Приветствие, способы обращения, привлечения внимания в телефонном разговоре.  Выражение просьбы позвать к телефону: «Позовите, пожалуйста ...», «Попросите пожалуйста...»,</w:t>
      </w:r>
      <w:r w:rsidR="004C761C">
        <w:rPr>
          <w:rFonts w:ascii="Times New Roman" w:hAnsi="Times New Roman" w:cs="Times New Roman"/>
          <w:sz w:val="28"/>
          <w:szCs w:val="28"/>
        </w:rPr>
        <w:t xml:space="preserve"> </w:t>
      </w:r>
      <w:r w:rsidRPr="00DD210D">
        <w:rPr>
          <w:rFonts w:ascii="Times New Roman" w:hAnsi="Times New Roman" w:cs="Times New Roman"/>
          <w:sz w:val="28"/>
          <w:szCs w:val="28"/>
        </w:rPr>
        <w:t xml:space="preserve">«Можно попросить (позвать)...». Распространение этих формул с помощью приветствия. </w:t>
      </w:r>
      <w:r w:rsidRPr="00DD210D">
        <w:rPr>
          <w:rFonts w:ascii="Times New Roman" w:hAnsi="Times New Roman" w:cs="Times New Roman"/>
          <w:sz w:val="28"/>
          <w:szCs w:val="28"/>
        </w:rPr>
        <w:lastRenderedPageBreak/>
        <w:t>Ответные реплики адресата: «Алло», «Да», «Я слушаю». Вопросы и ответы в телефонном разговоре. Уточнение информации («Повторите, пожалуйста» и пр.). Способы завершения разговора.</w:t>
      </w:r>
    </w:p>
    <w:p w14:paraId="7C74DB05" w14:textId="1D3D2479" w:rsidR="002E62E8" w:rsidRPr="00DD210D" w:rsidRDefault="00BE4EB1" w:rsidP="002C5841">
      <w:pPr>
        <w:spacing w:line="360" w:lineRule="auto"/>
        <w:ind w:left="284" w:right="-424" w:hanging="1"/>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Просьба, совет. Типичные ситуации, в которых могут быть нужны просьба, совет. Обращение с просьбой к учителю, к однокласснику. Обращение с просьбой к незнакомому человеку. Обращение с просьбой к сверстнику, к близким людям. </w:t>
      </w:r>
      <w:r w:rsidRPr="00DD210D">
        <w:rPr>
          <w:rFonts w:ascii="Times New Roman" w:hAnsi="Times New Roman" w:cs="Times New Roman"/>
          <w:sz w:val="28"/>
          <w:szCs w:val="28"/>
        </w:rPr>
        <w:t>Обращение с</w:t>
      </w:r>
      <w:r w:rsidR="0068210E" w:rsidRPr="00DD210D">
        <w:rPr>
          <w:rFonts w:ascii="Times New Roman" w:hAnsi="Times New Roman" w:cs="Times New Roman"/>
          <w:sz w:val="28"/>
          <w:szCs w:val="28"/>
        </w:rPr>
        <w:t xml:space="preserve"> просьбой о предмете, действии, информации. Обращение с советом в ситуации затруднения (на материале видеофрагментов, в игре-драматизации и пр.).</w:t>
      </w:r>
    </w:p>
    <w:p w14:paraId="2A0344D5" w14:textId="22D17A2C"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Развертывание просьбы с помощью использования вежливых слов и устоявшихся речевых форм: «Пожалуйста», «Мож</w:t>
      </w:r>
      <w:r w:rsidR="004B01EB">
        <w:rPr>
          <w:rFonts w:ascii="Times New Roman" w:hAnsi="Times New Roman" w:cs="Times New Roman"/>
          <w:sz w:val="28"/>
          <w:szCs w:val="28"/>
        </w:rPr>
        <w:t xml:space="preserve">но..., </w:t>
      </w:r>
      <w:r w:rsidRPr="00DD210D">
        <w:rPr>
          <w:rFonts w:ascii="Times New Roman" w:hAnsi="Times New Roman" w:cs="Times New Roman"/>
          <w:sz w:val="28"/>
          <w:szCs w:val="28"/>
        </w:rPr>
        <w:t>пожалуйста!», «Разрешите...», «Можно мне ...», «Можно я ...».</w:t>
      </w:r>
    </w:p>
    <w:p w14:paraId="5A745626"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Отказ. Способы отказа. Использование вежливых слов при отказе «Извините, но ...», «В другой раз...»</w:t>
      </w:r>
    </w:p>
    <w:p w14:paraId="3C19E78A" w14:textId="471D745B"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Благодарность. Формулы: «Спасибо», «Большое спасибо», «Пожалуйста». Благодарность за поздравления и подарки, слова благодарности ответная реакция на выполнение просьбы: «Спасибо ... имя». </w:t>
      </w:r>
      <w:r w:rsidR="00BE4EB1" w:rsidRPr="00DD210D">
        <w:rPr>
          <w:rFonts w:ascii="Times New Roman" w:hAnsi="Times New Roman" w:cs="Times New Roman"/>
          <w:sz w:val="28"/>
          <w:szCs w:val="28"/>
        </w:rPr>
        <w:t>Использование:</w:t>
      </w:r>
      <w:r w:rsidRPr="00DD210D">
        <w:rPr>
          <w:rFonts w:ascii="Times New Roman" w:hAnsi="Times New Roman" w:cs="Times New Roman"/>
          <w:sz w:val="28"/>
          <w:szCs w:val="28"/>
        </w:rPr>
        <w:t xml:space="preserve">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48D47D03"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Устоявшиеся слова при объяснении ситуации: «Я нечаянно», «Я не хотел». Использование форм обращения при извинении. Извинение перед старшим, ровесником. </w:t>
      </w:r>
    </w:p>
    <w:p w14:paraId="1ACCBACD"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Сочувствие, утешение. Сочувствие заболевшему сверстнику, взрослому. Слова поддержки, утешения. Пожелания людям в разных ситуациях «Скорейшего выздоровления», «Сочувствую» и пр.</w:t>
      </w:r>
    </w:p>
    <w:p w14:paraId="3B2714BA" w14:textId="77777777" w:rsidR="002E62E8" w:rsidRPr="00DD210D" w:rsidRDefault="002E62E8" w:rsidP="002C5841">
      <w:pPr>
        <w:spacing w:line="360" w:lineRule="auto"/>
        <w:ind w:left="284" w:right="-424" w:hanging="1"/>
        <w:jc w:val="both"/>
        <w:rPr>
          <w:rFonts w:ascii="Times New Roman" w:hAnsi="Times New Roman" w:cs="Times New Roman"/>
          <w:sz w:val="28"/>
          <w:szCs w:val="28"/>
        </w:rPr>
      </w:pPr>
    </w:p>
    <w:p w14:paraId="6552FDA2"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Примерные темы речевых ситуаций:</w:t>
      </w:r>
    </w:p>
    <w:p w14:paraId="3BD9166E"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«Я ученик», «Я и мой класс» (общение с учителем, другими сотрудниками школы, одноклассниками)</w:t>
      </w:r>
    </w:p>
    <w:p w14:paraId="123E46FE"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 дома» (общение с близкими людьми, прием гостей);</w:t>
      </w:r>
    </w:p>
    <w:p w14:paraId="7A362742" w14:textId="549F0914"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и мои товарищи», «</w:t>
      </w:r>
      <w:r w:rsidR="004B01EB" w:rsidRPr="00DD210D">
        <w:rPr>
          <w:rFonts w:ascii="Times New Roman" w:hAnsi="Times New Roman" w:cs="Times New Roman"/>
          <w:sz w:val="28"/>
          <w:szCs w:val="28"/>
        </w:rPr>
        <w:t>Давай играть</w:t>
      </w:r>
      <w:r w:rsidRPr="00DD210D">
        <w:rPr>
          <w:rFonts w:ascii="Times New Roman" w:hAnsi="Times New Roman" w:cs="Times New Roman"/>
          <w:sz w:val="28"/>
          <w:szCs w:val="28"/>
        </w:rPr>
        <w:t xml:space="preserve"> вместе» (общение с одноклассниками, формы приветствия, прощания, обращение по имени, начало и поддержание общения в совместная деятельность, игра со сверстниками, общение в образовательной организации, в секции, в кружке и пр.);</w:t>
      </w:r>
    </w:p>
    <w:p w14:paraId="0A8CF688"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за порогом дома» (поведение и общение в общественных местах: во дворе, в секции или кружке, на детской площадке, в учреждениях города и в общественном транспорте. Поведение и покупка товаров в магазине, поездка в общественном транспорте, обращение за помощью (в том числе в экстренной ситуации), поведение в общественных местах (например, музей, кафе);</w:t>
      </w:r>
    </w:p>
    <w:p w14:paraId="5CDA7414"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в мире природы» (поведение в парке, в лесу, правила безопасности в местах природы. Общение с близкими, сверстниками в процессе деятельности на природе. Обращение с просьбой об информации (вопросами) к людям в парке, лесу. Поведение в экстренных ситуациях (как и к кому обращаться, если потерялся, потерял вещь и пр.)</w:t>
      </w:r>
    </w:p>
    <w:p w14:paraId="43A417B4" w14:textId="5BB121CC"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w:t>
      </w:r>
      <w:r w:rsidR="004B01EB" w:rsidRPr="00DD210D">
        <w:rPr>
          <w:rFonts w:ascii="Times New Roman" w:hAnsi="Times New Roman" w:cs="Times New Roman"/>
          <w:sz w:val="28"/>
          <w:szCs w:val="28"/>
        </w:rPr>
        <w:t>разговоры» (</w:t>
      </w:r>
      <w:r w:rsidRPr="00DD210D">
        <w:rPr>
          <w:rFonts w:ascii="Times New Roman" w:hAnsi="Times New Roman" w:cs="Times New Roman"/>
          <w:sz w:val="28"/>
          <w:szCs w:val="28"/>
        </w:rPr>
        <w:t>алгоритм разговора по телефону, выбор темы разговора в зависимости от цели, ситуации, коммуникативного партнера и пр. Правила общения с незнакомыми людьми по телефону)</w:t>
      </w:r>
    </w:p>
    <w:p w14:paraId="092E3893" w14:textId="51B2DCA2"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«Праздники» (названия наиболее известных </w:t>
      </w:r>
      <w:r w:rsidR="004B01EB" w:rsidRPr="00DD210D">
        <w:rPr>
          <w:rFonts w:ascii="Times New Roman" w:hAnsi="Times New Roman" w:cs="Times New Roman"/>
          <w:sz w:val="28"/>
          <w:szCs w:val="28"/>
        </w:rPr>
        <w:t>праздников, их</w:t>
      </w:r>
      <w:r w:rsidRPr="00DD210D">
        <w:rPr>
          <w:rFonts w:ascii="Times New Roman" w:hAnsi="Times New Roman" w:cs="Times New Roman"/>
          <w:sz w:val="28"/>
          <w:szCs w:val="28"/>
        </w:rPr>
        <w:t xml:space="preserve"> содержание. Поведение хозяина и гостя. Поздравление, ответы на поздравления. Получение и дарение подарков. Общение на празднике.)</w:t>
      </w:r>
    </w:p>
    <w:p w14:paraId="4D3D0D42"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Алгоритм работы над темой коммуникативно-речевой социальной ситуации:</w:t>
      </w:r>
    </w:p>
    <w:p w14:paraId="3A327D1C" w14:textId="52275DFD"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Выявление представлений по теме коммуникативно-речевой ситуации (</w:t>
      </w:r>
      <w:r w:rsidR="004B01EB" w:rsidRPr="00DD210D">
        <w:rPr>
          <w:rFonts w:ascii="Times New Roman" w:hAnsi="Times New Roman" w:cs="Times New Roman"/>
          <w:sz w:val="28"/>
          <w:szCs w:val="28"/>
        </w:rPr>
        <w:t>понимание смысла</w:t>
      </w:r>
      <w:r w:rsidRPr="00DD210D">
        <w:rPr>
          <w:rFonts w:ascii="Times New Roman" w:hAnsi="Times New Roman" w:cs="Times New Roman"/>
          <w:sz w:val="28"/>
          <w:szCs w:val="28"/>
        </w:rPr>
        <w:t xml:space="preserve"> социальной ситуации, владение речевыми и неречевыми средствами общениями).</w:t>
      </w:r>
    </w:p>
    <w:p w14:paraId="3DF676BC"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Уточнение и расширение представлений о социальной ситуации, алгоритме ее развития, способах взаимодействия в том числе с использованием речевого и неречевого общения.</w:t>
      </w:r>
    </w:p>
    <w:p w14:paraId="3335E2CA"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Актуализация, уточнение и расширение и применение словарного запаса о теме коммуникативно-речевой ситуации (построение предложений по иллюстрации, по видеофрагменту, по прослушанному фрагменту, ответы на вопросы, задавание вопросов к ситуации, выражение своего отношения к ситуации).</w:t>
      </w:r>
    </w:p>
    <w:p w14:paraId="354A26B7" w14:textId="0FCA3F4B"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Актуализация, </w:t>
      </w:r>
      <w:r w:rsidR="004B01EB" w:rsidRPr="00DD210D">
        <w:rPr>
          <w:rFonts w:ascii="Times New Roman" w:hAnsi="Times New Roman" w:cs="Times New Roman"/>
          <w:sz w:val="28"/>
          <w:szCs w:val="28"/>
        </w:rPr>
        <w:t>уточнение и</w:t>
      </w:r>
      <w:r w:rsidRPr="00DD210D">
        <w:rPr>
          <w:rFonts w:ascii="Times New Roman" w:hAnsi="Times New Roman" w:cs="Times New Roman"/>
          <w:sz w:val="28"/>
          <w:szCs w:val="28"/>
        </w:rPr>
        <w:t xml:space="preserve"> применение речевых и неречевых средств коммуникации </w:t>
      </w:r>
      <w:r w:rsidR="004B01EB" w:rsidRPr="00DD210D">
        <w:rPr>
          <w:rFonts w:ascii="Times New Roman" w:hAnsi="Times New Roman" w:cs="Times New Roman"/>
          <w:sz w:val="28"/>
          <w:szCs w:val="28"/>
        </w:rPr>
        <w:t>в ситуации</w:t>
      </w:r>
      <w:r w:rsidRPr="00DD210D">
        <w:rPr>
          <w:rFonts w:ascii="Times New Roman" w:hAnsi="Times New Roman" w:cs="Times New Roman"/>
          <w:sz w:val="28"/>
          <w:szCs w:val="28"/>
        </w:rPr>
        <w:t xml:space="preserve"> (выбор дистанции, поступков человека, уместной мимики, общепринятых жестов и пр.).</w:t>
      </w:r>
    </w:p>
    <w:p w14:paraId="78BC1152" w14:textId="090745A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Конструирование диалогов, участие в диалогах по теме социальной ситуации с использование доступных речевых и неречевых средств общения.</w:t>
      </w:r>
    </w:p>
    <w:p w14:paraId="61F164A2" w14:textId="027DFE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Выбор атрибутов к ролевой игре по </w:t>
      </w:r>
      <w:r w:rsidR="00BE4EB1" w:rsidRPr="00DD210D">
        <w:rPr>
          <w:rFonts w:ascii="Times New Roman" w:hAnsi="Times New Roman" w:cs="Times New Roman"/>
          <w:sz w:val="28"/>
          <w:szCs w:val="28"/>
        </w:rPr>
        <w:t>теме ситуации</w:t>
      </w:r>
      <w:r w:rsidRPr="00DD210D">
        <w:rPr>
          <w:rFonts w:ascii="Times New Roman" w:hAnsi="Times New Roman" w:cs="Times New Roman"/>
          <w:sz w:val="28"/>
          <w:szCs w:val="28"/>
        </w:rPr>
        <w:t>. Уточнение ролей, сюжета игры, его вариативности, возможных вариантов последующего его развития с использованием речевых и неречевых средств.</w:t>
      </w:r>
    </w:p>
    <w:p w14:paraId="04AE7FC9" w14:textId="1B7501E6"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Воспроизведение коммуникативно-речевой ситуации. Составление устного текста (диалогического или несложного монологического) по теме ситуации. Выражение отношения к ситуации, поступкам героев, выбор вариантов поступков и речевых средств в предложенной социальной ситуации.</w:t>
      </w:r>
    </w:p>
    <w:p w14:paraId="3568E8D5" w14:textId="77777777" w:rsidR="002E62E8" w:rsidRPr="00DD210D" w:rsidRDefault="002E62E8" w:rsidP="002C5841">
      <w:pPr>
        <w:spacing w:line="360" w:lineRule="auto"/>
        <w:ind w:left="284" w:right="-424" w:hanging="1"/>
        <w:jc w:val="both"/>
        <w:rPr>
          <w:rFonts w:ascii="Times New Roman" w:hAnsi="Times New Roman" w:cs="Times New Roman"/>
          <w:sz w:val="28"/>
          <w:szCs w:val="28"/>
        </w:rPr>
      </w:pPr>
    </w:p>
    <w:p w14:paraId="14B910AB" w14:textId="77777777" w:rsidR="002E62E8" w:rsidRPr="00DD210D" w:rsidRDefault="002E62E8" w:rsidP="002C5841">
      <w:pPr>
        <w:spacing w:line="360" w:lineRule="auto"/>
        <w:ind w:right="-424"/>
        <w:jc w:val="center"/>
        <w:rPr>
          <w:rFonts w:ascii="Times New Roman" w:hAnsi="Times New Roman" w:cs="Times New Roman"/>
          <w:b/>
          <w:bCs/>
          <w:sz w:val="28"/>
          <w:szCs w:val="28"/>
        </w:rPr>
      </w:pPr>
    </w:p>
    <w:p w14:paraId="1AC12912" w14:textId="77777777" w:rsidR="002E62E8" w:rsidRPr="00DD210D" w:rsidRDefault="0068210E" w:rsidP="002C5841">
      <w:pPr>
        <w:spacing w:line="360" w:lineRule="auto"/>
        <w:ind w:right="-424"/>
        <w:jc w:val="center"/>
        <w:rPr>
          <w:rFonts w:ascii="Times New Roman" w:hAnsi="Times New Roman" w:cs="Times New Roman"/>
          <w:b/>
          <w:bCs/>
          <w:sz w:val="28"/>
          <w:szCs w:val="28"/>
        </w:rPr>
      </w:pPr>
      <w:r w:rsidRPr="00DD210D">
        <w:rPr>
          <w:rFonts w:ascii="Times New Roman" w:hAnsi="Times New Roman" w:cs="Times New Roman"/>
          <w:b/>
          <w:bCs/>
          <w:sz w:val="28"/>
          <w:szCs w:val="28"/>
        </w:rPr>
        <w:t>Содержание обучения</w:t>
      </w:r>
    </w:p>
    <w:p w14:paraId="7F514CCF" w14:textId="77777777" w:rsidR="002E62E8" w:rsidRPr="00DD210D" w:rsidRDefault="0068210E" w:rsidP="002C5841">
      <w:pPr>
        <w:spacing w:line="360" w:lineRule="auto"/>
        <w:ind w:right="-424"/>
        <w:jc w:val="center"/>
        <w:rPr>
          <w:rFonts w:ascii="Times New Roman" w:hAnsi="Times New Roman" w:cs="Times New Roman"/>
          <w:b/>
          <w:bCs/>
          <w:sz w:val="28"/>
          <w:szCs w:val="28"/>
        </w:rPr>
      </w:pPr>
      <w:r w:rsidRPr="00DD210D">
        <w:rPr>
          <w:rFonts w:ascii="Times New Roman" w:hAnsi="Times New Roman" w:cs="Times New Roman"/>
          <w:b/>
          <w:bCs/>
          <w:sz w:val="28"/>
          <w:szCs w:val="28"/>
        </w:rPr>
        <w:t>Первый дополнительный класс (99 часов)</w:t>
      </w:r>
    </w:p>
    <w:p w14:paraId="6CFCA705" w14:textId="77777777" w:rsidR="002E62E8" w:rsidRPr="00DD210D" w:rsidRDefault="0068210E" w:rsidP="002C5841">
      <w:pPr>
        <w:spacing w:line="360" w:lineRule="auto"/>
        <w:ind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 xml:space="preserve">Изучение коммуникативно- речевого развития обучающихся </w:t>
      </w:r>
    </w:p>
    <w:p w14:paraId="33A0548B"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Изучение речевых и неречевых средств общения. Использование взгляда, понимание и использование общепринятых жестов (указательного жеста, жеста согласия и несогласия, жестов приветствия и прощания и пр.), понимание и использование мимики в общении (уместно ситуации).</w:t>
      </w:r>
    </w:p>
    <w:p w14:paraId="28D8175D"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Объем словарного запаса по основным лексическим темам: Номинативный словарь, глагольный словарь, качественный словарь. «Я и моя семья», «Игрушки», «Предметы быта», «Учебные вещи», «Домашние животные», «Дикие животные», «Продукты» и др.  Состояние глагольного </w:t>
      </w:r>
      <w:r w:rsidRPr="00DD210D">
        <w:rPr>
          <w:rFonts w:ascii="Times New Roman" w:hAnsi="Times New Roman" w:cs="Times New Roman"/>
          <w:sz w:val="28"/>
          <w:szCs w:val="28"/>
        </w:rPr>
        <w:lastRenderedPageBreak/>
        <w:t>словаря: действия в быту, глаголы движения и пр. Представления о цвете, форме, величине предметов.</w:t>
      </w:r>
    </w:p>
    <w:p w14:paraId="05050D7A"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2DE2A7C3" w14:textId="52AD8E6F"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Вып</w:t>
      </w:r>
      <w:r w:rsidR="004B01EB">
        <w:rPr>
          <w:rFonts w:ascii="Times New Roman" w:hAnsi="Times New Roman" w:cs="Times New Roman"/>
          <w:sz w:val="28"/>
          <w:szCs w:val="28"/>
        </w:rPr>
        <w:t>олнение одноступенчатых и двухс</w:t>
      </w:r>
      <w:r w:rsidR="004B01EB" w:rsidRPr="00DD210D">
        <w:rPr>
          <w:rFonts w:ascii="Times New Roman" w:hAnsi="Times New Roman" w:cs="Times New Roman"/>
          <w:sz w:val="28"/>
          <w:szCs w:val="28"/>
        </w:rPr>
        <w:t>тупенчатых инструкций</w:t>
      </w:r>
      <w:r w:rsidRPr="00DD210D">
        <w:rPr>
          <w:rFonts w:ascii="Times New Roman" w:hAnsi="Times New Roman" w:cs="Times New Roman"/>
          <w:sz w:val="28"/>
          <w:szCs w:val="28"/>
        </w:rPr>
        <w:t xml:space="preserve"> учителя: «Садись»; «Иди сюда»; «Принеси карандаш», «Нарисуй дорожку», «Открой рюкзак», «Положи на парту альбом» «Покажи, где мальчик рисует» и т.д.</w:t>
      </w:r>
    </w:p>
    <w:p w14:paraId="6B4A9E48"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и  повторение звуков, слогов, слов, коротких предложений  за учителем. Соотнесение звукоподражаний с изображениями животных, людей, предметов, их издающих. </w:t>
      </w:r>
    </w:p>
    <w:p w14:paraId="28A72412" w14:textId="13CE1C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Нахождение, показ и называние предметов и предметных изображений по инструкции учителя (выбор из 3-9 изображений). Нахождение, показ и называние действий людей, </w:t>
      </w:r>
      <w:r w:rsidR="001E4E55" w:rsidRPr="00DD210D">
        <w:rPr>
          <w:rFonts w:ascii="Times New Roman" w:hAnsi="Times New Roman" w:cs="Times New Roman"/>
          <w:sz w:val="28"/>
          <w:szCs w:val="28"/>
        </w:rPr>
        <w:t>животных.</w:t>
      </w:r>
      <w:r w:rsidRPr="00DD210D">
        <w:rPr>
          <w:rFonts w:ascii="Times New Roman" w:hAnsi="Times New Roman" w:cs="Times New Roman"/>
          <w:sz w:val="28"/>
          <w:szCs w:val="28"/>
        </w:rPr>
        <w:t xml:space="preserve"> Нахождение, называние и показ качеств предметов (основные цвета + зеленый, черный, белый; величина- большой и маленький и др.). </w:t>
      </w:r>
    </w:p>
    <w:p w14:paraId="2F1FA061"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Нахождение изображения из нескольких, которое соответствует речевому высказыванию учителя «Кошка спит», «Маша кормит куклу», «Мальчик качается на качелях».</w:t>
      </w:r>
    </w:p>
    <w:p w14:paraId="6B587AE8" w14:textId="183A3D93"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коротких сказок и </w:t>
      </w:r>
      <w:r w:rsidR="001E4E55" w:rsidRPr="00DD210D">
        <w:rPr>
          <w:rFonts w:ascii="Times New Roman" w:hAnsi="Times New Roman" w:cs="Times New Roman"/>
          <w:sz w:val="28"/>
          <w:szCs w:val="28"/>
        </w:rPr>
        <w:t>рассказов учителя</w:t>
      </w:r>
      <w:r w:rsidRPr="00DD210D">
        <w:rPr>
          <w:rFonts w:ascii="Times New Roman" w:hAnsi="Times New Roman" w:cs="Times New Roman"/>
          <w:sz w:val="28"/>
          <w:szCs w:val="28"/>
        </w:rPr>
        <w:t xml:space="preserve"> с опорой на наглядность, выкладывание серии картинок по знакомым сказкам, событиям дня самого ребенка, ответы на вопросы учителя и пр.</w:t>
      </w:r>
    </w:p>
    <w:p w14:paraId="3C701609"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330A2592"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и упражнения на имитацию, игры и упражнения на подвижность и точность движений органов артикуляционного аппарата. Произнесение за учителем серии слогов, слов, предложений с изменением скорости, громкости, интонации. Повторение за учителем, заучивание коротких </w:t>
      </w:r>
      <w:proofErr w:type="spellStart"/>
      <w:r w:rsidRPr="00DD210D">
        <w:rPr>
          <w:rFonts w:ascii="Times New Roman" w:hAnsi="Times New Roman" w:cs="Times New Roman"/>
          <w:sz w:val="28"/>
          <w:szCs w:val="28"/>
        </w:rPr>
        <w:t>чистоговорок</w:t>
      </w:r>
      <w:proofErr w:type="spellEnd"/>
      <w:r w:rsidRPr="00DD210D">
        <w:rPr>
          <w:rFonts w:ascii="Times New Roman" w:hAnsi="Times New Roman" w:cs="Times New Roman"/>
          <w:sz w:val="28"/>
          <w:szCs w:val="28"/>
        </w:rPr>
        <w:t xml:space="preserve">. </w:t>
      </w:r>
    </w:p>
    <w:p w14:paraId="275024C3"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произвольного выдоха в процессе дидактических игр и упражнений. Упражнения на развитие речевого дыхания.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слоговых цепочек на знакомые мотивы детских песен. Упражнения на произнесение слов, коротких стихотворений в сопровождении движений.</w:t>
      </w:r>
    </w:p>
    <w:p w14:paraId="489F14B2"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19E9D1EC" w14:textId="60EDDA61"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Привлечение внимание (отзываться на имя, поворачиваться к собеседнику). Ответ на вопрос другого человека «Как тебя зовут?». Имена учителя и одноклассников. Приветствие, обращение по имени. Взрослые и дети, члены семьи, друзья и взрослые люди в общественных местах. Использование имен, имен и отчеств при обращении к сверстникам и взрослым.</w:t>
      </w:r>
      <w:r w:rsidR="004B01EB">
        <w:rPr>
          <w:rFonts w:ascii="Times New Roman" w:hAnsi="Times New Roman" w:cs="Times New Roman"/>
          <w:sz w:val="28"/>
          <w:szCs w:val="28"/>
        </w:rPr>
        <w:tab/>
      </w:r>
      <w:r w:rsidRPr="00DD210D">
        <w:rPr>
          <w:rFonts w:ascii="Times New Roman" w:hAnsi="Times New Roman" w:cs="Times New Roman"/>
          <w:sz w:val="28"/>
          <w:szCs w:val="28"/>
        </w:rPr>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Использование слов «ты» и «Вы», обращение к другому человеку. Использование принятых форм приветствия, представления «Я ...» «Меня зовут...». Понимание, использование некоторых реплик в процессе знакомства, если это доступно («Очень приятно!», «Рад познакомиться!»). </w:t>
      </w:r>
    </w:p>
    <w:p w14:paraId="3A271BBC"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Выражение просьбы о предмете (находящимся в поле зрения, находящихся вне поля зрения) в процессе деятельности и организованных игр. Выражение просьбы о действиях (начало, продолжение, изменение действий в процессе совместной деятельности, последний раз, закончили, хочу другое и пр.). </w:t>
      </w:r>
    </w:p>
    <w:p w14:paraId="095FBC57"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Ответы на вопросы учителя, другого обучающегося на знакомом материале (ответы «Да» и «Нет» на знакомом материале). Ответы на вопросы с выбором одного варианта из нескольких. Ответы на вопросы другого человека о себе, составе семьи, интересах, занятиях в настоящее время и занятиях в недавнем прошлом, в том числе с использованием визуальных опор. </w:t>
      </w:r>
    </w:p>
    <w:p w14:paraId="38C8FC32"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Практика общения</w:t>
      </w:r>
    </w:p>
    <w:p w14:paraId="117FD28C" w14:textId="12E5489F"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4B01EB">
        <w:rPr>
          <w:rFonts w:ascii="Times New Roman" w:hAnsi="Times New Roman" w:cs="Times New Roman"/>
          <w:sz w:val="28"/>
          <w:szCs w:val="28"/>
        </w:rPr>
        <w:tab/>
      </w:r>
      <w:r w:rsidRPr="00DD210D">
        <w:rPr>
          <w:rFonts w:ascii="Times New Roman" w:hAnsi="Times New Roman" w:cs="Times New Roman"/>
          <w:sz w:val="28"/>
          <w:szCs w:val="28"/>
        </w:rPr>
        <w:t xml:space="preserve">Просмотр видеофрагментов, драматизация, разыгрывание при помощи игрушек и самостоятельное участие в играх и упражнениях на темы «Знакомство», «Готовимся к уроку», «Игры на переменах». Правила поведения при знакомстве (смотреть на собеседника, отвечать на вопросы, представляться, задавать вопрос «Как тебя зовут?».  Инициация взаимодействия в знакомых играх «Давай поиграем...», соблюдение очереди в подвижных и сенсорных играх «Твоя очередь», «Моя очередь», «Теперь я», «Хочешь еще?», «Что ты выбираешь?», «Другой раз...». Развитие умения делиться с </w:t>
      </w:r>
      <w:r w:rsidR="006B7937" w:rsidRPr="00DD210D">
        <w:rPr>
          <w:rFonts w:ascii="Times New Roman" w:hAnsi="Times New Roman" w:cs="Times New Roman"/>
          <w:sz w:val="28"/>
          <w:szCs w:val="28"/>
        </w:rPr>
        <w:t xml:space="preserve">обучающимися </w:t>
      </w:r>
      <w:r w:rsidR="006B7937" w:rsidRPr="00DD210D">
        <w:rPr>
          <w:rFonts w:ascii="Times New Roman" w:hAnsi="Times New Roman" w:cs="Times New Roman"/>
          <w:sz w:val="28"/>
          <w:szCs w:val="28"/>
        </w:rPr>
        <w:lastRenderedPageBreak/>
        <w:t>предметами</w:t>
      </w:r>
      <w:r w:rsidRPr="00DD210D">
        <w:rPr>
          <w:rFonts w:ascii="Times New Roman" w:hAnsi="Times New Roman" w:cs="Times New Roman"/>
          <w:sz w:val="28"/>
          <w:szCs w:val="28"/>
        </w:rPr>
        <w:t xml:space="preserve"> «Это тебе», использование слов благодарности: «Спасибо», «Спасибо большое», «..., спасибо». Понимание ситуаций, в которых нужны извинения «Извини», «..., извини». Использование устоявшихся выражений «Я нечаянно», «Я не хотел» и др. </w:t>
      </w:r>
    </w:p>
    <w:p w14:paraId="6FBD0A2A"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Рассказ о своих интересах, уточнение интересов других людей «Что тебе нравится?», «Во что ты любишь играть?». Рассказ о пройденном дне с опорой на наглядность, ответы на вопросы о прошедших событиях, рассказ о предстоящих событиях с опорой на наглядность.  Рассказ о своей семье. Ответ на вопросы о семье. </w:t>
      </w:r>
    </w:p>
    <w:p w14:paraId="423BEE22"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Обучение задаванию вопросов в процессе игре «Что?» (Что в мешочке? Что это?) «Где?» (Прятки, поиск предмета в помещении с помощью вопросов другому человеку «Где ...?», « Где лежат...?»), « Куда?» в процессе выполнения заданий («Куда положить</w:t>
      </w:r>
      <w:proofErr w:type="gramStart"/>
      <w:r w:rsidRPr="00DD210D">
        <w:rPr>
          <w:rFonts w:ascii="Times New Roman" w:hAnsi="Times New Roman" w:cs="Times New Roman"/>
          <w:sz w:val="28"/>
          <w:szCs w:val="28"/>
        </w:rPr>
        <w:t>....?», «</w:t>
      </w:r>
      <w:proofErr w:type="gramEnd"/>
      <w:r w:rsidRPr="00DD210D">
        <w:rPr>
          <w:rFonts w:ascii="Times New Roman" w:hAnsi="Times New Roman" w:cs="Times New Roman"/>
          <w:sz w:val="28"/>
          <w:szCs w:val="28"/>
        </w:rPr>
        <w:t>Куда идем?» и пр.)</w:t>
      </w:r>
    </w:p>
    <w:p w14:paraId="102B7861" w14:textId="77777777" w:rsidR="002E62E8" w:rsidRPr="00DD210D" w:rsidRDefault="002E62E8" w:rsidP="002C5841">
      <w:pPr>
        <w:spacing w:line="360" w:lineRule="auto"/>
        <w:ind w:left="426" w:right="-424"/>
        <w:jc w:val="both"/>
        <w:rPr>
          <w:rFonts w:ascii="Times New Roman" w:hAnsi="Times New Roman" w:cs="Times New Roman"/>
          <w:sz w:val="28"/>
          <w:szCs w:val="28"/>
        </w:rPr>
      </w:pPr>
    </w:p>
    <w:p w14:paraId="6EB5D589" w14:textId="77777777" w:rsidR="002E62E8" w:rsidRPr="00DD210D" w:rsidRDefault="0068210E" w:rsidP="002C5841">
      <w:pPr>
        <w:spacing w:line="360" w:lineRule="auto"/>
        <w:ind w:left="426" w:right="-424"/>
        <w:jc w:val="center"/>
        <w:rPr>
          <w:rFonts w:ascii="Times New Roman" w:hAnsi="Times New Roman" w:cs="Times New Roman"/>
          <w:b/>
          <w:bCs/>
          <w:sz w:val="28"/>
          <w:szCs w:val="28"/>
        </w:rPr>
      </w:pPr>
      <w:r w:rsidRPr="00DD210D">
        <w:rPr>
          <w:rFonts w:ascii="Times New Roman" w:hAnsi="Times New Roman" w:cs="Times New Roman"/>
          <w:b/>
          <w:bCs/>
          <w:sz w:val="28"/>
          <w:szCs w:val="28"/>
        </w:rPr>
        <w:t>Второй дополнительный класс (99 часов)</w:t>
      </w:r>
    </w:p>
    <w:p w14:paraId="50CDE0BB"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0533386F" w14:textId="72EB94FE"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Выполнение двухступенчатых инструкций учителя: «</w:t>
      </w:r>
      <w:r w:rsidR="001E4E55" w:rsidRPr="00DD210D">
        <w:rPr>
          <w:rFonts w:ascii="Times New Roman" w:hAnsi="Times New Roman" w:cs="Times New Roman"/>
          <w:sz w:val="28"/>
          <w:szCs w:val="28"/>
        </w:rPr>
        <w:t>Возьми карандаш</w:t>
      </w:r>
      <w:r w:rsidRPr="00DD210D">
        <w:rPr>
          <w:rFonts w:ascii="Times New Roman" w:hAnsi="Times New Roman" w:cs="Times New Roman"/>
          <w:sz w:val="28"/>
          <w:szCs w:val="28"/>
        </w:rPr>
        <w:t xml:space="preserve"> и дай его мне», «Положи на парту книгу и иди сюда», «Открой пенал и достань ручку» и пр. </w:t>
      </w:r>
    </w:p>
    <w:p w14:paraId="1908AD47"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и  повторение слов, коротких предложений. Узнавание, показ, называние предложений по картинкам. Узнавание, показ и называние звукоподражаний, звуков окружающего мира, узнавание и воспроизведение цепочки звуков (постучать и позвенеть в колокольчик). Узнавание и последовательное показывание нескольких изображений по инструкции взрослого. Игра в предметное лото, глагольное лото. Понимание единственного и множественного числа существительных, глаголов в единственном и множественном числе, в разных временах глагола. </w:t>
      </w:r>
    </w:p>
    <w:p w14:paraId="7CEC440C" w14:textId="17F31910"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Нахождение, показ и </w:t>
      </w:r>
      <w:r w:rsidR="006B7937" w:rsidRPr="00DD210D">
        <w:rPr>
          <w:rFonts w:ascii="Times New Roman" w:hAnsi="Times New Roman" w:cs="Times New Roman"/>
          <w:sz w:val="28"/>
          <w:szCs w:val="28"/>
        </w:rPr>
        <w:t>называние предметных</w:t>
      </w:r>
      <w:r w:rsidRPr="00DD210D">
        <w:rPr>
          <w:rFonts w:ascii="Times New Roman" w:hAnsi="Times New Roman" w:cs="Times New Roman"/>
          <w:sz w:val="28"/>
          <w:szCs w:val="28"/>
        </w:rPr>
        <w:t xml:space="preserve"> изображений, изображений действий по инструкции учителя (выбор из 6-9 изображений). Узнавание </w:t>
      </w:r>
      <w:r w:rsidRPr="00DD210D">
        <w:rPr>
          <w:rFonts w:ascii="Times New Roman" w:hAnsi="Times New Roman" w:cs="Times New Roman"/>
          <w:sz w:val="28"/>
          <w:szCs w:val="28"/>
        </w:rPr>
        <w:lastRenderedPageBreak/>
        <w:t>предмета по описанию учителя (внешний вид, назначение) с опорой на наглядность.</w:t>
      </w:r>
    </w:p>
    <w:p w14:paraId="0EFB7699"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Понимание смысла короткого рассказа, стихотворения, ответы на вопросы учителя по </w:t>
      </w:r>
      <w:proofErr w:type="gramStart"/>
      <w:r w:rsidRPr="00DD210D">
        <w:rPr>
          <w:rFonts w:ascii="Times New Roman" w:hAnsi="Times New Roman" w:cs="Times New Roman"/>
          <w:sz w:val="28"/>
          <w:szCs w:val="28"/>
        </w:rPr>
        <w:t>услышанному</w:t>
      </w:r>
      <w:proofErr w:type="gramEnd"/>
      <w:r w:rsidRPr="00DD210D">
        <w:rPr>
          <w:rFonts w:ascii="Times New Roman" w:hAnsi="Times New Roman" w:cs="Times New Roman"/>
          <w:sz w:val="28"/>
          <w:szCs w:val="28"/>
        </w:rPr>
        <w:t xml:space="preserve"> (рассказ учителя, просмотра видеофрагмента, прослушивание аудиозаписи и пр.)..</w:t>
      </w:r>
    </w:p>
    <w:p w14:paraId="60019755"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Продолжение (</w:t>
      </w:r>
      <w:proofErr w:type="spellStart"/>
      <w:r w:rsidRPr="00DD210D">
        <w:rPr>
          <w:rFonts w:ascii="Times New Roman" w:hAnsi="Times New Roman" w:cs="Times New Roman"/>
          <w:sz w:val="28"/>
          <w:szCs w:val="28"/>
        </w:rPr>
        <w:t>договаривание</w:t>
      </w:r>
      <w:proofErr w:type="spellEnd"/>
      <w:r w:rsidRPr="00DD210D">
        <w:rPr>
          <w:rFonts w:ascii="Times New Roman" w:hAnsi="Times New Roman" w:cs="Times New Roman"/>
          <w:sz w:val="28"/>
          <w:szCs w:val="28"/>
        </w:rPr>
        <w:t>) знакомых сказок, стихов. Завершение незаконченных историй в 1-2 шага.</w:t>
      </w:r>
    </w:p>
    <w:p w14:paraId="38178A38"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7A1E6739"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и упражнения на имитацию, состоящий из нескольких движений, игры и упражнения на подвижность и точность движений органов артикуляционного аппарата. Чередование статичных и динамических движений. Произнесение за учителем серии слогов, слов, предложений с изменением скорости, громкости, интонации. Повторение за учителем, заучивание коротких </w:t>
      </w:r>
      <w:proofErr w:type="spellStart"/>
      <w:r w:rsidRPr="00DD210D">
        <w:rPr>
          <w:rFonts w:ascii="Times New Roman" w:hAnsi="Times New Roman" w:cs="Times New Roman"/>
          <w:sz w:val="28"/>
          <w:szCs w:val="28"/>
        </w:rPr>
        <w:t>чистоговорок</w:t>
      </w:r>
      <w:proofErr w:type="spellEnd"/>
      <w:r w:rsidRPr="00DD210D">
        <w:rPr>
          <w:rFonts w:ascii="Times New Roman" w:hAnsi="Times New Roman" w:cs="Times New Roman"/>
          <w:sz w:val="28"/>
          <w:szCs w:val="28"/>
        </w:rPr>
        <w:t xml:space="preserve">, скороговорок. </w:t>
      </w:r>
    </w:p>
    <w:p w14:paraId="7B6AF096" w14:textId="1F9FA94E"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6B7937">
        <w:rPr>
          <w:rFonts w:ascii="Times New Roman" w:hAnsi="Times New Roman" w:cs="Times New Roman"/>
          <w:sz w:val="28"/>
          <w:szCs w:val="28"/>
        </w:rPr>
        <w:tab/>
      </w:r>
      <w:r w:rsidRPr="00DD210D">
        <w:rPr>
          <w:rFonts w:ascii="Times New Roman" w:hAnsi="Times New Roman" w:cs="Times New Roman"/>
          <w:sz w:val="28"/>
          <w:szCs w:val="28"/>
        </w:rPr>
        <w:t xml:space="preserve">Упражнения на развитие речевого дыхания.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слоговых цепочек на знакомые мотивы детских песен. Перечисление названий нескольких предметов по показу учителя на одном выдохе. Упражнения на произнесение слов, коротких стихотворений в сопровождении движений.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Подвижные, ритмические игры на сочетание движения и проговаривания, </w:t>
      </w:r>
      <w:proofErr w:type="spellStart"/>
      <w:r w:rsidRPr="00DD210D">
        <w:rPr>
          <w:rFonts w:ascii="Times New Roman" w:hAnsi="Times New Roman" w:cs="Times New Roman"/>
          <w:sz w:val="28"/>
          <w:szCs w:val="28"/>
        </w:rPr>
        <w:t>пропевания</w:t>
      </w:r>
      <w:proofErr w:type="spellEnd"/>
      <w:r w:rsidRPr="00DD210D">
        <w:rPr>
          <w:rFonts w:ascii="Times New Roman" w:hAnsi="Times New Roman" w:cs="Times New Roman"/>
          <w:sz w:val="28"/>
          <w:szCs w:val="28"/>
        </w:rPr>
        <w:t xml:space="preserve"> звуков.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знакомых песенок (отдельные строки, припев и пр.). </w:t>
      </w:r>
    </w:p>
    <w:p w14:paraId="509CA67F"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Использование вопросительной интонации при задавании вопросов по подражанию учителю. Постановка смыслового ударения по подражанию учителю.</w:t>
      </w:r>
    </w:p>
    <w:p w14:paraId="24AC47A8"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0045B2A1" w14:textId="481BBD32"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Закрепление умения по привлечению внимания (отзываться на имя, поворачиваться к собеседнику, смотрит на говорящего). Ответ на вопрос другого человека «Как тебя зовут?» (сокращенное и полное имя), «Какая у тебя фамилия?», «Как зовут...?». Обращение к учителям (имя и отчество), одноклассникам (по имени). Правильное использование местоимений при </w:t>
      </w:r>
      <w:r w:rsidRPr="00DD210D">
        <w:rPr>
          <w:rFonts w:ascii="Times New Roman" w:hAnsi="Times New Roman" w:cs="Times New Roman"/>
          <w:sz w:val="28"/>
          <w:szCs w:val="28"/>
        </w:rPr>
        <w:lastRenderedPageBreak/>
        <w:t xml:space="preserve">ответе на вопросы (я, меня), правильное использование местоимений при </w:t>
      </w:r>
      <w:r w:rsidR="006B7937" w:rsidRPr="00DD210D">
        <w:rPr>
          <w:rFonts w:ascii="Times New Roman" w:hAnsi="Times New Roman" w:cs="Times New Roman"/>
          <w:sz w:val="28"/>
          <w:szCs w:val="28"/>
        </w:rPr>
        <w:t>обращении к</w:t>
      </w:r>
      <w:r w:rsidRPr="00DD210D">
        <w:rPr>
          <w:rFonts w:ascii="Times New Roman" w:hAnsi="Times New Roman" w:cs="Times New Roman"/>
          <w:sz w:val="28"/>
          <w:szCs w:val="28"/>
        </w:rPr>
        <w:t xml:space="preserve"> другому человеку (ты, Вы).</w:t>
      </w:r>
    </w:p>
    <w:p w14:paraId="0CE27F9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Закрепление умения отказываться, выражать несогласие со сказанным (при помощи слова «нет», движением головой), в том числе с опорой на наглядность и давать верный ответ (Это кошка? Нет. Это собака).</w:t>
      </w:r>
    </w:p>
    <w:p w14:paraId="68467B8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Формирование умения обращаться за помощью. Формирование умения обозначать затруднение, отсутствие информации «Не знаю».</w:t>
      </w:r>
    </w:p>
    <w:p w14:paraId="72FEF6C7"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Закрепление умений выражать просьбу о предмете, действии, событии.</w:t>
      </w:r>
    </w:p>
    <w:p w14:paraId="3A4E190B"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Развивать умение делиться с другими людьми (сверстниками, взрослыми) предметами, впечатлениями. Формирование умения выражать свое отношение к событию (нравится/ не нравится). </w:t>
      </w:r>
    </w:p>
    <w:p w14:paraId="61239270"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умения поддерживать диалог на знакомые темы, выражать согласие, отказ, использование «не знаю», выражать отношение к событиям. </w:t>
      </w:r>
    </w:p>
    <w:p w14:paraId="2CB5AB8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b/>
          <w:bCs/>
          <w:sz w:val="28"/>
          <w:szCs w:val="28"/>
        </w:rPr>
        <w:t>Практика общения</w:t>
      </w:r>
      <w:r w:rsidRPr="00DD210D">
        <w:rPr>
          <w:rFonts w:ascii="Times New Roman" w:hAnsi="Times New Roman" w:cs="Times New Roman"/>
          <w:sz w:val="28"/>
          <w:szCs w:val="28"/>
        </w:rPr>
        <w:t xml:space="preserve"> </w:t>
      </w:r>
    </w:p>
    <w:p w14:paraId="50832A65" w14:textId="77777777" w:rsidR="002E62E8" w:rsidRPr="00DD210D" w:rsidRDefault="0068210E" w:rsidP="002C5841">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Просмотр видеофрагментов, драматизация, разыгрывание при помощи игрушек и самостоятельное участие в играх и упражнениях на темы «Мы учимся в школе», «Празднование дня рождения», «Играем вместе», «Магазин». Правила поведения при знакомстве (смотреть на собеседника, отвечать на вопросы, задавать вопросы, выражать отношение к событиям).  Умение знакомиться, предлагать игру, делать выбор из нескольких вариантов, действовать по очереди, радоваться победе, поздравлять с победой другого человека, предлагать сыграть еще, предлагать поиграть в другую игру, договариваться играть в нравящуюся игру в следующий раз).</w:t>
      </w:r>
    </w:p>
    <w:p w14:paraId="52FE4D4A" w14:textId="77777777" w:rsidR="002E62E8" w:rsidRPr="00DD210D" w:rsidRDefault="0068210E" w:rsidP="007A236F">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Понимание правил поведения в игре, во взаимодействии с другими людьми. Понимание правильности и неправильности поступков. Понимание разных ситуаций, выделение тех, в которых нужны извинения «Извини», «..., извини». Использование устоявшихся выражений «Я нечаянно», «Я не хотел» и др. </w:t>
      </w:r>
    </w:p>
    <w:p w14:paraId="00E7FF9B" w14:textId="77777777" w:rsidR="002E62E8" w:rsidRPr="00DD210D" w:rsidRDefault="0068210E" w:rsidP="007A236F">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Прослушивание текстов коротких рассказов учителя, прослушивание рассказов, записанных на видео, аудио. Прослушивание стихотворений. </w:t>
      </w:r>
      <w:r w:rsidRPr="00DD210D">
        <w:rPr>
          <w:rFonts w:ascii="Times New Roman" w:hAnsi="Times New Roman" w:cs="Times New Roman"/>
          <w:sz w:val="28"/>
          <w:szCs w:val="28"/>
        </w:rPr>
        <w:lastRenderedPageBreak/>
        <w:t xml:space="preserve">Выражение отношения к поступкам героев. Прогнозирование дальнейшего поведения героев рассказа в типичных ситуациях. </w:t>
      </w:r>
    </w:p>
    <w:p w14:paraId="5F458A1D" w14:textId="2EEBF203" w:rsidR="002E62E8" w:rsidRPr="00DD210D" w:rsidRDefault="0068210E" w:rsidP="002C5841">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умений задавать вопросы на основании восприятия текстов, на основании ориентировки в типичных ситуациях (Что? Где? Куда? Когда?). </w:t>
      </w:r>
    </w:p>
    <w:p w14:paraId="09D06C35" w14:textId="77777777" w:rsidR="002E62E8" w:rsidRPr="00DD210D" w:rsidRDefault="002E62E8" w:rsidP="002C5841">
      <w:pPr>
        <w:spacing w:line="360" w:lineRule="auto"/>
        <w:ind w:left="426" w:right="-283"/>
        <w:jc w:val="both"/>
        <w:rPr>
          <w:rFonts w:ascii="Times New Roman" w:hAnsi="Times New Roman" w:cs="Times New Roman"/>
          <w:sz w:val="28"/>
          <w:szCs w:val="28"/>
        </w:rPr>
      </w:pPr>
    </w:p>
    <w:p w14:paraId="1BD3DAE3" w14:textId="77777777" w:rsidR="002E62E8" w:rsidRPr="00DD210D" w:rsidRDefault="002E62E8" w:rsidP="002C5841">
      <w:pPr>
        <w:spacing w:line="360" w:lineRule="auto"/>
        <w:ind w:left="426" w:right="-283"/>
        <w:jc w:val="both"/>
        <w:rPr>
          <w:rFonts w:ascii="Times New Roman" w:hAnsi="Times New Roman" w:cs="Times New Roman"/>
          <w:sz w:val="28"/>
          <w:szCs w:val="28"/>
        </w:rPr>
      </w:pPr>
    </w:p>
    <w:p w14:paraId="298101B2" w14:textId="77777777" w:rsidR="002E62E8" w:rsidRPr="00DD210D" w:rsidRDefault="0068210E" w:rsidP="00C50D44">
      <w:pPr>
        <w:spacing w:line="360" w:lineRule="auto"/>
        <w:ind w:left="426"/>
        <w:jc w:val="center"/>
        <w:rPr>
          <w:rFonts w:ascii="Times New Roman" w:hAnsi="Times New Roman" w:cs="Times New Roman"/>
          <w:b/>
          <w:bCs/>
          <w:sz w:val="28"/>
          <w:szCs w:val="28"/>
        </w:rPr>
      </w:pPr>
      <w:r w:rsidRPr="00DD210D">
        <w:rPr>
          <w:rFonts w:ascii="Times New Roman" w:hAnsi="Times New Roman" w:cs="Times New Roman"/>
          <w:b/>
          <w:bCs/>
          <w:sz w:val="28"/>
          <w:szCs w:val="28"/>
        </w:rPr>
        <w:t>Первый класс (66 часов)</w:t>
      </w:r>
    </w:p>
    <w:p w14:paraId="552ACB3A" w14:textId="77777777" w:rsidR="002E62E8" w:rsidRPr="00DD210D" w:rsidRDefault="002E62E8" w:rsidP="00C50D44">
      <w:pPr>
        <w:spacing w:line="360" w:lineRule="auto"/>
        <w:ind w:left="426"/>
        <w:jc w:val="both"/>
        <w:rPr>
          <w:rFonts w:ascii="Times New Roman" w:hAnsi="Times New Roman" w:cs="Times New Roman"/>
          <w:b/>
          <w:bCs/>
          <w:sz w:val="28"/>
          <w:szCs w:val="28"/>
        </w:rPr>
      </w:pPr>
    </w:p>
    <w:p w14:paraId="65C3476F"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0F98659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Выполнение двухступенчатых инструкций учителя: «Возьми рюкзак и достань из него пенал», «Возьми тетради на столе и раздай их», «Возьми вазу и поставь в неё цветы» и т. д.</w:t>
      </w:r>
    </w:p>
    <w:p w14:paraId="647DF36C"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запоминание и отчётливое воспроизведение ряда слоговых комплексов из нескольких слогов, в том числе близких </w:t>
      </w:r>
      <w:proofErr w:type="spellStart"/>
      <w:r w:rsidRPr="00DD210D">
        <w:rPr>
          <w:rFonts w:ascii="Times New Roman" w:hAnsi="Times New Roman" w:cs="Times New Roman"/>
          <w:sz w:val="28"/>
          <w:szCs w:val="28"/>
        </w:rPr>
        <w:t>артикуляционно</w:t>
      </w:r>
      <w:proofErr w:type="spellEnd"/>
      <w:r w:rsidRPr="00DD210D">
        <w:rPr>
          <w:rFonts w:ascii="Times New Roman" w:hAnsi="Times New Roman" w:cs="Times New Roman"/>
          <w:sz w:val="28"/>
          <w:szCs w:val="28"/>
        </w:rPr>
        <w:t xml:space="preserve"> и по звучанию. </w:t>
      </w:r>
    </w:p>
    <w:p w14:paraId="4EF05E7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Узнавание предмета из нескольких по описанию. Понимание глаголов движения, близких по звучанию (пришел, ушел, зашел и пр.) и показ их на изображениях. Понимание предлогов, нахождение предмета по описанию с использованием предлогов (найти шарик над столом, под столом, около стола и пр.). </w:t>
      </w:r>
    </w:p>
    <w:p w14:paraId="7664A1BE"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Умение делать выбор из двух-трех близких по содержанию картинок той, которая соответствует услышанному предложению: «Мальчик вошел в дом», «Мальчик вышел из дома» и пр.</w:t>
      </w:r>
    </w:p>
    <w:p w14:paraId="0D9DDDCD" w14:textId="0F7822C0"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сказок и </w:t>
      </w:r>
      <w:r w:rsidR="00C84A6C" w:rsidRPr="00DD210D">
        <w:rPr>
          <w:rFonts w:ascii="Times New Roman" w:hAnsi="Times New Roman" w:cs="Times New Roman"/>
          <w:sz w:val="28"/>
          <w:szCs w:val="28"/>
        </w:rPr>
        <w:t>рассказов учителя, прослушивание</w:t>
      </w:r>
      <w:r w:rsidRPr="00DD210D">
        <w:rPr>
          <w:rFonts w:ascii="Times New Roman" w:hAnsi="Times New Roman" w:cs="Times New Roman"/>
          <w:sz w:val="28"/>
          <w:szCs w:val="28"/>
        </w:rPr>
        <w:t xml:space="preserve"> аудиозаписи, просмотра видеофрагмента. Ответы на вопросы по содержанию (о действующих героях, о событиях, вопросы на понимание причинно-следственных связей, последовательности событий. </w:t>
      </w:r>
    </w:p>
    <w:p w14:paraId="7C52CAF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0F41B9EE" w14:textId="2F21DAC4"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на развитие подражания. Игры и упражнения на подвижность и чёткость движений органов артикуляционного аппарата.  Артикуляционные </w:t>
      </w:r>
      <w:r w:rsidRPr="00DD210D">
        <w:rPr>
          <w:rFonts w:ascii="Times New Roman" w:hAnsi="Times New Roman" w:cs="Times New Roman"/>
          <w:sz w:val="28"/>
          <w:szCs w:val="28"/>
        </w:rPr>
        <w:lastRenderedPageBreak/>
        <w:t xml:space="preserve">упражнения статические и динамические. Развитие произвольного выдоха. Упражнения на развитие речевого дыхания.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проговаривание слоговых цепочек. Ритмические игры на сочетание движения и проговаривания звуков, слогов, слов с изменением ритма, громкости, тона. Выбор и использование нужной силы голоса при </w:t>
      </w:r>
      <w:r w:rsidR="006B7937" w:rsidRPr="00DD210D">
        <w:rPr>
          <w:rFonts w:ascii="Times New Roman" w:hAnsi="Times New Roman" w:cs="Times New Roman"/>
          <w:sz w:val="28"/>
          <w:szCs w:val="28"/>
        </w:rPr>
        <w:t>выполнении индивидуальных</w:t>
      </w:r>
      <w:r w:rsidRPr="00DD210D">
        <w:rPr>
          <w:rFonts w:ascii="Times New Roman" w:hAnsi="Times New Roman" w:cs="Times New Roman"/>
          <w:sz w:val="28"/>
          <w:szCs w:val="28"/>
        </w:rPr>
        <w:t xml:space="preserve"> и групповых упражнениях (сопряженное, совместное произнесение). Изменение темпа речи (быстрое и медленное произнесение ряда звуков, слогов и слов по подражанию). Упражнения в изменении темпа речи в соответствии с заданной ситуацией. Изменение скорости речи по инструкции «Говори быстрее», «Говори медленнее». Разучивание коротких стихотворений, небольших диалогов с последующим их воспроизведением в разыгрывании элементов деловой игры. Изменение интонации в речи. Использование вопросительной и восклицательной интонации в повторении предложений, разыгрывание диалогов. Использование вопросительной интонации при задавании вопросов.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Изменение интонации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 </w:t>
      </w:r>
    </w:p>
    <w:p w14:paraId="6786A285"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Понимание выражения лица человека</w:t>
      </w:r>
      <w:bookmarkStart w:id="3" w:name="_3dy6vkm" w:colFirst="0" w:colLast="0"/>
      <w:bookmarkEnd w:id="3"/>
      <w:r w:rsidRPr="00DD210D">
        <w:rPr>
          <w:rFonts w:ascii="Times New Roman" w:hAnsi="Times New Roman" w:cs="Times New Roman"/>
          <w:sz w:val="28"/>
          <w:szCs w:val="28"/>
        </w:rPr>
        <w:t xml:space="preserve"> (веселое, сердитое, грустное, удивленное). Соотнесение выражения лица с типичными ситуациями. Соотнесение соответствующего выражения лица с символическим рисунком. Подражание выражению лица другого человека, использование уместной мимики при разыгрывании сценок.</w:t>
      </w:r>
    </w:p>
    <w:p w14:paraId="3315B7F6"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633F2491"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умения использовать взгляд, мимику и речь согласованно. Использование слов «Ты» и «Вы», обращение по имени и отчеству, фамилии, обращение к знакомым взрослым и ровесникам. Ласковые обращения. Грубые и негрубые обращения. Функциональные обращения (к учителю, к продавцу, сотруднику полиции и др.). </w:t>
      </w:r>
      <w:proofErr w:type="gramStart"/>
      <w:r w:rsidRPr="00DD210D">
        <w:rPr>
          <w:rFonts w:ascii="Times New Roman" w:hAnsi="Times New Roman" w:cs="Times New Roman"/>
          <w:sz w:val="28"/>
          <w:szCs w:val="28"/>
        </w:rPr>
        <w:t xml:space="preserve">Понимание половозрастных обращений (дедушка, </w:t>
      </w:r>
      <w:r w:rsidRPr="00DD210D">
        <w:rPr>
          <w:rFonts w:ascii="Times New Roman" w:hAnsi="Times New Roman" w:cs="Times New Roman"/>
          <w:sz w:val="28"/>
          <w:szCs w:val="28"/>
        </w:rPr>
        <w:lastRenderedPageBreak/>
        <w:t xml:space="preserve">бабушка, мужчина, женщина, девушка, молодой человек и др.), понимание уместности использования «Ты» и «Вы»  в общении с разными людьми. </w:t>
      </w:r>
      <w:proofErr w:type="gramEnd"/>
    </w:p>
    <w:p w14:paraId="086AC477" w14:textId="0998595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Знакомство, представление, приветствие, прощание. Использование устоявшихся оборотов «Давай познакомимся», «Меня зовут…», «Меня зовут…, а тебя?». Представление другого человека «Это…», «Познакомься, пожалуйста, это…». Ответные реплики при знакомстве «Очень приятно!», «Рад </w:t>
      </w:r>
      <w:r w:rsidR="006B7937">
        <w:rPr>
          <w:rFonts w:ascii="Times New Roman" w:hAnsi="Times New Roman" w:cs="Times New Roman"/>
          <w:sz w:val="28"/>
          <w:szCs w:val="28"/>
        </w:rPr>
        <w:t xml:space="preserve">познакомиться! </w:t>
      </w:r>
      <w:r w:rsidRPr="00DD210D">
        <w:rPr>
          <w:rFonts w:ascii="Times New Roman" w:hAnsi="Times New Roman" w:cs="Times New Roman"/>
          <w:sz w:val="28"/>
          <w:szCs w:val="28"/>
        </w:rPr>
        <w:t xml:space="preserve"> Употребление различных вариантов приветствия и прощания в зависимости от выбора собеседника (взрослый или сверстник, близкий человек или знакомый): «Здравствуй», «Привет» «Здравствуйте», «До свидания», «Пока», «До встречи», Развёртывание фразы посредством обращения по имени, по имени и отчеству. Жесты приветствия и прощания. Этикетные правила приветствия: замедлить шаг или остановиться, посмотреть в глаза человеку. Части суток. Изменение приветствия и прощания в зависимости от части суток: «Доброе утро», «Добрый день», «Добрый вечер», «Спокойной ночи». Грубые формы обращения. Соотнесение вариантов  приветствий и прощаний с ситуациями (дидактические игры «Правильно/неправильно»). </w:t>
      </w:r>
    </w:p>
    <w:p w14:paraId="02FFD164"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Приглашение в гости. Поведение в гостях. Праздники.  Поздравления, пожелания: «Поздравляю с…», «Поздравляю с праздником…» и их развёртывание с помощью обращения по имени,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Использование неречевых средств: улыбка, взгляд, доброжелательность тона. Поздравительные открытки (выбор, заполнение поздравительных открыток). </w:t>
      </w:r>
    </w:p>
    <w:p w14:paraId="2B1099BC"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Слова благодарности: «Спасибо», «Большое спасибо», «Пожалуйста». Благодарность за поздравления и подарки «Спасибо, …», «Очень приятно», «Я очень рад/рада», «Спасибо за поздравление», «Я тоже поздравляю тебя (Вас)». «Спасибо, и тебя (Вас) поздравляю</w:t>
      </w:r>
      <w:proofErr w:type="gramStart"/>
      <w:r w:rsidRPr="00DD210D">
        <w:rPr>
          <w:rFonts w:ascii="Times New Roman" w:hAnsi="Times New Roman" w:cs="Times New Roman"/>
          <w:sz w:val="28"/>
          <w:szCs w:val="28"/>
        </w:rPr>
        <w:t>»..</w:t>
      </w:r>
      <w:proofErr w:type="gramEnd"/>
    </w:p>
    <w:p w14:paraId="36E681D0" w14:textId="342121AF"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Извинение, замечание. «Извините, пожалуйста» с обращением и без него.  Объяснение поведения «Я нечаянно», «Я не хотел» и др.  </w:t>
      </w:r>
      <w:r w:rsidR="006B7937" w:rsidRPr="00DD210D">
        <w:rPr>
          <w:rFonts w:ascii="Times New Roman" w:hAnsi="Times New Roman" w:cs="Times New Roman"/>
          <w:sz w:val="28"/>
          <w:szCs w:val="28"/>
        </w:rPr>
        <w:t>Использование обращения при</w:t>
      </w:r>
      <w:r w:rsidRPr="00DD210D">
        <w:rPr>
          <w:rFonts w:ascii="Times New Roman" w:hAnsi="Times New Roman" w:cs="Times New Roman"/>
          <w:sz w:val="28"/>
          <w:szCs w:val="28"/>
        </w:rPr>
        <w:t xml:space="preserve"> извинении. Извинение перед старшим, ровесником. Реакция на замечание. Изменение поведения в ответ на замечание учителя, другого человека. Правила поведения. </w:t>
      </w:r>
    </w:p>
    <w:p w14:paraId="440EE21A" w14:textId="77777777" w:rsidR="002E62E8" w:rsidRPr="00DD210D" w:rsidRDefault="0068210E" w:rsidP="007A236F">
      <w:pPr>
        <w:spacing w:line="360" w:lineRule="auto"/>
        <w:ind w:left="426" w:right="-283" w:firstLine="294"/>
        <w:jc w:val="both"/>
        <w:rPr>
          <w:rFonts w:ascii="Times New Roman" w:hAnsi="Times New Roman" w:cs="Times New Roman"/>
          <w:b/>
          <w:bCs/>
          <w:sz w:val="28"/>
          <w:szCs w:val="28"/>
        </w:rPr>
      </w:pPr>
      <w:r w:rsidRPr="00DD210D">
        <w:rPr>
          <w:rFonts w:ascii="Times New Roman" w:hAnsi="Times New Roman" w:cs="Times New Roman"/>
          <w:b/>
          <w:bCs/>
          <w:sz w:val="28"/>
          <w:szCs w:val="28"/>
        </w:rPr>
        <w:t>Практика общения</w:t>
      </w:r>
    </w:p>
    <w:p w14:paraId="0A04DB9C" w14:textId="36905394" w:rsidR="002E62E8" w:rsidRPr="00DD210D" w:rsidRDefault="0068210E" w:rsidP="007A236F">
      <w:pPr>
        <w:spacing w:line="360" w:lineRule="auto"/>
        <w:ind w:left="426" w:right="-283" w:firstLine="294"/>
        <w:jc w:val="both"/>
        <w:rPr>
          <w:rFonts w:ascii="Times New Roman" w:hAnsi="Times New Roman" w:cs="Times New Roman"/>
          <w:sz w:val="28"/>
          <w:szCs w:val="28"/>
        </w:rPr>
      </w:pPr>
      <w:r w:rsidRPr="00DD210D">
        <w:rPr>
          <w:rFonts w:ascii="Times New Roman" w:hAnsi="Times New Roman" w:cs="Times New Roman"/>
          <w:sz w:val="28"/>
          <w:szCs w:val="28"/>
        </w:rPr>
        <w:t xml:space="preserve"> Обращение к другому человеку с приветствием. Выбор форм приветствия в разных ситуациях (в процессе ролевых игр, моделирования ситуаций, в режимных моментах и в свободной деятельности). Поддержание диалогов на темы повседневного общения «Мои одноклассники», «В библиотеке», «В столово</w:t>
      </w:r>
      <w:r w:rsidR="006B7937">
        <w:rPr>
          <w:rFonts w:ascii="Times New Roman" w:hAnsi="Times New Roman" w:cs="Times New Roman"/>
          <w:sz w:val="28"/>
          <w:szCs w:val="28"/>
        </w:rPr>
        <w:t xml:space="preserve">й», «В кафе», «День рождения», </w:t>
      </w:r>
      <w:r w:rsidRPr="00DD210D">
        <w:rPr>
          <w:rFonts w:ascii="Times New Roman" w:hAnsi="Times New Roman" w:cs="Times New Roman"/>
          <w:sz w:val="28"/>
          <w:szCs w:val="28"/>
        </w:rPr>
        <w:t>«Кукольный театр», «Играем на детской площадке», «Поход в магазин», «Мои любимые игрушки»: умение инициировать общение, используя типичные фразы (выражения) для приветствия, начала общения, развитие умения отвечать на заданные вопросы, умения задавать вопросы, согласованно использовать взгляд, речь, мимику. Использование считалок перед началом игры. Игры по правилам подвижные и настольные. Сенсорные игры (игры с мыльными пузырями, мячиком и пр.).</w:t>
      </w:r>
    </w:p>
    <w:p w14:paraId="7769B32E"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Развитие умения правильно понимать эмоции другого человека, соотносить их с типичными ситуациями, понимать свои эмоции, выражать свои эмоции в ситуации (адекватно по знаку и выраженности).  Выражать отношение к событиям (нравится, не нравится). Разыгрывание сказок, историй при помощи игрушек, кукол, драматизация коротких сюжетов.</w:t>
      </w:r>
    </w:p>
    <w:p w14:paraId="2D0BDECD" w14:textId="77777777" w:rsidR="002E62E8" w:rsidRPr="00DD210D" w:rsidRDefault="002E62E8" w:rsidP="007A236F">
      <w:pPr>
        <w:spacing w:line="360" w:lineRule="auto"/>
        <w:ind w:left="426" w:right="-283"/>
        <w:jc w:val="both"/>
        <w:rPr>
          <w:rFonts w:ascii="Times New Roman" w:hAnsi="Times New Roman" w:cs="Times New Roman"/>
          <w:sz w:val="28"/>
          <w:szCs w:val="28"/>
        </w:rPr>
      </w:pPr>
    </w:p>
    <w:p w14:paraId="3B6F3850" w14:textId="77777777" w:rsidR="002E62E8" w:rsidRPr="00DD210D" w:rsidRDefault="0068210E" w:rsidP="007A236F">
      <w:pPr>
        <w:tabs>
          <w:tab w:val="left" w:pos="9639"/>
        </w:tabs>
        <w:spacing w:line="360" w:lineRule="auto"/>
        <w:ind w:left="426" w:right="-283"/>
        <w:jc w:val="center"/>
        <w:rPr>
          <w:rFonts w:ascii="Times New Roman" w:hAnsi="Times New Roman" w:cs="Times New Roman"/>
          <w:b/>
          <w:bCs/>
          <w:sz w:val="28"/>
          <w:szCs w:val="28"/>
        </w:rPr>
      </w:pPr>
      <w:r w:rsidRPr="00DD210D">
        <w:rPr>
          <w:rFonts w:ascii="Times New Roman" w:hAnsi="Times New Roman" w:cs="Times New Roman"/>
          <w:b/>
          <w:bCs/>
          <w:sz w:val="28"/>
          <w:szCs w:val="28"/>
        </w:rPr>
        <w:t>Второй класс (66 часов)</w:t>
      </w:r>
    </w:p>
    <w:p w14:paraId="2D1F63F3" w14:textId="77777777" w:rsidR="001103E0"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ab/>
      </w:r>
    </w:p>
    <w:p w14:paraId="306AD3B0" w14:textId="14352BD0" w:rsidR="002E62E8" w:rsidRPr="00DD210D" w:rsidRDefault="001103E0" w:rsidP="007A236F">
      <w:pPr>
        <w:tabs>
          <w:tab w:val="left" w:pos="9639"/>
        </w:tabs>
        <w:spacing w:line="360" w:lineRule="auto"/>
        <w:ind w:left="426" w:right="-283"/>
        <w:jc w:val="both"/>
        <w:rPr>
          <w:rFonts w:ascii="Times New Roman" w:hAnsi="Times New Roman" w:cs="Times New Roman"/>
          <w:b/>
          <w:bCs/>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b/>
          <w:bCs/>
          <w:sz w:val="28"/>
          <w:szCs w:val="28"/>
        </w:rPr>
        <w:t xml:space="preserve">Развитие </w:t>
      </w:r>
      <w:r w:rsidR="006B7937" w:rsidRPr="00DD210D">
        <w:rPr>
          <w:rFonts w:ascii="Times New Roman" w:hAnsi="Times New Roman" w:cs="Times New Roman"/>
          <w:b/>
          <w:bCs/>
          <w:sz w:val="28"/>
          <w:szCs w:val="28"/>
        </w:rPr>
        <w:t>понимания речи</w:t>
      </w:r>
    </w:p>
    <w:p w14:paraId="0D47D52B" w14:textId="440B7F5D" w:rsidR="002E62E8" w:rsidRPr="00DD210D"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Выполнение инструкций (выполнение нескольких инструкций с разным предметом, выполнение нескольких разных инструкций в рамках учебной или свободной ситуации).  Слушание, различение, показ на изображениях и повторение слов, близких по звучанию (сумка-сушка, удочка-уточка и пр.). </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lastRenderedPageBreak/>
        <w:t xml:space="preserve">Слушание, запоминание и отчётливое произнесение ряда слоговых комплексов и слов (3 слога, 2—3 слова). Понимание и выполнение инструкций с предлогами (в, на, под, около, за). Прослушивание инструкций, записанных на аудиозаписи, на видеозаписи. Узнавание, различение, показ по инструкции учителя на изображениях действий (глаголов движения, полученных при помощи приставки). Узнавание, различение, показ и называние слов-родственников, слов, обозначающие функционально сходные предметы (перчатки и варежки, </w:t>
      </w:r>
      <w:proofErr w:type="spellStart"/>
      <w:r w:rsidR="0068210E" w:rsidRPr="00DD210D">
        <w:rPr>
          <w:rFonts w:ascii="Times New Roman" w:hAnsi="Times New Roman" w:cs="Times New Roman"/>
          <w:sz w:val="28"/>
          <w:szCs w:val="28"/>
        </w:rPr>
        <w:t>снегокат</w:t>
      </w:r>
      <w:proofErr w:type="spellEnd"/>
      <w:r w:rsidR="0068210E" w:rsidRPr="00DD210D">
        <w:rPr>
          <w:rFonts w:ascii="Times New Roman" w:hAnsi="Times New Roman" w:cs="Times New Roman"/>
          <w:sz w:val="28"/>
          <w:szCs w:val="28"/>
        </w:rPr>
        <w:t>, снеговик и пр.). Понимание смысла коротких рассказов, ответы на вопросы по прослушанному тексту. Завершение незаконченного рассказа, придумывание название короткому рассказу. Угадывание предмета по описанию (выбор из нескольких изображений).</w:t>
      </w:r>
    </w:p>
    <w:p w14:paraId="78C561E8" w14:textId="77777777" w:rsidR="001103E0" w:rsidRDefault="006B7937" w:rsidP="001103E0">
      <w:pPr>
        <w:tabs>
          <w:tab w:val="left" w:pos="9639"/>
        </w:tabs>
        <w:spacing w:line="360" w:lineRule="auto"/>
        <w:ind w:left="426" w:right="-282"/>
        <w:jc w:val="both"/>
        <w:rPr>
          <w:rFonts w:ascii="Times New Roman" w:hAnsi="Times New Roman" w:cs="Times New Roman"/>
          <w:b/>
          <w:bCs/>
          <w:sz w:val="28"/>
          <w:szCs w:val="28"/>
        </w:rPr>
      </w:pPr>
      <w:r>
        <w:rPr>
          <w:rFonts w:ascii="Times New Roman" w:hAnsi="Times New Roman" w:cs="Times New Roman"/>
          <w:b/>
          <w:bCs/>
          <w:sz w:val="28"/>
          <w:szCs w:val="28"/>
        </w:rPr>
        <w:tab/>
      </w:r>
    </w:p>
    <w:p w14:paraId="17C97803" w14:textId="7EA8B9E1" w:rsidR="002E62E8" w:rsidRPr="00DD210D" w:rsidRDefault="001103E0" w:rsidP="001103E0">
      <w:pPr>
        <w:tabs>
          <w:tab w:val="left" w:pos="9639"/>
        </w:tabs>
        <w:spacing w:line="360" w:lineRule="auto"/>
        <w:ind w:left="426" w:right="-28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8210E" w:rsidRPr="00DD210D">
        <w:rPr>
          <w:rFonts w:ascii="Times New Roman" w:hAnsi="Times New Roman" w:cs="Times New Roman"/>
          <w:b/>
          <w:bCs/>
          <w:sz w:val="28"/>
          <w:szCs w:val="28"/>
        </w:rPr>
        <w:t>Дикция и выразительность речи</w:t>
      </w:r>
    </w:p>
    <w:p w14:paraId="270DD712" w14:textId="47B109A6" w:rsidR="002E62E8" w:rsidRPr="00DD210D" w:rsidRDefault="00DE342B" w:rsidP="001103E0">
      <w:pPr>
        <w:tabs>
          <w:tab w:val="left" w:pos="9639"/>
        </w:tabs>
        <w:spacing w:line="360" w:lineRule="auto"/>
        <w:ind w:left="426"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Упражнения на подвижность органов речевого аппарата (игровые приёмы, подражание учителю, подражание ученикам). Повторение за учителем индивидуально и хором, </w:t>
      </w:r>
      <w:r w:rsidR="006B7937" w:rsidRPr="00DD210D">
        <w:rPr>
          <w:rFonts w:ascii="Times New Roman" w:hAnsi="Times New Roman" w:cs="Times New Roman"/>
          <w:sz w:val="28"/>
          <w:szCs w:val="28"/>
        </w:rPr>
        <w:t xml:space="preserve">разучивание </w:t>
      </w:r>
      <w:proofErr w:type="spellStart"/>
      <w:r w:rsidR="006B7937" w:rsidRPr="00DD210D">
        <w:rPr>
          <w:rFonts w:ascii="Times New Roman" w:hAnsi="Times New Roman" w:cs="Times New Roman"/>
          <w:sz w:val="28"/>
          <w:szCs w:val="28"/>
        </w:rPr>
        <w:t>чистоговорок</w:t>
      </w:r>
      <w:proofErr w:type="spellEnd"/>
      <w:r w:rsidR="0068210E" w:rsidRPr="00DD210D">
        <w:rPr>
          <w:rFonts w:ascii="Times New Roman" w:hAnsi="Times New Roman" w:cs="Times New Roman"/>
          <w:sz w:val="28"/>
          <w:szCs w:val="28"/>
        </w:rPr>
        <w:t xml:space="preserve">, четверостиший с голоса учителя, отчётливое и выразительное их произнесение. Упражнение на развитие произвольного </w:t>
      </w:r>
      <w:r w:rsidR="006B7937" w:rsidRPr="00DD210D">
        <w:rPr>
          <w:rFonts w:ascii="Times New Roman" w:hAnsi="Times New Roman" w:cs="Times New Roman"/>
          <w:sz w:val="28"/>
          <w:szCs w:val="28"/>
        </w:rPr>
        <w:t>выдоха, изменение</w:t>
      </w:r>
      <w:r w:rsidR="0068210E" w:rsidRPr="00DD210D">
        <w:rPr>
          <w:rFonts w:ascii="Times New Roman" w:hAnsi="Times New Roman" w:cs="Times New Roman"/>
          <w:sz w:val="28"/>
          <w:szCs w:val="28"/>
        </w:rPr>
        <w:t xml:space="preserve"> силы и громкости голоса. </w:t>
      </w:r>
      <w:proofErr w:type="spellStart"/>
      <w:r w:rsidR="0068210E" w:rsidRPr="00DD210D">
        <w:rPr>
          <w:rFonts w:ascii="Times New Roman" w:hAnsi="Times New Roman" w:cs="Times New Roman"/>
          <w:sz w:val="28"/>
          <w:szCs w:val="28"/>
        </w:rPr>
        <w:t>Пропевание</w:t>
      </w:r>
      <w:proofErr w:type="spellEnd"/>
      <w:r w:rsidR="0068210E" w:rsidRPr="00DD210D">
        <w:rPr>
          <w:rFonts w:ascii="Times New Roman" w:hAnsi="Times New Roman" w:cs="Times New Roman"/>
          <w:sz w:val="28"/>
          <w:szCs w:val="28"/>
        </w:rPr>
        <w:t xml:space="preserve"> звуков, слогов, слов по подражанию, хором.  Изменение громкости речи в упражнениях (громкая, тихая и </w:t>
      </w:r>
      <w:proofErr w:type="spellStart"/>
      <w:r w:rsidR="0068210E" w:rsidRPr="00DD210D">
        <w:rPr>
          <w:rFonts w:ascii="Times New Roman" w:hAnsi="Times New Roman" w:cs="Times New Roman"/>
          <w:sz w:val="28"/>
          <w:szCs w:val="28"/>
        </w:rPr>
        <w:t>шёпотная</w:t>
      </w:r>
      <w:proofErr w:type="spellEnd"/>
      <w:r w:rsidR="0068210E" w:rsidRPr="00DD210D">
        <w:rPr>
          <w:rFonts w:ascii="Times New Roman" w:hAnsi="Times New Roman" w:cs="Times New Roman"/>
          <w:sz w:val="28"/>
          <w:szCs w:val="28"/>
        </w:rPr>
        <w:t xml:space="preserve"> речь). Упражнения на выделение смыслового ударения в предложении. Упражнения на ускорение и замедление речи. Понимание и использование </w:t>
      </w:r>
      <w:r w:rsidR="006B7937" w:rsidRPr="00DD210D">
        <w:rPr>
          <w:rFonts w:ascii="Times New Roman" w:hAnsi="Times New Roman" w:cs="Times New Roman"/>
          <w:sz w:val="28"/>
          <w:szCs w:val="28"/>
        </w:rPr>
        <w:t>уместных проявлений</w:t>
      </w:r>
      <w:r w:rsidR="0068210E" w:rsidRPr="00DD210D">
        <w:rPr>
          <w:rFonts w:ascii="Times New Roman" w:hAnsi="Times New Roman" w:cs="Times New Roman"/>
          <w:sz w:val="28"/>
          <w:szCs w:val="28"/>
        </w:rPr>
        <w:t xml:space="preserve"> мимики и жестов </w:t>
      </w:r>
      <w:r w:rsidR="006B7937" w:rsidRPr="00DD210D">
        <w:rPr>
          <w:rFonts w:ascii="Times New Roman" w:hAnsi="Times New Roman" w:cs="Times New Roman"/>
          <w:sz w:val="28"/>
          <w:szCs w:val="28"/>
        </w:rPr>
        <w:t>в процессе</w:t>
      </w:r>
      <w:r w:rsidR="0068210E" w:rsidRPr="00DD210D">
        <w:rPr>
          <w:rFonts w:ascii="Times New Roman" w:hAnsi="Times New Roman" w:cs="Times New Roman"/>
          <w:sz w:val="28"/>
          <w:szCs w:val="28"/>
        </w:rPr>
        <w:t xml:space="preserve"> выполнения заданий, упражнений в рамках отрабатываемой коммуникативно- речевой ситуации.  Понимание эмоций, узнавание эмоций по выражению лица: весёлое, грустное, удивлённое, сердитое. Практическое использование в специально созданных ситуациях соответствующего тона голоса: приветливого, вежливого, грубого, испуганного, сердитого.</w:t>
      </w:r>
    </w:p>
    <w:p w14:paraId="5900880F" w14:textId="6768C992" w:rsidR="002E62E8" w:rsidRPr="00DD210D" w:rsidRDefault="006B7937" w:rsidP="00C50D44">
      <w:pPr>
        <w:tabs>
          <w:tab w:val="left" w:pos="9639"/>
        </w:tabs>
        <w:spacing w:line="360" w:lineRule="auto"/>
        <w:ind w:left="426"/>
        <w:jc w:val="both"/>
        <w:rPr>
          <w:rFonts w:ascii="Times New Roman" w:hAnsi="Times New Roman" w:cs="Times New Roman"/>
          <w:b/>
          <w:bCs/>
          <w:sz w:val="28"/>
          <w:szCs w:val="28"/>
        </w:rPr>
      </w:pPr>
      <w:r>
        <w:rPr>
          <w:rFonts w:ascii="Times New Roman" w:hAnsi="Times New Roman" w:cs="Times New Roman"/>
          <w:b/>
          <w:bCs/>
          <w:sz w:val="28"/>
          <w:szCs w:val="28"/>
        </w:rPr>
        <w:tab/>
      </w:r>
      <w:r w:rsidR="0068210E" w:rsidRPr="00DD210D">
        <w:rPr>
          <w:rFonts w:ascii="Times New Roman" w:hAnsi="Times New Roman" w:cs="Times New Roman"/>
          <w:b/>
          <w:bCs/>
          <w:sz w:val="28"/>
          <w:szCs w:val="28"/>
        </w:rPr>
        <w:t>Общение в разных ситуациях</w:t>
      </w:r>
    </w:p>
    <w:p w14:paraId="04707BF9" w14:textId="1D2528D8" w:rsidR="002E62E8" w:rsidRPr="00DD210D"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210E" w:rsidRPr="00DD210D">
        <w:rPr>
          <w:rFonts w:ascii="Times New Roman" w:hAnsi="Times New Roman" w:cs="Times New Roman"/>
          <w:sz w:val="28"/>
          <w:szCs w:val="28"/>
        </w:rPr>
        <w:t xml:space="preserve">Приветствие, прощание, слова благодарности. Использование слов «Ты» и «Вы», обращение по имени, по имени и отчеству, фамилии, обращение к знакомым взрослым и ровесникам. Имена полные и краткие. Ласковые обращения. Именные, бытовые обращения. Функциональные обращения (к продавцу, сотруднику полиции и др.). Учет пола, возраста, семейных связей человека при составлении фразы (дедушка, бабушка, женщина, девушка, мужчина, девочка, мальчик, родители, брат, сестра, тетя. дядя и др.). Вежливое обращение </w:t>
      </w:r>
      <w:r w:rsidR="00DE342B" w:rsidRPr="00DD210D">
        <w:rPr>
          <w:rFonts w:ascii="Times New Roman" w:hAnsi="Times New Roman" w:cs="Times New Roman"/>
          <w:sz w:val="28"/>
          <w:szCs w:val="28"/>
        </w:rPr>
        <w:t>к незнакомому</w:t>
      </w:r>
      <w:r w:rsidR="0068210E" w:rsidRPr="00DD210D">
        <w:rPr>
          <w:rFonts w:ascii="Times New Roman" w:hAnsi="Times New Roman" w:cs="Times New Roman"/>
          <w:sz w:val="28"/>
          <w:szCs w:val="28"/>
        </w:rPr>
        <w:t xml:space="preserve"> </w:t>
      </w:r>
      <w:r w:rsidR="00DE342B" w:rsidRPr="00DD210D">
        <w:rPr>
          <w:rFonts w:ascii="Times New Roman" w:hAnsi="Times New Roman" w:cs="Times New Roman"/>
          <w:sz w:val="28"/>
          <w:szCs w:val="28"/>
        </w:rPr>
        <w:t>человеку (</w:t>
      </w:r>
      <w:r w:rsidR="0068210E" w:rsidRPr="00DD210D">
        <w:rPr>
          <w:rFonts w:ascii="Times New Roman" w:hAnsi="Times New Roman" w:cs="Times New Roman"/>
          <w:sz w:val="28"/>
          <w:szCs w:val="28"/>
        </w:rPr>
        <w:t>«Скажите, пожалуйста…»).</w:t>
      </w:r>
    </w:p>
    <w:p w14:paraId="6A50AEBC" w14:textId="20A3EC29" w:rsidR="002E62E8" w:rsidRPr="00DD210D" w:rsidRDefault="0068210E" w:rsidP="007A236F">
      <w:pPr>
        <w:tabs>
          <w:tab w:val="left" w:pos="9639"/>
        </w:tabs>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Ситуации, в которых можно и нельзя общаться с незнакомыми людьми. </w:t>
      </w:r>
    </w:p>
    <w:p w14:paraId="344C53BD" w14:textId="58A7D07F" w:rsidR="002E62E8" w:rsidRPr="00DD210D" w:rsidRDefault="0068210E" w:rsidP="007A236F">
      <w:pPr>
        <w:tabs>
          <w:tab w:val="left" w:pos="9639"/>
        </w:tabs>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Знакомство, представление, приветствие: «Давай познакомимся», «Меня зовут…», «Меня зовут…, а тебя?». Формулы «Это…», </w:t>
      </w:r>
      <w:r w:rsidR="00DE342B" w:rsidRPr="00DD210D">
        <w:rPr>
          <w:rFonts w:ascii="Times New Roman" w:hAnsi="Times New Roman" w:cs="Times New Roman"/>
          <w:sz w:val="28"/>
          <w:szCs w:val="28"/>
        </w:rPr>
        <w:t>«Познакомься</w:t>
      </w:r>
      <w:r w:rsidRPr="00DD210D">
        <w:rPr>
          <w:rFonts w:ascii="Times New Roman" w:hAnsi="Times New Roman" w:cs="Times New Roman"/>
          <w:sz w:val="28"/>
          <w:szCs w:val="28"/>
        </w:rPr>
        <w:t xml:space="preserve">, пожалуйста, это…». Ответные реплики на приглашение познакомиться («Очень приятно!», «Рад познакомиться!»).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фраз с помощью обращения по имени и отчеству.  Формулы «Доброе утро», «Добрый день», «Добрый вечер», «Спокойной ночи». Неофициальные разговорные формулы: «Привет», «Салют», «Счастливо», «Пока». Разыгрывание коротких диалогов «Как дела?», «Как живёшь?», «До завтра», «Всего хорошего» и др. </w:t>
      </w:r>
      <w:r w:rsidR="00DE342B">
        <w:rPr>
          <w:rFonts w:ascii="Times New Roman" w:hAnsi="Times New Roman" w:cs="Times New Roman"/>
          <w:sz w:val="28"/>
          <w:szCs w:val="28"/>
        </w:rPr>
        <w:t xml:space="preserve">     </w:t>
      </w:r>
      <w:r w:rsidRPr="00DD210D">
        <w:rPr>
          <w:rFonts w:ascii="Times New Roman" w:hAnsi="Times New Roman" w:cs="Times New Roman"/>
          <w:sz w:val="28"/>
          <w:szCs w:val="28"/>
        </w:rPr>
        <w:t>Просьбы при прощании: «Приходи(те) ещё», «Заходи(те)», «Звони(те)».</w:t>
      </w:r>
    </w:p>
    <w:p w14:paraId="6F3553A5" w14:textId="7103A130"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Поздравление, пожелание: «Поздравляю с…», «Поздравляю с праздником…» и их развёртывание с помощью обращения по имени, по имени и отчеству. Пожелания близким и малознакомым людям, сверстникам и взрослым людям. Пожелания на разные праздники: «Желаю тебе…», «Желаю Вам…», «Я хочу пожелать…». Согласование речевых и неречевых средств коммуникации: улыбка, взгляд, доброжелательность тона. Выбор поздравительных открыток к разным праздникам. </w:t>
      </w:r>
      <w:proofErr w:type="spellStart"/>
      <w:r w:rsidR="0068210E" w:rsidRPr="00DD210D">
        <w:rPr>
          <w:rFonts w:ascii="Times New Roman" w:hAnsi="Times New Roman" w:cs="Times New Roman"/>
          <w:sz w:val="28"/>
          <w:szCs w:val="28"/>
        </w:rPr>
        <w:t>Подписывание</w:t>
      </w:r>
      <w:proofErr w:type="spellEnd"/>
      <w:r w:rsidR="0068210E" w:rsidRPr="00DD210D">
        <w:rPr>
          <w:rFonts w:ascii="Times New Roman" w:hAnsi="Times New Roman" w:cs="Times New Roman"/>
          <w:sz w:val="28"/>
          <w:szCs w:val="28"/>
        </w:rPr>
        <w:t xml:space="preserve"> поздравительной открытки своим именем. Фразы, сопровождающие вручение </w:t>
      </w:r>
      <w:r w:rsidR="0068210E" w:rsidRPr="00DD210D">
        <w:rPr>
          <w:rFonts w:ascii="Times New Roman" w:hAnsi="Times New Roman" w:cs="Times New Roman"/>
          <w:sz w:val="28"/>
          <w:szCs w:val="28"/>
        </w:rPr>
        <w:lastRenderedPageBreak/>
        <w:t>подарка: «Это Вам (тебе)», «Я хочу подарить тебе…» и др. Этикетные и эмоциональные реакции на поздравление и подарки.</w:t>
      </w:r>
    </w:p>
    <w:p w14:paraId="6BD6E6E9" w14:textId="6B0D1036"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Телефонный разговор. Начало разговора: обращение, привлечение внимания в телефонном разговоре. Значение сигналов телефонной связи (гудки, обращения автоответчика мобильной связи). Набор номера телефона, используя движение по последовательности цифр. Просьба позвать к телефону («Позовите, пожалуйста…», «Попросите, пожалуйста…», «Можно попросить (позвать)…»). Представление в процессе телефонного разговора, выражение просьбы. Ответные реплики адресата: «Алло», «Да», «Я слушаю».</w:t>
      </w:r>
    </w:p>
    <w:p w14:paraId="2E657028" w14:textId="2CAFBECC"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Просьба, совет. Обращение с </w:t>
      </w:r>
      <w:r w:rsidRPr="00DD210D">
        <w:rPr>
          <w:rFonts w:ascii="Times New Roman" w:hAnsi="Times New Roman" w:cs="Times New Roman"/>
          <w:sz w:val="28"/>
          <w:szCs w:val="28"/>
        </w:rPr>
        <w:t>просьбой о</w:t>
      </w:r>
      <w:r w:rsidR="0068210E" w:rsidRPr="00DD210D">
        <w:rPr>
          <w:rFonts w:ascii="Times New Roman" w:hAnsi="Times New Roman" w:cs="Times New Roman"/>
          <w:sz w:val="28"/>
          <w:szCs w:val="28"/>
        </w:rPr>
        <w:t xml:space="preserve"> предмете, действии. Обращение к учителю, соседу по парте на уроке или перемене. Обращение с просьбой к незнакомому человеку. Обращение с просьбой к сверстнику, близким людям. Развёртывание просьбы с помощью добавления вежливых слов и устоявшихся речевых оборотов: «Пожалуйста…», «Можно…, пожалуйста!», «Разрешите…», «Можно мне…», «Можно я…». Обращение с просьбой о перерыве. Обращение с просьбой об информации, задавание вопросов: Что? Где? Когда? Можно мне...?</w:t>
      </w:r>
    </w:p>
    <w:p w14:paraId="048C7D96" w14:textId="227AC7BA"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Благодарность. Понимание и верное использование: «Спасибо», «Большое спасибо», «Пожалуйста». Выражение благодарности за поздравления и подарки («Спасибо, … (имя)»), благодарность как ответная реакция на выполнение просьбы. Использование вежливых оборотов после выполнения просьбы, поздравления, хорошего поступка другого человека: «Очень приятно», «Я очень рада» и др. «Спасибо за поздравление», «Я тоже поздравляю тебя (Вас)», «Спасибо, и тебя (Вас) поздравляю»).</w:t>
      </w:r>
    </w:p>
    <w:p w14:paraId="1CBA88CF" w14:textId="46380907"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Извинение, отношение к замечаниям: «Извините, пожалуйста» с обращением и без него. Правильная реакция на замечания учителя (прекращение неправильного поведения, по возможности исправления ошибки). Объяснение своего поступка: «Я нечаянно», «Я не хотел» и др. </w:t>
      </w:r>
    </w:p>
    <w:p w14:paraId="3B1F3235" w14:textId="148213C8"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Pr="00DD210D">
        <w:rPr>
          <w:rFonts w:ascii="Times New Roman" w:hAnsi="Times New Roman" w:cs="Times New Roman"/>
          <w:sz w:val="28"/>
          <w:szCs w:val="28"/>
        </w:rPr>
        <w:t>Использование обращения</w:t>
      </w:r>
      <w:r w:rsidR="0068210E" w:rsidRPr="00DD210D">
        <w:rPr>
          <w:rFonts w:ascii="Times New Roman" w:hAnsi="Times New Roman" w:cs="Times New Roman"/>
          <w:sz w:val="28"/>
          <w:szCs w:val="28"/>
        </w:rPr>
        <w:t xml:space="preserve"> при извинении. Извинение перед взрослым, ровесником.  Представления о способах реагирования на замечание </w:t>
      </w:r>
      <w:r w:rsidR="0068210E" w:rsidRPr="00DD210D">
        <w:rPr>
          <w:rFonts w:ascii="Times New Roman" w:hAnsi="Times New Roman" w:cs="Times New Roman"/>
          <w:sz w:val="28"/>
          <w:szCs w:val="28"/>
        </w:rPr>
        <w:lastRenderedPageBreak/>
        <w:t>(остановиться, сообщить о затруднении, попросить о помощи, выбрать альтернативный способ поведения, в том числе с опорой на помощь учителя). Социальные истории о типичных ситуациях в школе.</w:t>
      </w:r>
    </w:p>
    <w:p w14:paraId="36D60042" w14:textId="4AAB8786"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Сочувствие, утешение.</w:t>
      </w:r>
      <w:r w:rsidR="008C26A7" w:rsidRPr="00DD210D">
        <w:rPr>
          <w:rFonts w:ascii="Times New Roman" w:hAnsi="Times New Roman" w:cs="Times New Roman"/>
          <w:sz w:val="28"/>
          <w:szCs w:val="28"/>
        </w:rPr>
        <w:t xml:space="preserve"> </w:t>
      </w:r>
      <w:r w:rsidRPr="00DD210D">
        <w:rPr>
          <w:rFonts w:ascii="Times New Roman" w:hAnsi="Times New Roman" w:cs="Times New Roman"/>
          <w:sz w:val="28"/>
          <w:szCs w:val="28"/>
        </w:rPr>
        <w:t>Выражение сочувствия заболевшему сверстнику, взрослому. Слова поддержки, утешения.</w:t>
      </w:r>
    </w:p>
    <w:p w14:paraId="4AD4B81F"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b/>
          <w:bCs/>
          <w:sz w:val="28"/>
          <w:szCs w:val="28"/>
        </w:rPr>
        <w:t xml:space="preserve">Практика общения. </w:t>
      </w:r>
      <w:r w:rsidRPr="00DD210D">
        <w:rPr>
          <w:rFonts w:ascii="Times New Roman" w:hAnsi="Times New Roman" w:cs="Times New Roman"/>
          <w:sz w:val="28"/>
          <w:szCs w:val="28"/>
        </w:rPr>
        <w:t xml:space="preserve">  </w:t>
      </w:r>
    </w:p>
    <w:p w14:paraId="5DA8566D" w14:textId="44210ABD"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Начало, развитие завершение диалога на заданную учителем, спонтанно возникшую коммуникативно-речевую ситуацию. Обращение к другому человеку по имени. Соблюдение правил общения при общении (смотреть на человека, слушать, ждать своей очереди, чтобы что-то сказать, менять тему разговора, следуя репликам собеседника и пр.). Согласованное использование речевых и неречевых средств коммуникации. Использование интонации, темпа и громкости речи.  </w:t>
      </w:r>
    </w:p>
    <w:p w14:paraId="1E087349" w14:textId="4E0E99AE"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Восприятие литературных текстов (рассказов, сказок, стихотворений), ответы на вопросы, обсуждение прослушанного, выражение отношения к поступкам героев рассказа, истории. Ответы на вопросы сверстника. Задавание вопросов сверстнику при организующей помощи учителя. Рассмотрение социальных историй, рассказ о том, как нужно поступать, о том, какие последствия могут иметь неправильные и правильные поступки с опорой на иллюстрации социальной истории.</w:t>
      </w:r>
    </w:p>
    <w:p w14:paraId="453B6946" w14:textId="4F80A45E"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DE342B">
        <w:rPr>
          <w:rFonts w:ascii="Times New Roman" w:hAnsi="Times New Roman" w:cs="Times New Roman"/>
          <w:sz w:val="28"/>
          <w:szCs w:val="28"/>
        </w:rPr>
        <w:t xml:space="preserve">      </w:t>
      </w:r>
      <w:r w:rsidRPr="00DD210D">
        <w:rPr>
          <w:rFonts w:ascii="Times New Roman" w:hAnsi="Times New Roman" w:cs="Times New Roman"/>
          <w:sz w:val="28"/>
          <w:szCs w:val="28"/>
        </w:rPr>
        <w:t xml:space="preserve">Составление правил поведения (что делать, если...). Загадывание и отгадывание загадок. Составление тематического сборника загадок при организующей помощи учителя. </w:t>
      </w:r>
    </w:p>
    <w:p w14:paraId="13426D49" w14:textId="77777777" w:rsidR="002E62E8" w:rsidRPr="00DD210D" w:rsidRDefault="002E62E8" w:rsidP="007A236F">
      <w:pPr>
        <w:spacing w:line="360" w:lineRule="auto"/>
        <w:ind w:left="426" w:right="-283"/>
        <w:jc w:val="both"/>
        <w:rPr>
          <w:rFonts w:ascii="Times New Roman" w:hAnsi="Times New Roman" w:cs="Times New Roman"/>
          <w:sz w:val="28"/>
          <w:szCs w:val="28"/>
        </w:rPr>
      </w:pPr>
    </w:p>
    <w:p w14:paraId="3CCFE878" w14:textId="445E9341" w:rsidR="002E62E8" w:rsidRPr="00DD210D" w:rsidRDefault="00DE342B" w:rsidP="007A236F">
      <w:pPr>
        <w:spacing w:line="360" w:lineRule="auto"/>
        <w:ind w:left="426" w:right="-283" w:firstLine="720"/>
        <w:rPr>
          <w:rFonts w:ascii="Times New Roman" w:hAnsi="Times New Roman" w:cs="Times New Roman"/>
          <w:b/>
          <w:bCs/>
          <w:sz w:val="28"/>
          <w:szCs w:val="28"/>
        </w:rPr>
      </w:pPr>
      <w:r w:rsidRPr="00DD210D">
        <w:rPr>
          <w:rFonts w:ascii="Times New Roman" w:hAnsi="Times New Roman" w:cs="Times New Roman"/>
          <w:b/>
          <w:bCs/>
          <w:sz w:val="28"/>
          <w:szCs w:val="28"/>
        </w:rPr>
        <w:t>Третий класс</w:t>
      </w:r>
      <w:r w:rsidR="0068210E" w:rsidRPr="00DD210D">
        <w:rPr>
          <w:rFonts w:ascii="Times New Roman" w:hAnsi="Times New Roman" w:cs="Times New Roman"/>
          <w:b/>
          <w:bCs/>
          <w:sz w:val="28"/>
          <w:szCs w:val="28"/>
        </w:rPr>
        <w:t xml:space="preserve"> (66 часов)</w:t>
      </w:r>
    </w:p>
    <w:p w14:paraId="5F76B15B" w14:textId="51F4D84A" w:rsidR="002E62E8" w:rsidRPr="00DD210D" w:rsidRDefault="00DE342B"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w:t>
      </w:r>
      <w:r w:rsidR="0068210E" w:rsidRPr="00DD210D">
        <w:rPr>
          <w:rFonts w:ascii="Times New Roman" w:hAnsi="Times New Roman" w:cs="Times New Roman"/>
          <w:b/>
          <w:bCs/>
          <w:sz w:val="28"/>
          <w:szCs w:val="28"/>
        </w:rPr>
        <w:t xml:space="preserve"> речи</w:t>
      </w:r>
    </w:p>
    <w:p w14:paraId="75CE56FF" w14:textId="77777777" w:rsidR="000539B5"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Выполнение инструкций из нескольких шагов: </w:t>
      </w:r>
      <w:r w:rsidRPr="00DD210D">
        <w:rPr>
          <w:rFonts w:ascii="Times New Roman" w:hAnsi="Times New Roman" w:cs="Times New Roman"/>
          <w:sz w:val="28"/>
          <w:szCs w:val="28"/>
        </w:rPr>
        <w:t>выполнение инструкций</w:t>
      </w:r>
      <w:r w:rsidR="0068210E" w:rsidRPr="00DD210D">
        <w:rPr>
          <w:rFonts w:ascii="Times New Roman" w:hAnsi="Times New Roman" w:cs="Times New Roman"/>
          <w:sz w:val="28"/>
          <w:szCs w:val="28"/>
        </w:rPr>
        <w:t xml:space="preserve"> с разными предметами, выполнение </w:t>
      </w:r>
      <w:r w:rsidRPr="00DD210D">
        <w:rPr>
          <w:rFonts w:ascii="Times New Roman" w:hAnsi="Times New Roman" w:cs="Times New Roman"/>
          <w:sz w:val="28"/>
          <w:szCs w:val="28"/>
        </w:rPr>
        <w:t>нескольких инструкций</w:t>
      </w:r>
      <w:r w:rsidR="0068210E" w:rsidRPr="00DD210D">
        <w:rPr>
          <w:rFonts w:ascii="Times New Roman" w:hAnsi="Times New Roman" w:cs="Times New Roman"/>
          <w:sz w:val="28"/>
          <w:szCs w:val="28"/>
        </w:rPr>
        <w:t xml:space="preserve"> в рамках учебной или свободной ситуации. Игры с инструкциями давать инструкции однокласснику, одноклассникам в игре и в организованных занятиях.</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lastRenderedPageBreak/>
        <w:t xml:space="preserve">Слушание, запоминание и отчётливое произнесение ряда слоговых комплексов и слов из нескольких сходных </w:t>
      </w:r>
      <w:proofErr w:type="spellStart"/>
      <w:r w:rsidR="0068210E" w:rsidRPr="00DD210D">
        <w:rPr>
          <w:rFonts w:ascii="Times New Roman" w:hAnsi="Times New Roman" w:cs="Times New Roman"/>
          <w:sz w:val="28"/>
          <w:szCs w:val="28"/>
        </w:rPr>
        <w:t>артикуляционно</w:t>
      </w:r>
      <w:proofErr w:type="spellEnd"/>
      <w:r w:rsidR="0068210E" w:rsidRPr="00DD210D">
        <w:rPr>
          <w:rFonts w:ascii="Times New Roman" w:hAnsi="Times New Roman" w:cs="Times New Roman"/>
          <w:sz w:val="28"/>
          <w:szCs w:val="28"/>
        </w:rPr>
        <w:t xml:space="preserve">, </w:t>
      </w:r>
      <w:r w:rsidRPr="00DD210D">
        <w:rPr>
          <w:rFonts w:ascii="Times New Roman" w:hAnsi="Times New Roman" w:cs="Times New Roman"/>
          <w:sz w:val="28"/>
          <w:szCs w:val="28"/>
        </w:rPr>
        <w:t>оппозиционных</w:t>
      </w:r>
      <w:r w:rsidR="0068210E" w:rsidRPr="00DD210D">
        <w:rPr>
          <w:rFonts w:ascii="Times New Roman" w:hAnsi="Times New Roman" w:cs="Times New Roman"/>
          <w:sz w:val="28"/>
          <w:szCs w:val="28"/>
        </w:rPr>
        <w:t xml:space="preserve"> звуков, </w:t>
      </w:r>
      <w:r w:rsidRPr="00DD210D">
        <w:rPr>
          <w:rFonts w:ascii="Times New Roman" w:hAnsi="Times New Roman" w:cs="Times New Roman"/>
          <w:sz w:val="28"/>
          <w:szCs w:val="28"/>
        </w:rPr>
        <w:t>слогов, слов</w:t>
      </w:r>
      <w:r w:rsidR="0068210E" w:rsidRPr="00DD210D">
        <w:rPr>
          <w:rFonts w:ascii="Times New Roman" w:hAnsi="Times New Roman" w:cs="Times New Roman"/>
          <w:sz w:val="28"/>
          <w:szCs w:val="28"/>
        </w:rPr>
        <w:t>. Прослушивание и выполнение инструкций, записанных на аудиозаписи, на видеозаписи. Узнавание, различение, показ по инструкции учителя на изображениях действий, существительных,</w:t>
      </w:r>
      <w:r>
        <w:rPr>
          <w:rFonts w:ascii="Times New Roman" w:hAnsi="Times New Roman" w:cs="Times New Roman"/>
          <w:sz w:val="28"/>
          <w:szCs w:val="28"/>
        </w:rPr>
        <w:t xml:space="preserve"> </w:t>
      </w:r>
      <w:r w:rsidRPr="00DD210D">
        <w:rPr>
          <w:rFonts w:ascii="Times New Roman" w:hAnsi="Times New Roman" w:cs="Times New Roman"/>
          <w:sz w:val="28"/>
          <w:szCs w:val="28"/>
        </w:rPr>
        <w:t>образованных при</w:t>
      </w:r>
      <w:r w:rsidR="0068210E" w:rsidRPr="00DD210D">
        <w:rPr>
          <w:rFonts w:ascii="Times New Roman" w:hAnsi="Times New Roman" w:cs="Times New Roman"/>
          <w:sz w:val="28"/>
          <w:szCs w:val="28"/>
        </w:rPr>
        <w:t xml:space="preserve"> помощи</w:t>
      </w:r>
      <w:r>
        <w:rPr>
          <w:rFonts w:ascii="Times New Roman" w:hAnsi="Times New Roman" w:cs="Times New Roman"/>
          <w:sz w:val="28"/>
          <w:szCs w:val="28"/>
        </w:rPr>
        <w:t xml:space="preserve"> суффиксов, верное понимание и </w:t>
      </w:r>
      <w:r w:rsidRPr="00DD210D">
        <w:rPr>
          <w:rFonts w:ascii="Times New Roman" w:hAnsi="Times New Roman" w:cs="Times New Roman"/>
          <w:sz w:val="28"/>
          <w:szCs w:val="28"/>
        </w:rPr>
        <w:t>использование</w:t>
      </w:r>
      <w:r w:rsidR="0068210E" w:rsidRPr="00DD210D">
        <w:rPr>
          <w:rFonts w:ascii="Times New Roman" w:hAnsi="Times New Roman" w:cs="Times New Roman"/>
          <w:sz w:val="28"/>
          <w:szCs w:val="28"/>
        </w:rPr>
        <w:t xml:space="preserve"> местоимений. </w:t>
      </w:r>
    </w:p>
    <w:p w14:paraId="677ED62F" w14:textId="32F82C7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Понимание и использование простых и сложных обращений в речи. Понимание сложных логико-грамматических конструкций (Собака бежит за кошкой. Кто бежит впереди?) с опорой на изображение </w:t>
      </w:r>
      <w:r w:rsidR="000539B5" w:rsidRPr="00DD210D">
        <w:rPr>
          <w:rFonts w:ascii="Times New Roman" w:hAnsi="Times New Roman" w:cs="Times New Roman"/>
          <w:sz w:val="28"/>
          <w:szCs w:val="28"/>
        </w:rPr>
        <w:t>или разыгрывание</w:t>
      </w:r>
      <w:r w:rsidRPr="00DD210D">
        <w:rPr>
          <w:rFonts w:ascii="Times New Roman" w:hAnsi="Times New Roman" w:cs="Times New Roman"/>
          <w:sz w:val="28"/>
          <w:szCs w:val="28"/>
        </w:rPr>
        <w:t xml:space="preserve"> сюжета на игрушках. </w:t>
      </w:r>
    </w:p>
    <w:p w14:paraId="07EBB905"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Понимание смысла рассказов, сказок, стихов, ответы на вопросы учителя по прослушанному тексту. Завершение незаконченного рассказа, придумывание название короткому рассказу. Угадывание предмета по описанию (выбор из нескольких изображений).</w:t>
      </w:r>
    </w:p>
    <w:p w14:paraId="7925B68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Выкладывание последовательности, серии картинок после прослушивания истории, сказки. Понимание нелепиц, явных ошибок в речи (это синее яблоко, а потом кошка залаяла)</w:t>
      </w:r>
    </w:p>
    <w:p w14:paraId="36D83E5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20DCA5FD" w14:textId="74BC3F16" w:rsidR="002E62E8" w:rsidRPr="00DD210D"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Развитие артикуляции, совершенствование движений (статические, динамические, удержание заданной артикуляционной позы на счет). Развитие речевого выдоха и совершенствование речевого дыхания</w:t>
      </w:r>
      <w:proofErr w:type="gramStart"/>
      <w:r w:rsidR="0068210E" w:rsidRPr="00DD210D">
        <w:rPr>
          <w:rFonts w:ascii="Times New Roman" w:hAnsi="Times New Roman" w:cs="Times New Roman"/>
          <w:sz w:val="28"/>
          <w:szCs w:val="28"/>
        </w:rPr>
        <w:t xml:space="preserve">.. </w:t>
      </w:r>
      <w:proofErr w:type="gramEnd"/>
      <w:r w:rsidR="0068210E" w:rsidRPr="00DD210D">
        <w:rPr>
          <w:rFonts w:ascii="Times New Roman" w:hAnsi="Times New Roman" w:cs="Times New Roman"/>
          <w:sz w:val="28"/>
          <w:szCs w:val="28"/>
        </w:rPr>
        <w:t xml:space="preserve">Чёткое выразительное проговаривание серии слогов, слов, предложений, </w:t>
      </w:r>
      <w:proofErr w:type="spellStart"/>
      <w:r w:rsidR="0068210E" w:rsidRPr="00DD210D">
        <w:rPr>
          <w:rFonts w:ascii="Times New Roman" w:hAnsi="Times New Roman" w:cs="Times New Roman"/>
          <w:sz w:val="28"/>
          <w:szCs w:val="28"/>
        </w:rPr>
        <w:t>чистоговорок</w:t>
      </w:r>
      <w:proofErr w:type="spellEnd"/>
      <w:r w:rsidR="0068210E" w:rsidRPr="00DD210D">
        <w:rPr>
          <w:rFonts w:ascii="Times New Roman" w:hAnsi="Times New Roman" w:cs="Times New Roman"/>
          <w:sz w:val="28"/>
          <w:szCs w:val="28"/>
        </w:rPr>
        <w:t>, стихотворных диалогов по подражанию, хором. Изменение громкости речи, темпа, интонации речи. Использование побудительной и вопросительной</w:t>
      </w:r>
      <w:r w:rsidR="0068210E" w:rsidRPr="00DD210D">
        <w:rPr>
          <w:rFonts w:ascii="Times New Roman" w:hAnsi="Times New Roman" w:cs="Times New Roman"/>
          <w:sz w:val="28"/>
          <w:szCs w:val="28"/>
        </w:rPr>
        <w:tab/>
        <w:t xml:space="preserve"> интонации при повторении, рассказывании заученных стихов, </w:t>
      </w:r>
      <w:r w:rsidRPr="00DD210D">
        <w:rPr>
          <w:rFonts w:ascii="Times New Roman" w:hAnsi="Times New Roman" w:cs="Times New Roman"/>
          <w:sz w:val="28"/>
          <w:szCs w:val="28"/>
        </w:rPr>
        <w:t>диалогов...</w:t>
      </w:r>
      <w:r w:rsidR="0068210E" w:rsidRPr="00DD21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Использование в упражнениях громкой, тихой, </w:t>
      </w:r>
      <w:proofErr w:type="spellStart"/>
      <w:r w:rsidRPr="00DD210D">
        <w:rPr>
          <w:rFonts w:ascii="Times New Roman" w:hAnsi="Times New Roman" w:cs="Times New Roman"/>
          <w:sz w:val="28"/>
          <w:szCs w:val="28"/>
        </w:rPr>
        <w:t>шёпотной</w:t>
      </w:r>
      <w:proofErr w:type="spellEnd"/>
      <w:r>
        <w:rPr>
          <w:rFonts w:ascii="Times New Roman" w:hAnsi="Times New Roman" w:cs="Times New Roman"/>
          <w:sz w:val="28"/>
          <w:szCs w:val="28"/>
        </w:rPr>
        <w:t xml:space="preserve"> </w:t>
      </w:r>
      <w:r w:rsidRPr="00DD210D">
        <w:rPr>
          <w:rFonts w:ascii="Times New Roman" w:hAnsi="Times New Roman" w:cs="Times New Roman"/>
          <w:sz w:val="28"/>
          <w:szCs w:val="28"/>
        </w:rPr>
        <w:t>речи</w:t>
      </w:r>
      <w:r w:rsidR="0068210E" w:rsidRPr="00DD210D">
        <w:rPr>
          <w:rFonts w:ascii="Times New Roman" w:hAnsi="Times New Roman" w:cs="Times New Roman"/>
          <w:sz w:val="28"/>
          <w:szCs w:val="28"/>
        </w:rPr>
        <w:t>. Использование нужной силы голоса, темпа и интонации различных ролевых ситуациях.</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Произнесение одной и той же фразы с вопросительной, повествовательной и восклицательной интонацией. Выделение смысловой интонации в упражнениях и в типичных ситуациях.</w:t>
      </w:r>
    </w:p>
    <w:p w14:paraId="4BD8A397" w14:textId="6C5ADA6C" w:rsidR="002E62E8" w:rsidRPr="00DD210D"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68210E" w:rsidRPr="00DD210D">
        <w:rPr>
          <w:rFonts w:ascii="Times New Roman" w:hAnsi="Times New Roman" w:cs="Times New Roman"/>
          <w:sz w:val="28"/>
          <w:szCs w:val="28"/>
        </w:rPr>
        <w:t>Понимание и  передача различных чувств при помощи мимики, изменения тона голоса (радость, удивление, жалость, гнев, грусть, страх и др.) в упражнениях, например, разыгрываемых диалогах.</w:t>
      </w:r>
      <w:proofErr w:type="gramEnd"/>
      <w:r w:rsidR="0068210E" w:rsidRPr="00DD210D">
        <w:rPr>
          <w:rFonts w:ascii="Times New Roman" w:hAnsi="Times New Roman" w:cs="Times New Roman"/>
          <w:sz w:val="28"/>
          <w:szCs w:val="28"/>
        </w:rPr>
        <w:t xml:space="preserve"> Группировка изображений (фото, картинок, пиктограмм), соотнесение их с эмоциями, типичными ситуациями повседневной жизни.  </w:t>
      </w:r>
    </w:p>
    <w:p w14:paraId="5108B90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56AF7EA9" w14:textId="1A9B993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беседе о живой и неживой природе. Название животных.  Общение животных между собой.  Домашние питомцы. Общение человека с домашними питомцами. Как животные проявляют радость, испуг, злость. Безопасное поведение в общении человека и домашних животных.  Как общаются между собой люди. Речевое общение. Как мы просим. Как и когда соглашаемся или отказываемся. Как делаем выбор. </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 xml:space="preserve">Вежливые слова и их использование в общении с другими людьми.  Как и зачем задаем вопросы. Как выражаем отношение к событиям. Правила общения. Правила неречевого и речевого общения с опорой на иллюстративный материал и заранее подготовленные коммуникативно- речевые ситуации. Составление правил общения (коллективная работа), включая расстояние, последовательность, громкость и четкость речи, </w:t>
      </w:r>
      <w:r w:rsidR="000539B5" w:rsidRPr="00DD210D">
        <w:rPr>
          <w:rFonts w:ascii="Times New Roman" w:hAnsi="Times New Roman" w:cs="Times New Roman"/>
          <w:sz w:val="28"/>
          <w:szCs w:val="28"/>
        </w:rPr>
        <w:t>выражение согласия</w:t>
      </w:r>
      <w:r w:rsidRPr="00DD210D">
        <w:rPr>
          <w:rFonts w:ascii="Times New Roman" w:hAnsi="Times New Roman" w:cs="Times New Roman"/>
          <w:sz w:val="28"/>
          <w:szCs w:val="28"/>
        </w:rPr>
        <w:t xml:space="preserve"> и несогласия, обозначение непонимания ситуации, просьба повторить, завершение разговора или изменение темы разговора. Когда мы можем и не можем разговаривать (на уроке, в кинотеатре, на перемене, на прогулке и пр.)</w:t>
      </w:r>
    </w:p>
    <w:p w14:paraId="259B04EB" w14:textId="3F6FF7FC" w:rsidR="002E62E8"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Письменное общение. Использование письменного общения в жизни (вывески и афиши на улицах города, реклама, письма, поздравительные открытки). Чтение и выполнение написанных инструкций, заданий. Написание записок друг другу с целью передачи информации, просьбы, предложений о совместных действиях, переносе встречи и пр.</w:t>
      </w:r>
      <w:r w:rsidR="00D15E0B">
        <w:rPr>
          <w:rFonts w:ascii="Times New Roman" w:hAnsi="Times New Roman" w:cs="Times New Roman"/>
          <w:sz w:val="28"/>
          <w:szCs w:val="28"/>
        </w:rPr>
        <w:t xml:space="preserve">, </w:t>
      </w:r>
      <w:r w:rsidR="00D15E0B" w:rsidRPr="00DD210D">
        <w:rPr>
          <w:rFonts w:ascii="Times New Roman" w:hAnsi="Times New Roman" w:cs="Times New Roman"/>
          <w:sz w:val="28"/>
          <w:szCs w:val="28"/>
        </w:rPr>
        <w:t>и</w:t>
      </w:r>
      <w:r w:rsidRPr="00DD210D">
        <w:rPr>
          <w:rFonts w:ascii="Times New Roman" w:hAnsi="Times New Roman" w:cs="Times New Roman"/>
          <w:sz w:val="28"/>
          <w:szCs w:val="28"/>
        </w:rPr>
        <w:t xml:space="preserve"> т. д. Записывание поздравления. </w:t>
      </w:r>
    </w:p>
    <w:p w14:paraId="0B620462" w14:textId="677A7F4A" w:rsidR="007A236F" w:rsidRDefault="007A236F" w:rsidP="007A236F">
      <w:pPr>
        <w:spacing w:line="360" w:lineRule="auto"/>
        <w:ind w:left="426" w:right="-283" w:firstLine="720"/>
        <w:jc w:val="both"/>
        <w:rPr>
          <w:rFonts w:ascii="Times New Roman" w:hAnsi="Times New Roman" w:cs="Times New Roman"/>
          <w:sz w:val="28"/>
          <w:szCs w:val="28"/>
        </w:rPr>
      </w:pPr>
    </w:p>
    <w:p w14:paraId="617220AF" w14:textId="77777777" w:rsidR="007A236F" w:rsidRPr="00DD210D" w:rsidRDefault="007A236F" w:rsidP="007A236F">
      <w:pPr>
        <w:spacing w:line="360" w:lineRule="auto"/>
        <w:ind w:left="426" w:right="-283" w:firstLine="720"/>
        <w:jc w:val="both"/>
        <w:rPr>
          <w:rFonts w:ascii="Times New Roman" w:hAnsi="Times New Roman" w:cs="Times New Roman"/>
          <w:sz w:val="28"/>
          <w:szCs w:val="28"/>
        </w:rPr>
      </w:pPr>
    </w:p>
    <w:p w14:paraId="471877F3"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b/>
          <w:bCs/>
          <w:sz w:val="28"/>
          <w:szCs w:val="28"/>
        </w:rPr>
        <w:lastRenderedPageBreak/>
        <w:t>Практика общения</w:t>
      </w:r>
    </w:p>
    <w:p w14:paraId="10BE712F" w14:textId="17BB7A3B"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диалоге о событиях (прошедших, будущих): поведение при общении, особенности поведения, если человек разговаривает, занят (подождать, способы привлечения внимания, если нужно срочно привлечь внимание). Обращение к сверстнику, учителю по имени, имени и отчеству. Обращение к незнакомому человеку в разыгранных диалогах, в процессе специально созданной игровой ситуации и пр. </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Использование функционального обращения (к продавцу, сотруднику полиции и др.). Специфика обращения к людям разного возраста, пола. Ситуации знакомства. Разыгрывание ситуаций знакомства: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 Употребление различных вариантов приветствия и прощания в зависимости от адресата (взрослый или сверстник): «Здравствуй», «Здравствуйте», «До свидания».  Жесты приветствия и прощания. Использование приветствий в зависимости от части суток: «Доброе утро», «Добрый день», «Добрый вечер», «Спокойной ночи». Неофициальные разговорные формулы: «Привет», «Салют», «Счастливо», «Пока». Использование типичных речевых оборотов в общении: «Как дела?», «Как живёшь?», «До завтра», «Всего хорошего» и др. Просьбы при прощании: «Приходи (те) ещё», «Заходи(те)», «Звони(те)».</w:t>
      </w:r>
    </w:p>
    <w:p w14:paraId="7508CB9F" w14:textId="0E4CF4E4"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Гости.</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 xml:space="preserve">Приглашение в гости. Поход в гости. Правила поведения в гостях. Правила поведения хозяина при приглашении гостей. Диалоги  в  гостях. Ролевая игра «Празднование дня рождения». Использование речевых оборотов и устоявшихся фраз в общении: «Поздравляю с…», «Поздравляю с праздником…», «Желаю тебе…», «Желаю Вам…», «Я хочу пожелать…», «Это Вам (тебе)», «Я хочу подарить тебе…», сочетание этих форм с обращением по имени. Сочетание речевых и неречевых средств общения.  Поздравительные открытки (выбор, написание текста поздравительной </w:t>
      </w:r>
      <w:r w:rsidRPr="00DD210D">
        <w:rPr>
          <w:rFonts w:ascii="Times New Roman" w:hAnsi="Times New Roman" w:cs="Times New Roman"/>
          <w:sz w:val="28"/>
          <w:szCs w:val="28"/>
        </w:rPr>
        <w:lastRenderedPageBreak/>
        <w:t>открытки). Выражение одобрения, комплимента: «Мне очень нравится твой…», «Как хорошо ты…», «Как красиво!» и др.</w:t>
      </w:r>
    </w:p>
    <w:p w14:paraId="6D7891C3" w14:textId="1B9CCEB1"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разговоры. Начало общения по телефону. </w:t>
      </w:r>
      <w:r w:rsidR="000539B5" w:rsidRPr="00DD210D">
        <w:rPr>
          <w:rFonts w:ascii="Times New Roman" w:hAnsi="Times New Roman" w:cs="Times New Roman"/>
          <w:sz w:val="28"/>
          <w:szCs w:val="28"/>
        </w:rPr>
        <w:t>Варианты приветствия</w:t>
      </w:r>
      <w:r w:rsidR="000539B5">
        <w:rPr>
          <w:rFonts w:ascii="Times New Roman" w:hAnsi="Times New Roman" w:cs="Times New Roman"/>
          <w:sz w:val="28"/>
          <w:szCs w:val="28"/>
        </w:rPr>
        <w:t xml:space="preserve">, </w:t>
      </w:r>
      <w:r w:rsidR="000539B5" w:rsidRPr="00DD210D">
        <w:rPr>
          <w:rFonts w:ascii="Times New Roman" w:hAnsi="Times New Roman" w:cs="Times New Roman"/>
          <w:sz w:val="28"/>
          <w:szCs w:val="28"/>
        </w:rPr>
        <w:t>обращения</w:t>
      </w:r>
      <w:r w:rsidRPr="00DD210D">
        <w:rPr>
          <w:rFonts w:ascii="Times New Roman" w:hAnsi="Times New Roman" w:cs="Times New Roman"/>
          <w:sz w:val="28"/>
          <w:szCs w:val="28"/>
        </w:rPr>
        <w:t>, привлечения внимания в телефонном разговоре. Значение сигналов телефонной связи (гудки, обращения автоответчика мобильной связи), действия в зависимости от сигнала телефонной связи. Диалог по телефону на разные темы. Варианты завершения диалога.</w:t>
      </w:r>
    </w:p>
    <w:p w14:paraId="457CE18C" w14:textId="218543CA" w:rsidR="002E62E8" w:rsidRPr="00DD210D" w:rsidRDefault="0068210E" w:rsidP="00C50D44">
      <w:pPr>
        <w:spacing w:line="360" w:lineRule="auto"/>
        <w:ind w:left="426" w:right="-282"/>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0539B5">
        <w:rPr>
          <w:rFonts w:ascii="Times New Roman" w:hAnsi="Times New Roman" w:cs="Times New Roman"/>
          <w:sz w:val="28"/>
          <w:szCs w:val="28"/>
        </w:rPr>
        <w:tab/>
      </w:r>
      <w:r w:rsidRPr="00DD210D">
        <w:rPr>
          <w:rFonts w:ascii="Times New Roman" w:hAnsi="Times New Roman" w:cs="Times New Roman"/>
          <w:sz w:val="28"/>
          <w:szCs w:val="28"/>
        </w:rPr>
        <w:t>Обращение с просьбой к учителю, соседу по парте, определённому однокласснику на уроке, в процессе режимных моментов. Обращение с просьбой к незнакомому человеку. Обращение с просьбой к сверстнику, близким людям. Использование в речи слов и устоявшихся оборотов: «Пожалуйста…», «Можно…, пожалуйста!», «Разрешите…», «Можно мне…», «Можно я…». Использование слов благодарности: «Спасибо», «Большое спасибо», «Пожалуйста». Благодарность за поздравления и подарки («</w:t>
      </w:r>
      <w:r w:rsidR="000539B5" w:rsidRPr="00DD210D">
        <w:rPr>
          <w:rFonts w:ascii="Times New Roman" w:hAnsi="Times New Roman" w:cs="Times New Roman"/>
          <w:sz w:val="28"/>
          <w:szCs w:val="28"/>
        </w:rPr>
        <w:t>Спасибо…</w:t>
      </w:r>
      <w:r w:rsidRPr="00DD210D">
        <w:rPr>
          <w:rFonts w:ascii="Times New Roman" w:hAnsi="Times New Roman" w:cs="Times New Roman"/>
          <w:sz w:val="28"/>
          <w:szCs w:val="28"/>
        </w:rPr>
        <w:t xml:space="preserve"> (имя)»),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2E58D80" w14:textId="0C817349" w:rsidR="002E62E8" w:rsidRPr="00DD210D" w:rsidRDefault="000539B5" w:rsidP="00C50D44">
      <w:pPr>
        <w:spacing w:line="360" w:lineRule="auto"/>
        <w:ind w:left="426" w:right="-282" w:firstLine="720"/>
        <w:jc w:val="both"/>
        <w:rPr>
          <w:rFonts w:ascii="Times New Roman" w:hAnsi="Times New Roman" w:cs="Times New Roman"/>
          <w:sz w:val="28"/>
          <w:szCs w:val="28"/>
        </w:rPr>
      </w:pPr>
      <w:r>
        <w:rPr>
          <w:rFonts w:ascii="Times New Roman" w:hAnsi="Times New Roman" w:cs="Times New Roman"/>
          <w:sz w:val="28"/>
          <w:szCs w:val="28"/>
        </w:rPr>
        <w:t>Реакции на замечание</w:t>
      </w:r>
      <w:r w:rsidR="0068210E" w:rsidRPr="00DD210D">
        <w:rPr>
          <w:rFonts w:ascii="Times New Roman" w:hAnsi="Times New Roman" w:cs="Times New Roman"/>
          <w:sz w:val="28"/>
          <w:szCs w:val="28"/>
        </w:rPr>
        <w:t xml:space="preserve">, извинение. Использование выражений: «Извините, пожалуйста» с обращением и без него. Просмотр видеофрагментов, прослушивание рассказов, обсуждение правильных и неправильных поступков, выражение отношений к событиям, поступкам других людей. </w:t>
      </w:r>
    </w:p>
    <w:p w14:paraId="1B7258F2"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Выражение несогласия, решение конфликтных ситуаций. Способы решения конфликтов в игровой ситуации в общении при помощи социальных историй.</w:t>
      </w:r>
    </w:p>
    <w:p w14:paraId="6EC5777A" w14:textId="77777777" w:rsidR="007A236F" w:rsidRDefault="007A236F" w:rsidP="00AB082F">
      <w:pPr>
        <w:spacing w:line="360" w:lineRule="auto"/>
        <w:ind w:right="-282"/>
        <w:rPr>
          <w:rFonts w:ascii="Times New Roman" w:hAnsi="Times New Roman" w:cs="Times New Roman"/>
          <w:b/>
          <w:bCs/>
          <w:sz w:val="28"/>
          <w:szCs w:val="28"/>
        </w:rPr>
      </w:pPr>
    </w:p>
    <w:p w14:paraId="7E1AFEE8" w14:textId="77777777" w:rsidR="007A236F" w:rsidRDefault="007A236F" w:rsidP="00C50D44">
      <w:pPr>
        <w:spacing w:line="360" w:lineRule="auto"/>
        <w:ind w:left="426" w:right="-282"/>
        <w:jc w:val="center"/>
        <w:rPr>
          <w:rFonts w:ascii="Times New Roman" w:hAnsi="Times New Roman" w:cs="Times New Roman"/>
          <w:b/>
          <w:bCs/>
          <w:sz w:val="28"/>
          <w:szCs w:val="28"/>
        </w:rPr>
      </w:pPr>
    </w:p>
    <w:p w14:paraId="605460BD" w14:textId="1BEA1457" w:rsidR="002E62E8" w:rsidRPr="00DD210D" w:rsidRDefault="0068210E" w:rsidP="00C50D44">
      <w:pPr>
        <w:spacing w:line="360" w:lineRule="auto"/>
        <w:ind w:left="426" w:right="-282"/>
        <w:jc w:val="center"/>
        <w:rPr>
          <w:rFonts w:ascii="Times New Roman" w:hAnsi="Times New Roman" w:cs="Times New Roman"/>
          <w:b/>
          <w:bCs/>
          <w:sz w:val="28"/>
          <w:szCs w:val="28"/>
        </w:rPr>
      </w:pPr>
      <w:r w:rsidRPr="00DD210D">
        <w:rPr>
          <w:rFonts w:ascii="Times New Roman" w:hAnsi="Times New Roman" w:cs="Times New Roman"/>
          <w:b/>
          <w:bCs/>
          <w:sz w:val="28"/>
          <w:szCs w:val="28"/>
        </w:rPr>
        <w:t>Четвертый класс (66 часов)</w:t>
      </w:r>
    </w:p>
    <w:p w14:paraId="20102A2C" w14:textId="0F729F39"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272EA8F6" w14:textId="26E55244"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Понимание и выполнение инструкций, в том числе с использованием предлогов, наречий (дальше, ближе и пр.). Понимание прочитанного задания (инструкции), рассказ о выполненном заданий после его завершения по вопросам учителя. Завершение незаконченных предложений учителя, в том числе сложноподчиненных, сложносочиненных (Маша засмеялась, потому что...) Прослушивание рассказов, сказок при прочтении учителя, прослушивании аудиозаписи. Ответ на </w:t>
      </w:r>
      <w:r w:rsidR="00FD5CA1" w:rsidRPr="00DD210D">
        <w:rPr>
          <w:rFonts w:ascii="Times New Roman" w:hAnsi="Times New Roman" w:cs="Times New Roman"/>
          <w:sz w:val="28"/>
          <w:szCs w:val="28"/>
        </w:rPr>
        <w:t xml:space="preserve">вопросы,  </w:t>
      </w:r>
      <w:r w:rsidR="00FD5CA1">
        <w:rPr>
          <w:rFonts w:ascii="Times New Roman" w:hAnsi="Times New Roman" w:cs="Times New Roman"/>
          <w:sz w:val="28"/>
          <w:szCs w:val="28"/>
        </w:rPr>
        <w:t>пересказ</w:t>
      </w:r>
      <w:r w:rsidRPr="00DD210D">
        <w:rPr>
          <w:rFonts w:ascii="Times New Roman" w:hAnsi="Times New Roman" w:cs="Times New Roman"/>
          <w:sz w:val="28"/>
          <w:szCs w:val="28"/>
        </w:rPr>
        <w:t xml:space="preserve"> </w:t>
      </w:r>
      <w:proofErr w:type="gramStart"/>
      <w:r w:rsidRPr="00DD210D">
        <w:rPr>
          <w:rFonts w:ascii="Times New Roman" w:hAnsi="Times New Roman" w:cs="Times New Roman"/>
          <w:sz w:val="28"/>
          <w:szCs w:val="28"/>
        </w:rPr>
        <w:t>прослушанного</w:t>
      </w:r>
      <w:proofErr w:type="gramEnd"/>
      <w:r w:rsidRPr="00DD210D">
        <w:rPr>
          <w:rFonts w:ascii="Times New Roman" w:hAnsi="Times New Roman" w:cs="Times New Roman"/>
          <w:sz w:val="28"/>
          <w:szCs w:val="28"/>
        </w:rPr>
        <w:t xml:space="preserve"> по визуальным опорам и без зрительных опор. Понимание ошибочных утверждений, исправление ошибки в прослушанном. Понимание нелепиц. </w:t>
      </w:r>
      <w:r w:rsidR="00FD5CA1">
        <w:rPr>
          <w:rFonts w:ascii="Times New Roman" w:hAnsi="Times New Roman" w:cs="Times New Roman"/>
          <w:sz w:val="28"/>
          <w:szCs w:val="28"/>
        </w:rPr>
        <w:t xml:space="preserve">    </w:t>
      </w:r>
      <w:r w:rsidRPr="00DD210D">
        <w:rPr>
          <w:rFonts w:ascii="Times New Roman" w:hAnsi="Times New Roman" w:cs="Times New Roman"/>
          <w:sz w:val="28"/>
          <w:szCs w:val="28"/>
        </w:rPr>
        <w:t>Объяснение того, что в изображении неверно. Отгадывание загадок, загадывание загадок (описание качеств предмета без его называния).</w:t>
      </w:r>
    </w:p>
    <w:p w14:paraId="4414AA14" w14:textId="77777777"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67CD8A65"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Практическое использование силы голоса, тона и темпа речи в различных речевых ситуациях. Понимание эмоций, их выражения при помощи мимики, изменения громкости голоса и интонации. </w:t>
      </w:r>
      <w:proofErr w:type="gramStart"/>
      <w:r w:rsidRPr="00DD210D">
        <w:rPr>
          <w:rFonts w:ascii="Times New Roman" w:hAnsi="Times New Roman" w:cs="Times New Roman"/>
          <w:sz w:val="28"/>
          <w:szCs w:val="28"/>
        </w:rPr>
        <w:t>Упражнения в передаче восторга, ужаса, радости, испуга, грусти, удивления и  др.  Согласованное использование мимики, жестов, взгляда и речи.</w:t>
      </w:r>
      <w:proofErr w:type="gramEnd"/>
      <w:r w:rsidRPr="00DD210D">
        <w:rPr>
          <w:rFonts w:ascii="Times New Roman" w:hAnsi="Times New Roman" w:cs="Times New Roman"/>
          <w:sz w:val="28"/>
          <w:szCs w:val="28"/>
        </w:rPr>
        <w:t xml:space="preserve"> Правильное использование смысловой интонации в речевом общении. </w:t>
      </w:r>
    </w:p>
    <w:p w14:paraId="53432952" w14:textId="77777777"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и его значение в жизни</w:t>
      </w:r>
    </w:p>
    <w:p w14:paraId="52950674" w14:textId="5F385C58"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Общение при помощи речи, мимики, жестов. Понимание жестов и мимики в типичных ситуациях. Использование письменной речи в общении. </w:t>
      </w:r>
      <w:r w:rsidR="00FD5CA1" w:rsidRPr="00DD210D">
        <w:rPr>
          <w:rFonts w:ascii="Times New Roman" w:hAnsi="Times New Roman" w:cs="Times New Roman"/>
          <w:sz w:val="28"/>
          <w:szCs w:val="28"/>
        </w:rPr>
        <w:t>Способы передачи</w:t>
      </w:r>
      <w:r w:rsidRPr="00DD210D">
        <w:rPr>
          <w:rFonts w:ascii="Times New Roman" w:hAnsi="Times New Roman" w:cs="Times New Roman"/>
          <w:sz w:val="28"/>
          <w:szCs w:val="28"/>
        </w:rPr>
        <w:t xml:space="preserve"> сообщений на расстоянии. Письма, открытки, </w:t>
      </w:r>
      <w:proofErr w:type="spellStart"/>
      <w:r w:rsidRPr="00DD210D">
        <w:rPr>
          <w:rFonts w:ascii="Times New Roman" w:hAnsi="Times New Roman" w:cs="Times New Roman"/>
          <w:sz w:val="28"/>
          <w:szCs w:val="28"/>
          <w:lang w:val="en-US"/>
        </w:rPr>
        <w:t>sms</w:t>
      </w:r>
      <w:proofErr w:type="spellEnd"/>
      <w:r w:rsidRPr="00DD210D">
        <w:rPr>
          <w:rFonts w:ascii="Times New Roman" w:hAnsi="Times New Roman" w:cs="Times New Roman"/>
          <w:sz w:val="28"/>
          <w:szCs w:val="28"/>
        </w:rPr>
        <w:t xml:space="preserve">-сообщения, записки, книги, журналы, объявления.  Телефонный разговор. Звонки по телефону по разным поводам. Ведение телефонного разговора. </w:t>
      </w:r>
    </w:p>
    <w:p w14:paraId="3A257DE9"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Обращение к другому человеку: приветствие, прощание, выражение благодарности, слова извинения, просьба о помощи, предложение помощи. Использование местоимений в речи. Обращение к незнакомому человеку. Правила поведения с незнакомыми людьми. </w:t>
      </w:r>
    </w:p>
    <w:p w14:paraId="4B5C3174"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Праздники и будни. Подготовка к празднику. Игры с друзьями на перемене, на детской площадке. Любимые занятия. Диалоги о занятиях, </w:t>
      </w:r>
      <w:r w:rsidRPr="00DD210D">
        <w:rPr>
          <w:rFonts w:ascii="Times New Roman" w:hAnsi="Times New Roman" w:cs="Times New Roman"/>
          <w:sz w:val="28"/>
          <w:szCs w:val="28"/>
        </w:rPr>
        <w:lastRenderedPageBreak/>
        <w:t>интересах своих и сверстников. Любимые мультфильмы, книги, игры. Домашние питомцы. Поздравительные открытки, выбор, написание.</w:t>
      </w:r>
    </w:p>
    <w:p w14:paraId="2AE218DE"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Конфликты, способы их решения. Использование речевых оборотов при решении конфликтов: слова извинения, объяснение причин поступков, привлечение помощи, сообщение о затруднении. Просмотр видеофрагментов, социальных ситуаций, разыгрываемых при помощи игрушек, составление и использование социальных историй. Ситуации, в которых людям нужна помощь. Слова сочувствия, слова поддержки, слова утешения. Использование комплиментов.</w:t>
      </w:r>
    </w:p>
    <w:p w14:paraId="3EE0BB70" w14:textId="15809DB3" w:rsidR="002E62E8" w:rsidRPr="00DD210D" w:rsidRDefault="0068210E" w:rsidP="007A236F">
      <w:pPr>
        <w:spacing w:line="360" w:lineRule="auto"/>
        <w:ind w:left="454" w:right="-282"/>
        <w:jc w:val="both"/>
        <w:rPr>
          <w:rFonts w:ascii="Times New Roman" w:hAnsi="Times New Roman" w:cs="Times New Roman"/>
          <w:b/>
          <w:bCs/>
          <w:sz w:val="28"/>
          <w:szCs w:val="28"/>
        </w:rPr>
      </w:pPr>
      <w:r w:rsidRPr="00DD210D">
        <w:rPr>
          <w:rFonts w:ascii="Times New Roman" w:hAnsi="Times New Roman" w:cs="Times New Roman"/>
          <w:b/>
          <w:bCs/>
          <w:sz w:val="28"/>
          <w:szCs w:val="28"/>
        </w:rPr>
        <w:t xml:space="preserve"> </w:t>
      </w:r>
      <w:r w:rsidR="00991AAD">
        <w:rPr>
          <w:rFonts w:ascii="Times New Roman" w:hAnsi="Times New Roman" w:cs="Times New Roman"/>
          <w:b/>
          <w:bCs/>
          <w:sz w:val="28"/>
          <w:szCs w:val="28"/>
        </w:rPr>
        <w:tab/>
      </w:r>
      <w:r w:rsidRPr="00DD210D">
        <w:rPr>
          <w:rFonts w:ascii="Times New Roman" w:hAnsi="Times New Roman" w:cs="Times New Roman"/>
          <w:b/>
          <w:bCs/>
          <w:sz w:val="28"/>
          <w:szCs w:val="28"/>
        </w:rPr>
        <w:t>Практика общения</w:t>
      </w:r>
    </w:p>
    <w:p w14:paraId="4E8399C5" w14:textId="2B282A65"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диалоге на разные темы про учебу, свободное время, интересные события и пр. Обращение к сверстнику, учителю. Обращение к незнакомому человеку в разыгранных диалогах, в процессе игр и пр. Использование функционального обращения (к продавцу, сотруднику полиции и др.). Специфика обращения к людям разного возраста, пола.  </w:t>
      </w:r>
      <w:r w:rsidR="00C820DD">
        <w:rPr>
          <w:rFonts w:ascii="Times New Roman" w:hAnsi="Times New Roman" w:cs="Times New Roman"/>
          <w:sz w:val="28"/>
          <w:szCs w:val="28"/>
        </w:rPr>
        <w:t xml:space="preserve">             </w:t>
      </w:r>
      <w:r w:rsidRPr="00DD210D">
        <w:rPr>
          <w:rFonts w:ascii="Times New Roman" w:hAnsi="Times New Roman" w:cs="Times New Roman"/>
          <w:sz w:val="28"/>
          <w:szCs w:val="28"/>
        </w:rPr>
        <w:t xml:space="preserve">Участие в разыгрывании сценок, просмотре и обсуждении видеофрагментов, серии картинок в рамках разных социальных ситуациях. </w:t>
      </w:r>
    </w:p>
    <w:p w14:paraId="29AEEB7E" w14:textId="026569B8" w:rsidR="002E62E8" w:rsidRPr="00DD210D" w:rsidRDefault="00C820DD"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Гости.</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Приглашение в гости. Поход в гости. Правила поведения в гостях. Правила поведения хозяина при приглашении гостей. </w:t>
      </w:r>
      <w:r w:rsidRPr="00DD210D">
        <w:rPr>
          <w:rFonts w:ascii="Times New Roman" w:hAnsi="Times New Roman" w:cs="Times New Roman"/>
          <w:sz w:val="28"/>
          <w:szCs w:val="28"/>
        </w:rPr>
        <w:t>Диалоги в гостях</w:t>
      </w:r>
      <w:r w:rsidR="0068210E" w:rsidRPr="00DD210D">
        <w:rPr>
          <w:rFonts w:ascii="Times New Roman" w:hAnsi="Times New Roman" w:cs="Times New Roman"/>
          <w:sz w:val="28"/>
          <w:szCs w:val="28"/>
        </w:rPr>
        <w:t xml:space="preserve">. Ролевая игра «Празднование дня рождения».  Поздравительные открытки (выбор, написание текста поздравительной открытки). </w:t>
      </w:r>
    </w:p>
    <w:p w14:paraId="368CFAD8" w14:textId="6B5ED078"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разговоры. Разговоры по телефону (начало, развертывание диалога, завершение диалога), разыгрывание ситуации общения по телефону в ролевых играх, ведение коротких диалогов по телефону. Отправление </w:t>
      </w:r>
      <w:r w:rsidR="00C820DD" w:rsidRPr="00DD210D">
        <w:rPr>
          <w:rFonts w:ascii="Times New Roman" w:hAnsi="Times New Roman" w:cs="Times New Roman"/>
          <w:sz w:val="28"/>
          <w:szCs w:val="28"/>
        </w:rPr>
        <w:t>сообщений родителям</w:t>
      </w:r>
      <w:r w:rsidRPr="00DD210D">
        <w:rPr>
          <w:rFonts w:ascii="Times New Roman" w:hAnsi="Times New Roman" w:cs="Times New Roman"/>
          <w:sz w:val="28"/>
          <w:szCs w:val="28"/>
        </w:rPr>
        <w:t xml:space="preserve">. </w:t>
      </w:r>
    </w:p>
    <w:p w14:paraId="5980018A"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Составление правил поведения в классе, на детской площадке. Составление социальных историй, составлений серии картинок по событиям. Рассказ по социальным историям, последовательности событий. Разыгрывание сценок, выражение отношений к поступкам, событиям. Игры </w:t>
      </w:r>
      <w:r w:rsidRPr="00DD210D">
        <w:rPr>
          <w:rFonts w:ascii="Times New Roman" w:hAnsi="Times New Roman" w:cs="Times New Roman"/>
          <w:sz w:val="28"/>
          <w:szCs w:val="28"/>
        </w:rPr>
        <w:lastRenderedPageBreak/>
        <w:t xml:space="preserve">по правилам. Использование коммуникативно-речевых навыков в играх по правилам. Постановка коротких сценок, небольших рассказов, представлений. </w:t>
      </w:r>
    </w:p>
    <w:p w14:paraId="1EC7F981" w14:textId="77777777" w:rsidR="002E62E8" w:rsidRPr="00DD210D" w:rsidRDefault="002E62E8" w:rsidP="007A236F">
      <w:pPr>
        <w:spacing w:line="360" w:lineRule="auto"/>
        <w:ind w:left="454" w:right="-282"/>
        <w:jc w:val="center"/>
        <w:rPr>
          <w:rFonts w:ascii="Times New Roman" w:hAnsi="Times New Roman" w:cs="Times New Roman"/>
          <w:b/>
          <w:bCs/>
          <w:sz w:val="28"/>
          <w:szCs w:val="28"/>
        </w:rPr>
      </w:pPr>
    </w:p>
    <w:p w14:paraId="78BB92B1" w14:textId="77777777" w:rsidR="002E62E8" w:rsidRPr="00DD210D" w:rsidRDefault="002E62E8" w:rsidP="007A236F">
      <w:pPr>
        <w:spacing w:line="360" w:lineRule="auto"/>
        <w:ind w:left="454" w:right="-282"/>
        <w:jc w:val="center"/>
        <w:rPr>
          <w:rFonts w:ascii="Times New Roman" w:hAnsi="Times New Roman" w:cs="Times New Roman"/>
          <w:b/>
          <w:bCs/>
          <w:sz w:val="28"/>
          <w:szCs w:val="28"/>
        </w:rPr>
      </w:pPr>
    </w:p>
    <w:p w14:paraId="4EF77F6B" w14:textId="77777777" w:rsidR="002E62E8" w:rsidRPr="00AC3149" w:rsidRDefault="0068210E" w:rsidP="007A236F">
      <w:pPr>
        <w:spacing w:line="360" w:lineRule="auto"/>
        <w:ind w:left="454" w:right="-282"/>
        <w:jc w:val="center"/>
        <w:rPr>
          <w:rFonts w:ascii="Times New Roman" w:hAnsi="Times New Roman" w:cs="Times New Roman"/>
          <w:bCs/>
          <w:sz w:val="28"/>
          <w:szCs w:val="28"/>
        </w:rPr>
      </w:pPr>
      <w:bookmarkStart w:id="4" w:name="_i9bnmte4h0aw" w:colFirst="0" w:colLast="0"/>
      <w:bookmarkEnd w:id="4"/>
      <w:r w:rsidRPr="00AC3149">
        <w:rPr>
          <w:rFonts w:ascii="Times New Roman" w:hAnsi="Times New Roman" w:cs="Times New Roman"/>
          <w:bCs/>
          <w:sz w:val="28"/>
          <w:szCs w:val="28"/>
        </w:rPr>
        <w:t>ПЛАНИРУЕМЫЕ РЕЗУЛЬТАТЫ</w:t>
      </w:r>
    </w:p>
    <w:p w14:paraId="07E0141A" w14:textId="77777777" w:rsidR="002E62E8" w:rsidRPr="00DD210D" w:rsidRDefault="002E62E8" w:rsidP="007A236F">
      <w:pPr>
        <w:spacing w:line="360" w:lineRule="auto"/>
        <w:ind w:left="454" w:right="-282"/>
        <w:jc w:val="both"/>
        <w:rPr>
          <w:rFonts w:ascii="Times New Roman" w:hAnsi="Times New Roman" w:cs="Times New Roman"/>
          <w:sz w:val="28"/>
          <w:szCs w:val="28"/>
        </w:rPr>
      </w:pPr>
    </w:p>
    <w:p w14:paraId="3A6FCFF6" w14:textId="6A2E16FC"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Освоение обучающимися с РАС и с легкой умственной отсталостью (интеллектуальными нарушениями) программы учебного предмета «Речевая практика» предполагает </w:t>
      </w:r>
      <w:r w:rsidR="00924F77" w:rsidRPr="00DD210D">
        <w:rPr>
          <w:rFonts w:ascii="Times New Roman" w:hAnsi="Times New Roman" w:cs="Times New Roman"/>
          <w:sz w:val="28"/>
          <w:szCs w:val="28"/>
        </w:rPr>
        <w:t>достижение двух</w:t>
      </w:r>
      <w:r w:rsidRPr="00DD210D">
        <w:rPr>
          <w:rFonts w:ascii="Times New Roman" w:hAnsi="Times New Roman" w:cs="Times New Roman"/>
          <w:sz w:val="28"/>
          <w:szCs w:val="28"/>
        </w:rPr>
        <w:t xml:space="preserve"> видов результатов, а </w:t>
      </w:r>
      <w:r w:rsidR="00924F77" w:rsidRPr="00DD210D">
        <w:rPr>
          <w:rFonts w:ascii="Times New Roman" w:hAnsi="Times New Roman" w:cs="Times New Roman"/>
          <w:sz w:val="28"/>
          <w:szCs w:val="28"/>
        </w:rPr>
        <w:t>именно личностных</w:t>
      </w:r>
      <w:r w:rsidRPr="00DD210D">
        <w:rPr>
          <w:rFonts w:ascii="Times New Roman" w:hAnsi="Times New Roman" w:cs="Times New Roman"/>
          <w:sz w:val="28"/>
          <w:szCs w:val="28"/>
        </w:rPr>
        <w:t xml:space="preserve"> и предметных. Личностные результаты определяются к моменту окончания обучения по учебной программе, предметные результаты определяются к моменту каждог</w:t>
      </w:r>
      <w:r w:rsidR="00924F77">
        <w:rPr>
          <w:rFonts w:ascii="Times New Roman" w:hAnsi="Times New Roman" w:cs="Times New Roman"/>
          <w:sz w:val="28"/>
          <w:szCs w:val="28"/>
        </w:rPr>
        <w:t>о года обучения, выделяется доста</w:t>
      </w:r>
      <w:r w:rsidRPr="00DD210D">
        <w:rPr>
          <w:rFonts w:ascii="Times New Roman" w:hAnsi="Times New Roman" w:cs="Times New Roman"/>
          <w:sz w:val="28"/>
          <w:szCs w:val="28"/>
        </w:rPr>
        <w:t xml:space="preserve">точный и минимальный уровень. </w:t>
      </w:r>
    </w:p>
    <w:p w14:paraId="6E89D1C7" w14:textId="77777777" w:rsidR="002E62E8" w:rsidRPr="00C84A6C" w:rsidRDefault="0068210E" w:rsidP="007A236F">
      <w:pPr>
        <w:spacing w:line="360" w:lineRule="auto"/>
        <w:ind w:left="454" w:right="-282" w:firstLine="720"/>
        <w:jc w:val="both"/>
        <w:rPr>
          <w:rFonts w:ascii="Times New Roman" w:hAnsi="Times New Roman" w:cs="Times New Roman"/>
          <w:b/>
          <w:sz w:val="28"/>
          <w:szCs w:val="28"/>
        </w:rPr>
      </w:pPr>
      <w:r w:rsidRPr="00C84A6C">
        <w:rPr>
          <w:rFonts w:ascii="Times New Roman" w:hAnsi="Times New Roman" w:cs="Times New Roman"/>
          <w:b/>
          <w:sz w:val="28"/>
          <w:szCs w:val="28"/>
        </w:rPr>
        <w:t>Личностные результаты.</w:t>
      </w:r>
    </w:p>
    <w:p w14:paraId="3841AF16"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К личностным результатам относятся:</w:t>
      </w:r>
    </w:p>
    <w:p w14:paraId="4AE6B921" w14:textId="77777777" w:rsidR="002E62E8" w:rsidRPr="00DD210D" w:rsidRDefault="0068210E" w:rsidP="007A236F">
      <w:p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Понимание, соблюдение и выполнение правил школьного поведения;</w:t>
      </w:r>
    </w:p>
    <w:p w14:paraId="10591489" w14:textId="13626918"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Интерес к участию в совместной деятельности с другими людьми (взрослыми и сверстниками)</w:t>
      </w:r>
    </w:p>
    <w:p w14:paraId="447594AD" w14:textId="59B80AFB"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Освоение базовых социально-коммуникативных навыков, обеспечивающих участие в совместной деятельности;</w:t>
      </w:r>
    </w:p>
    <w:p w14:paraId="6DD58092" w14:textId="4EE3F06C"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Формирование и систематизация представлений об окружающем мире, как основы для усвоения, систематизации и присвоения культурно-исторического опыта людей;</w:t>
      </w:r>
    </w:p>
    <w:p w14:paraId="32B24512" w14:textId="3C69BE13"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Последовательное расширение социального пространства, выход за пределы рамок учебного учреждения;</w:t>
      </w:r>
    </w:p>
    <w:p w14:paraId="7C1089E5" w14:textId="4B4DE428"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Последовательное осмысление и принятие различных социальных ролей, демонстрация навыков социально-коммуникативного поведения в соответствии с ними;</w:t>
      </w:r>
    </w:p>
    <w:p w14:paraId="21870589" w14:textId="48B07F21" w:rsidR="002E62E8" w:rsidRPr="00DD210D" w:rsidRDefault="00924F77" w:rsidP="00563761">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Развитие произвольности и самостоятельности поведения, формирование основы оценочных, нравственных суждений.</w:t>
      </w:r>
    </w:p>
    <w:p w14:paraId="53EC2F9C" w14:textId="77777777" w:rsidR="002E62E8" w:rsidRPr="00DD210D" w:rsidRDefault="0068210E" w:rsidP="00563761">
      <w:pPr>
        <w:spacing w:line="360" w:lineRule="auto"/>
        <w:ind w:left="454" w:right="-282"/>
        <w:rPr>
          <w:rFonts w:ascii="Times New Roman" w:hAnsi="Times New Roman" w:cs="Times New Roman"/>
          <w:sz w:val="28"/>
          <w:szCs w:val="28"/>
        </w:rPr>
      </w:pPr>
      <w:r w:rsidRPr="00DD210D">
        <w:rPr>
          <w:rFonts w:ascii="Times New Roman" w:hAnsi="Times New Roman" w:cs="Times New Roman"/>
          <w:sz w:val="28"/>
          <w:szCs w:val="28"/>
        </w:rPr>
        <w:lastRenderedPageBreak/>
        <w:t xml:space="preserve"> </w:t>
      </w:r>
    </w:p>
    <w:p w14:paraId="0B4AD5B9" w14:textId="77777777" w:rsidR="00C84A6C" w:rsidRPr="00C84A6C" w:rsidRDefault="00C84A6C" w:rsidP="00563761">
      <w:pPr>
        <w:spacing w:line="360" w:lineRule="auto"/>
        <w:ind w:left="454" w:right="-282"/>
        <w:rPr>
          <w:rFonts w:ascii="Times New Roman" w:hAnsi="Times New Roman" w:cs="Times New Roman"/>
          <w:b/>
          <w:bCs/>
          <w:sz w:val="28"/>
          <w:szCs w:val="28"/>
        </w:rPr>
      </w:pPr>
    </w:p>
    <w:p w14:paraId="7D4F0DE1" w14:textId="474BB06B" w:rsidR="00C84A6C" w:rsidRPr="00C84A6C" w:rsidRDefault="00C84A6C" w:rsidP="00413037">
      <w:pPr>
        <w:spacing w:line="360" w:lineRule="auto"/>
        <w:ind w:left="454" w:right="-282" w:firstLine="720"/>
        <w:rPr>
          <w:rFonts w:ascii="Times New Roman" w:hAnsi="Times New Roman" w:cs="Times New Roman"/>
          <w:b/>
          <w:bCs/>
          <w:sz w:val="28"/>
          <w:szCs w:val="28"/>
        </w:rPr>
      </w:pPr>
      <w:r w:rsidRPr="00C84A6C">
        <w:rPr>
          <w:rFonts w:ascii="Times New Roman" w:hAnsi="Times New Roman" w:cs="Times New Roman"/>
          <w:b/>
          <w:bCs/>
          <w:sz w:val="28"/>
          <w:szCs w:val="28"/>
        </w:rPr>
        <w:t xml:space="preserve">Предметные результаты             </w:t>
      </w:r>
    </w:p>
    <w:p w14:paraId="26D0B34E" w14:textId="3AA44E2A" w:rsidR="002E62E8" w:rsidRPr="00DD210D" w:rsidRDefault="00924F77" w:rsidP="00413037">
      <w:pPr>
        <w:spacing w:line="360" w:lineRule="auto"/>
        <w:ind w:left="454" w:right="-282"/>
        <w:rPr>
          <w:rFonts w:ascii="Times New Roman" w:hAnsi="Times New Roman" w:cs="Times New Roman"/>
          <w:b/>
          <w:bCs/>
          <w:sz w:val="28"/>
          <w:szCs w:val="28"/>
        </w:rPr>
      </w:pPr>
      <w:r>
        <w:rPr>
          <w:rFonts w:ascii="Times New Roman" w:hAnsi="Times New Roman" w:cs="Times New Roman"/>
          <w:b/>
          <w:bCs/>
          <w:sz w:val="28"/>
          <w:szCs w:val="28"/>
        </w:rPr>
        <w:t xml:space="preserve"> </w:t>
      </w:r>
      <w:r w:rsidR="0027504A">
        <w:rPr>
          <w:rFonts w:ascii="Times New Roman" w:hAnsi="Times New Roman" w:cs="Times New Roman"/>
          <w:b/>
          <w:bCs/>
          <w:sz w:val="28"/>
          <w:szCs w:val="28"/>
        </w:rPr>
        <w:tab/>
      </w:r>
      <w:r w:rsidR="0068210E" w:rsidRPr="00DD210D">
        <w:rPr>
          <w:rFonts w:ascii="Times New Roman" w:hAnsi="Times New Roman" w:cs="Times New Roman"/>
          <w:b/>
          <w:bCs/>
          <w:sz w:val="28"/>
          <w:szCs w:val="28"/>
        </w:rPr>
        <w:t>Первый подготовительный класс</w:t>
      </w:r>
    </w:p>
    <w:p w14:paraId="2F7B7348" w14:textId="77777777" w:rsidR="002E62E8" w:rsidRPr="00DD210D" w:rsidRDefault="0068210E" w:rsidP="00413037">
      <w:pPr>
        <w:spacing w:line="360" w:lineRule="auto"/>
        <w:ind w:left="454" w:right="-282" w:firstLine="420"/>
        <w:jc w:val="both"/>
        <w:rPr>
          <w:rFonts w:ascii="Times New Roman" w:hAnsi="Times New Roman" w:cs="Times New Roman"/>
          <w:b/>
          <w:bCs/>
          <w:sz w:val="28"/>
          <w:szCs w:val="28"/>
        </w:rPr>
      </w:pPr>
      <w:r w:rsidRPr="00DD210D">
        <w:rPr>
          <w:rFonts w:ascii="Times New Roman" w:hAnsi="Times New Roman" w:cs="Times New Roman"/>
          <w:b/>
          <w:bCs/>
          <w:sz w:val="28"/>
          <w:szCs w:val="28"/>
        </w:rPr>
        <w:t>Минимальный уровень:</w:t>
      </w:r>
    </w:p>
    <w:p w14:paraId="2E02509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одноступенчатые инструкции учителя, в том числе с опорой на жестовую подсказку учителя;</w:t>
      </w:r>
    </w:p>
    <w:p w14:paraId="29DBB7D5" w14:textId="61A28DAE"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и повторяет </w:t>
      </w:r>
      <w:r w:rsidR="00924F77" w:rsidRPr="00DD210D">
        <w:rPr>
          <w:rFonts w:ascii="Times New Roman" w:hAnsi="Times New Roman" w:cs="Times New Roman"/>
          <w:sz w:val="28"/>
          <w:szCs w:val="28"/>
        </w:rPr>
        <w:t xml:space="preserve">звуки, </w:t>
      </w:r>
      <w:r w:rsidR="00413037" w:rsidRPr="00DD210D">
        <w:rPr>
          <w:rFonts w:ascii="Times New Roman" w:hAnsi="Times New Roman" w:cs="Times New Roman"/>
          <w:sz w:val="28"/>
          <w:szCs w:val="28"/>
        </w:rPr>
        <w:t>слоги за</w:t>
      </w:r>
      <w:r w:rsidRPr="00DD210D">
        <w:rPr>
          <w:rFonts w:ascii="Times New Roman" w:hAnsi="Times New Roman" w:cs="Times New Roman"/>
          <w:sz w:val="28"/>
          <w:szCs w:val="28"/>
        </w:rPr>
        <w:t xml:space="preserve"> учителем;</w:t>
      </w:r>
    </w:p>
    <w:p w14:paraId="6D283893" w14:textId="39126001"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показывает</w:t>
      </w:r>
      <w:r w:rsidR="0068210E" w:rsidRPr="00DD210D">
        <w:rPr>
          <w:rFonts w:ascii="Times New Roman" w:hAnsi="Times New Roman" w:cs="Times New Roman"/>
          <w:sz w:val="28"/>
          <w:szCs w:val="28"/>
        </w:rPr>
        <w:t xml:space="preserve"> некоторые предметы и их изображения (на знакомом материале);</w:t>
      </w:r>
    </w:p>
    <w:p w14:paraId="3B0F4335" w14:textId="5B912E47"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показывает</w:t>
      </w:r>
      <w:r w:rsidR="0068210E" w:rsidRPr="00DD210D">
        <w:rPr>
          <w:rFonts w:ascii="Times New Roman" w:hAnsi="Times New Roman" w:cs="Times New Roman"/>
          <w:sz w:val="28"/>
          <w:szCs w:val="28"/>
        </w:rPr>
        <w:t xml:space="preserve"> некоторые цвета (основные, зеленый);</w:t>
      </w:r>
    </w:p>
    <w:p w14:paraId="53921FFE" w14:textId="593C50D6"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Имитирует некоторые</w:t>
      </w:r>
      <w:r w:rsidR="0068210E" w:rsidRPr="00DD210D">
        <w:rPr>
          <w:rFonts w:ascii="Times New Roman" w:hAnsi="Times New Roman" w:cs="Times New Roman"/>
          <w:sz w:val="28"/>
          <w:szCs w:val="28"/>
        </w:rPr>
        <w:t xml:space="preserve"> звуки, артикуляционные движения по подражанию;</w:t>
      </w:r>
    </w:p>
    <w:p w14:paraId="27E24803"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Отзывается на имя, смотрит на собеседование;</w:t>
      </w:r>
    </w:p>
    <w:p w14:paraId="2EF174C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приветствие и прощание в общении с другими людьми при подсказке взрослого;</w:t>
      </w:r>
    </w:p>
    <w:p w14:paraId="0019E065" w14:textId="5593C234"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Выражает просьбу о предмете,</w:t>
      </w:r>
      <w:r w:rsidR="00924F77">
        <w:rPr>
          <w:rFonts w:ascii="Times New Roman" w:hAnsi="Times New Roman" w:cs="Times New Roman"/>
          <w:sz w:val="28"/>
          <w:szCs w:val="28"/>
        </w:rPr>
        <w:t xml:space="preserve"> </w:t>
      </w:r>
      <w:r w:rsidRPr="00DD210D">
        <w:rPr>
          <w:rFonts w:ascii="Times New Roman" w:hAnsi="Times New Roman" w:cs="Times New Roman"/>
          <w:sz w:val="28"/>
          <w:szCs w:val="28"/>
        </w:rPr>
        <w:t>о помощи при организующей помощи учителя;</w:t>
      </w:r>
    </w:p>
    <w:p w14:paraId="7BC23DF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другого человека, используя доступные средства коммуникации;</w:t>
      </w:r>
    </w:p>
    <w:p w14:paraId="65CFD3D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и соблюдает правила поведения на уроке;</w:t>
      </w:r>
    </w:p>
    <w:p w14:paraId="70FEE60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Делает выбор, обозначая его для других людей;</w:t>
      </w:r>
    </w:p>
    <w:p w14:paraId="7DCC5FBA"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понимает смысл коротких рассказов, сказок.</w:t>
      </w:r>
    </w:p>
    <w:p w14:paraId="24816F10" w14:textId="77777777" w:rsidR="002E62E8" w:rsidRPr="00DD210D" w:rsidRDefault="002E62E8" w:rsidP="00563761">
      <w:pPr>
        <w:spacing w:line="360" w:lineRule="auto"/>
        <w:ind w:left="454" w:right="-282"/>
        <w:jc w:val="both"/>
        <w:rPr>
          <w:rFonts w:ascii="Times New Roman" w:hAnsi="Times New Roman" w:cs="Times New Roman"/>
          <w:sz w:val="28"/>
          <w:szCs w:val="28"/>
        </w:rPr>
      </w:pPr>
    </w:p>
    <w:p w14:paraId="148E8278" w14:textId="77777777" w:rsidR="002E62E8" w:rsidRPr="00DD210D" w:rsidRDefault="0068210E" w:rsidP="00413037">
      <w:pPr>
        <w:spacing w:line="360" w:lineRule="auto"/>
        <w:ind w:left="454" w:right="-282" w:firstLine="266"/>
        <w:jc w:val="both"/>
        <w:rPr>
          <w:rFonts w:ascii="Times New Roman" w:hAnsi="Times New Roman" w:cs="Times New Roman"/>
          <w:b/>
          <w:bCs/>
          <w:sz w:val="28"/>
          <w:szCs w:val="28"/>
        </w:rPr>
      </w:pPr>
      <w:r w:rsidRPr="00DD210D">
        <w:rPr>
          <w:rFonts w:ascii="Times New Roman" w:hAnsi="Times New Roman" w:cs="Times New Roman"/>
          <w:b/>
          <w:bCs/>
          <w:sz w:val="28"/>
          <w:szCs w:val="28"/>
        </w:rPr>
        <w:t>Достаточный уровень:</w:t>
      </w:r>
    </w:p>
    <w:p w14:paraId="3A2FFE46" w14:textId="0255846B"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одноступенчатые и </w:t>
      </w:r>
      <w:r w:rsidR="00924F77">
        <w:rPr>
          <w:rFonts w:ascii="Times New Roman" w:hAnsi="Times New Roman" w:cs="Times New Roman"/>
          <w:sz w:val="28"/>
          <w:szCs w:val="28"/>
        </w:rPr>
        <w:t>двухступенчатые</w:t>
      </w:r>
      <w:r w:rsidRPr="00DD210D">
        <w:rPr>
          <w:rFonts w:ascii="Times New Roman" w:hAnsi="Times New Roman" w:cs="Times New Roman"/>
          <w:sz w:val="28"/>
          <w:szCs w:val="28"/>
        </w:rPr>
        <w:t xml:space="preserve"> инструкции учителя;</w:t>
      </w:r>
    </w:p>
    <w:p w14:paraId="5E3AA49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и повторяет звуки, слова, слоги и короткие предложения за учителем;</w:t>
      </w:r>
    </w:p>
    <w:p w14:paraId="0AC9E51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называет, показывает предметы и их изображения, действия;</w:t>
      </w:r>
    </w:p>
    <w:p w14:paraId="7E65825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называет, показывает цвета (основные, зеленый, черный, белый);</w:t>
      </w:r>
    </w:p>
    <w:p w14:paraId="1745E9D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Имитирует звуки, артикуляционные движения по подражанию;</w:t>
      </w:r>
    </w:p>
    <w:p w14:paraId="7027E957"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Отзывается на имя, смотрит на собеседника при обращении;</w:t>
      </w:r>
    </w:p>
    <w:p w14:paraId="462F9675"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 о своем имени, фамилии;</w:t>
      </w:r>
    </w:p>
    <w:p w14:paraId="2AABD70E"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Знает имена и отчества учителя, одноклассников;</w:t>
      </w:r>
    </w:p>
    <w:p w14:paraId="1D65F1AE"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приветствие и прощание в общении с другими людьми;</w:t>
      </w:r>
    </w:p>
    <w:p w14:paraId="6AF55F86"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Выражает просьбу о предмете, событии, о помощи при возникновении затруднений;</w:t>
      </w:r>
    </w:p>
    <w:p w14:paraId="625E842D"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другого человека о событии;</w:t>
      </w:r>
    </w:p>
    <w:p w14:paraId="5F018CC9"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Понимает и соблюдает правила поведения на уроке;</w:t>
      </w:r>
    </w:p>
    <w:p w14:paraId="5982DE13"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Умеет давать предметы другому человеку по его просьбе;</w:t>
      </w:r>
    </w:p>
    <w:p w14:paraId="0C8E5DB1"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Делает выбор, обозначая его для других людей;</w:t>
      </w:r>
    </w:p>
    <w:p w14:paraId="4CACFA29"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Показывает нужное изображение среди 3-6 по инструкции учителя;</w:t>
      </w:r>
    </w:p>
    <w:p w14:paraId="2305CCD7"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Рассказывает о себе, своей семье, своих интересах с опорой на наглядность (фото, картинки);</w:t>
      </w:r>
    </w:p>
    <w:p w14:paraId="309014B2"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Слушает, понимает смысл коротких рассказов, сказок, стихотворений.</w:t>
      </w:r>
    </w:p>
    <w:p w14:paraId="2276BA2C" w14:textId="77777777" w:rsidR="002E62E8" w:rsidRPr="00DD210D" w:rsidRDefault="002E62E8" w:rsidP="0027504A">
      <w:pPr>
        <w:spacing w:line="360" w:lineRule="auto"/>
        <w:ind w:left="454" w:right="-282"/>
        <w:jc w:val="center"/>
        <w:rPr>
          <w:rFonts w:ascii="Times New Roman" w:hAnsi="Times New Roman" w:cs="Times New Roman"/>
          <w:b/>
          <w:bCs/>
          <w:sz w:val="28"/>
          <w:szCs w:val="28"/>
        </w:rPr>
      </w:pPr>
    </w:p>
    <w:p w14:paraId="3FD0E4BA" w14:textId="5E8F4A82" w:rsidR="002E62E8" w:rsidRPr="00DD210D" w:rsidRDefault="00924F77" w:rsidP="0027504A">
      <w:pPr>
        <w:spacing w:line="360" w:lineRule="auto"/>
        <w:ind w:left="454" w:right="-282"/>
        <w:jc w:val="center"/>
        <w:rPr>
          <w:rFonts w:ascii="Times New Roman" w:hAnsi="Times New Roman" w:cs="Times New Roman"/>
          <w:b/>
          <w:bCs/>
          <w:sz w:val="28"/>
          <w:szCs w:val="28"/>
        </w:rPr>
      </w:pPr>
      <w:r>
        <w:rPr>
          <w:rFonts w:ascii="Times New Roman" w:hAnsi="Times New Roman" w:cs="Times New Roman"/>
          <w:b/>
          <w:bCs/>
          <w:sz w:val="28"/>
          <w:szCs w:val="28"/>
        </w:rPr>
        <w:t xml:space="preserve">Второй </w:t>
      </w:r>
      <w:r w:rsidR="0068210E" w:rsidRPr="00DD210D">
        <w:rPr>
          <w:rFonts w:ascii="Times New Roman" w:hAnsi="Times New Roman" w:cs="Times New Roman"/>
          <w:b/>
          <w:bCs/>
          <w:sz w:val="28"/>
          <w:szCs w:val="28"/>
        </w:rPr>
        <w:t>дополнительный класс</w:t>
      </w:r>
    </w:p>
    <w:p w14:paraId="4BE39CFE" w14:textId="77777777" w:rsidR="002E62E8" w:rsidRPr="00DD210D" w:rsidRDefault="0068210E" w:rsidP="00413037">
      <w:pPr>
        <w:spacing w:line="360" w:lineRule="auto"/>
        <w:ind w:left="454"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Минимальный уровень:</w:t>
      </w:r>
    </w:p>
    <w:p w14:paraId="760AABEA" w14:textId="2C2216F9"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одноступенчатые</w:t>
      </w:r>
      <w:r w:rsidR="0068210E" w:rsidRPr="00DD210D">
        <w:rPr>
          <w:rFonts w:ascii="Times New Roman" w:hAnsi="Times New Roman" w:cs="Times New Roman"/>
          <w:sz w:val="28"/>
          <w:szCs w:val="28"/>
        </w:rPr>
        <w:t xml:space="preserve"> инструкции; </w:t>
      </w:r>
    </w:p>
    <w:p w14:paraId="12722294" w14:textId="27FF2F42"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w:t>
      </w:r>
      <w:r w:rsidR="00924F77" w:rsidRPr="00DD210D">
        <w:rPr>
          <w:rFonts w:ascii="Times New Roman" w:hAnsi="Times New Roman" w:cs="Times New Roman"/>
          <w:sz w:val="28"/>
          <w:szCs w:val="28"/>
        </w:rPr>
        <w:t>и повторяет</w:t>
      </w:r>
      <w:r w:rsidRPr="00DD210D">
        <w:rPr>
          <w:rFonts w:ascii="Times New Roman" w:hAnsi="Times New Roman" w:cs="Times New Roman"/>
          <w:sz w:val="28"/>
          <w:szCs w:val="28"/>
        </w:rPr>
        <w:t xml:space="preserve"> слова за учителем;</w:t>
      </w:r>
    </w:p>
    <w:p w14:paraId="3FA530E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Узнает, показывает, называет предложения по картинкам;</w:t>
      </w:r>
    </w:p>
    <w:p w14:paraId="3F51DD0B"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короткого рассказа, состоящего из нескольких предложений;</w:t>
      </w:r>
    </w:p>
    <w:p w14:paraId="4299C1A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Подражает </w:t>
      </w:r>
      <w:proofErr w:type="spellStart"/>
      <w:r w:rsidRPr="00DD210D">
        <w:rPr>
          <w:rFonts w:ascii="Times New Roman" w:hAnsi="Times New Roman" w:cs="Times New Roman"/>
          <w:sz w:val="28"/>
          <w:szCs w:val="28"/>
        </w:rPr>
        <w:t>арткуляционным</w:t>
      </w:r>
      <w:proofErr w:type="spellEnd"/>
      <w:r w:rsidRPr="00DD210D">
        <w:rPr>
          <w:rFonts w:ascii="Times New Roman" w:hAnsi="Times New Roman" w:cs="Times New Roman"/>
          <w:sz w:val="28"/>
          <w:szCs w:val="28"/>
        </w:rPr>
        <w:t xml:space="preserve"> движениям учителя;</w:t>
      </w:r>
    </w:p>
    <w:p w14:paraId="1FA697D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речевой выдох в упражнениях по подражанию, инструкции;</w:t>
      </w:r>
    </w:p>
    <w:p w14:paraId="551B8565" w14:textId="3015D8E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Отвечает на </w:t>
      </w:r>
      <w:r w:rsidR="00924F77" w:rsidRPr="00DD210D">
        <w:rPr>
          <w:rFonts w:ascii="Times New Roman" w:hAnsi="Times New Roman" w:cs="Times New Roman"/>
          <w:sz w:val="28"/>
          <w:szCs w:val="28"/>
        </w:rPr>
        <w:t>некоторые вопросы</w:t>
      </w:r>
      <w:r w:rsidRPr="00DD210D">
        <w:rPr>
          <w:rFonts w:ascii="Times New Roman" w:hAnsi="Times New Roman" w:cs="Times New Roman"/>
          <w:sz w:val="28"/>
          <w:szCs w:val="28"/>
        </w:rPr>
        <w:t>;</w:t>
      </w:r>
    </w:p>
    <w:p w14:paraId="1BD9445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имя и отчество учителя, имена одноклассников;</w:t>
      </w:r>
    </w:p>
    <w:p w14:paraId="791E9BFB" w14:textId="7DB606BC"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жест отказа при ответе на понятные </w:t>
      </w:r>
      <w:r w:rsidR="00924F77">
        <w:rPr>
          <w:rFonts w:ascii="Times New Roman" w:hAnsi="Times New Roman" w:cs="Times New Roman"/>
          <w:sz w:val="28"/>
          <w:szCs w:val="28"/>
        </w:rPr>
        <w:t>вопросы;</w:t>
      </w:r>
    </w:p>
    <w:p w14:paraId="2652F41B" w14:textId="625BF5A6"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Поддерживает </w:t>
      </w:r>
      <w:r w:rsidR="00924F77" w:rsidRPr="00DD210D">
        <w:rPr>
          <w:rFonts w:ascii="Times New Roman" w:hAnsi="Times New Roman" w:cs="Times New Roman"/>
          <w:sz w:val="28"/>
          <w:szCs w:val="28"/>
        </w:rPr>
        <w:t>диалог на</w:t>
      </w:r>
      <w:r w:rsidRPr="00DD210D">
        <w:rPr>
          <w:rFonts w:ascii="Times New Roman" w:hAnsi="Times New Roman" w:cs="Times New Roman"/>
          <w:sz w:val="28"/>
          <w:szCs w:val="28"/>
        </w:rPr>
        <w:t xml:space="preserve"> знакомые </w:t>
      </w:r>
      <w:r w:rsidR="00924F77" w:rsidRPr="00DD210D">
        <w:rPr>
          <w:rFonts w:ascii="Times New Roman" w:hAnsi="Times New Roman" w:cs="Times New Roman"/>
          <w:sz w:val="28"/>
          <w:szCs w:val="28"/>
        </w:rPr>
        <w:t>темы, обменивается</w:t>
      </w:r>
      <w:r w:rsidRPr="00DD210D">
        <w:rPr>
          <w:rFonts w:ascii="Times New Roman" w:hAnsi="Times New Roman" w:cs="Times New Roman"/>
          <w:sz w:val="28"/>
          <w:szCs w:val="28"/>
        </w:rPr>
        <w:t xml:space="preserve"> несколькими репликами с собеседником, включая средства АДК;</w:t>
      </w:r>
    </w:p>
    <w:p w14:paraId="576B767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Смотрит на собеседника во время разговора;</w:t>
      </w:r>
    </w:p>
    <w:p w14:paraId="50AC9815" w14:textId="25A535DF" w:rsidR="002E62E8" w:rsidRPr="00DD210D" w:rsidRDefault="00924F77"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Слушает тексты</w:t>
      </w:r>
      <w:r w:rsidR="0068210E" w:rsidRPr="00DD210D">
        <w:rPr>
          <w:rFonts w:ascii="Times New Roman" w:hAnsi="Times New Roman" w:cs="Times New Roman"/>
          <w:sz w:val="28"/>
          <w:szCs w:val="28"/>
        </w:rPr>
        <w:t xml:space="preserve"> коротких рассказов </w:t>
      </w:r>
      <w:r w:rsidRPr="00DD210D">
        <w:rPr>
          <w:rFonts w:ascii="Times New Roman" w:hAnsi="Times New Roman" w:cs="Times New Roman"/>
          <w:sz w:val="28"/>
          <w:szCs w:val="28"/>
        </w:rPr>
        <w:t>учителя, записанных</w:t>
      </w:r>
      <w:r w:rsidR="0068210E" w:rsidRPr="00DD210D">
        <w:rPr>
          <w:rFonts w:ascii="Times New Roman" w:hAnsi="Times New Roman" w:cs="Times New Roman"/>
          <w:sz w:val="28"/>
          <w:szCs w:val="28"/>
        </w:rPr>
        <w:t xml:space="preserve"> на видео, аудио, отвечает на некоторые понятные вопросы.</w:t>
      </w:r>
    </w:p>
    <w:p w14:paraId="08534A34" w14:textId="77777777" w:rsidR="002E62E8" w:rsidRPr="00DD210D" w:rsidRDefault="002E62E8" w:rsidP="00413037">
      <w:pPr>
        <w:spacing w:line="360" w:lineRule="auto"/>
        <w:ind w:left="454" w:right="-282"/>
        <w:jc w:val="both"/>
        <w:rPr>
          <w:rFonts w:ascii="Times New Roman" w:hAnsi="Times New Roman" w:cs="Times New Roman"/>
          <w:b/>
          <w:bCs/>
          <w:sz w:val="28"/>
          <w:szCs w:val="28"/>
        </w:rPr>
      </w:pPr>
    </w:p>
    <w:p w14:paraId="7E5267EE" w14:textId="77777777" w:rsidR="002E62E8" w:rsidRPr="00DD210D" w:rsidRDefault="0068210E" w:rsidP="00413037">
      <w:pPr>
        <w:spacing w:line="360" w:lineRule="auto"/>
        <w:ind w:left="454" w:right="-282" w:firstLine="420"/>
        <w:jc w:val="both"/>
        <w:rPr>
          <w:rFonts w:ascii="Times New Roman" w:hAnsi="Times New Roman" w:cs="Times New Roman"/>
          <w:b/>
          <w:bCs/>
          <w:sz w:val="28"/>
          <w:szCs w:val="28"/>
        </w:rPr>
      </w:pPr>
      <w:r w:rsidRPr="00DD210D">
        <w:rPr>
          <w:rFonts w:ascii="Times New Roman" w:hAnsi="Times New Roman" w:cs="Times New Roman"/>
          <w:b/>
          <w:bCs/>
          <w:sz w:val="28"/>
          <w:szCs w:val="28"/>
        </w:rPr>
        <w:lastRenderedPageBreak/>
        <w:t>Достаточный уровень:</w:t>
      </w:r>
    </w:p>
    <w:p w14:paraId="3A6A1AC2" w14:textId="6631A450"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w:t>
      </w:r>
      <w:r w:rsidR="0068210E" w:rsidRPr="00DD210D">
        <w:rPr>
          <w:rFonts w:ascii="Times New Roman" w:hAnsi="Times New Roman" w:cs="Times New Roman"/>
          <w:sz w:val="28"/>
          <w:szCs w:val="28"/>
        </w:rPr>
        <w:t xml:space="preserve"> инструкции; </w:t>
      </w:r>
    </w:p>
    <w:p w14:paraId="139163B7" w14:textId="6340437E"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w:t>
      </w:r>
      <w:r w:rsidR="00924F77" w:rsidRPr="00DD210D">
        <w:rPr>
          <w:rFonts w:ascii="Times New Roman" w:hAnsi="Times New Roman" w:cs="Times New Roman"/>
          <w:sz w:val="28"/>
          <w:szCs w:val="28"/>
        </w:rPr>
        <w:t>и повторяет</w:t>
      </w:r>
      <w:r w:rsidRPr="00DD210D">
        <w:rPr>
          <w:rFonts w:ascii="Times New Roman" w:hAnsi="Times New Roman" w:cs="Times New Roman"/>
          <w:sz w:val="28"/>
          <w:szCs w:val="28"/>
        </w:rPr>
        <w:t xml:space="preserve"> слова, короткие предложения;</w:t>
      </w:r>
    </w:p>
    <w:p w14:paraId="4BAB11C9"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Узнает, показывает, называет предложения по картинкам;</w:t>
      </w:r>
    </w:p>
    <w:p w14:paraId="7CD62F99"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единственное и множественное число существительных, глаголов;</w:t>
      </w:r>
    </w:p>
    <w:p w14:paraId="3FECE9C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Узнает предмет по описанию учителя (внешний вид, назначение) с опорой на наглядность;</w:t>
      </w:r>
    </w:p>
    <w:p w14:paraId="7ED1786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короткого рассказа, стихотворения, ответы на вопросы учителя по услышанному;</w:t>
      </w:r>
    </w:p>
    <w:p w14:paraId="4504934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Подражает артикуляционным движениям учителя;</w:t>
      </w:r>
    </w:p>
    <w:p w14:paraId="5B92196D"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речевой выдох в упражнениях по подражанию, инструкции;</w:t>
      </w:r>
    </w:p>
    <w:p w14:paraId="0EE64B4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Изменяет громкость, темп речи в упражнениях;</w:t>
      </w:r>
    </w:p>
    <w:p w14:paraId="33E1E29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Изменяет интонацию, подражая учителю; </w:t>
      </w:r>
    </w:p>
    <w:p w14:paraId="7BBE9CD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смотрит на собеседника в процессе общения;</w:t>
      </w:r>
    </w:p>
    <w:p w14:paraId="5A94943D"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использует имя и отчество учителя, имена одноклассников;</w:t>
      </w:r>
    </w:p>
    <w:p w14:paraId="1107CCCB"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При организующей помощи учителя правильно использует местоимения при ответе на вопросы (говорит о себе «я» в знакомых вопросах);</w:t>
      </w:r>
    </w:p>
    <w:p w14:paraId="7348390C" w14:textId="4DF714BD"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жест отказа, слово нет при ответе на понятные </w:t>
      </w:r>
      <w:r w:rsidR="00D15E0B" w:rsidRPr="00DD210D">
        <w:rPr>
          <w:rFonts w:ascii="Times New Roman" w:hAnsi="Times New Roman" w:cs="Times New Roman"/>
          <w:sz w:val="28"/>
          <w:szCs w:val="28"/>
        </w:rPr>
        <w:t>вопросы;</w:t>
      </w:r>
    </w:p>
    <w:p w14:paraId="34C16F21" w14:textId="374742D0" w:rsidR="002E62E8" w:rsidRPr="00DD210D" w:rsidRDefault="008241C2"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Умеет обозначать</w:t>
      </w:r>
      <w:r w:rsidR="0068210E" w:rsidRPr="00DD210D">
        <w:rPr>
          <w:rFonts w:ascii="Times New Roman" w:hAnsi="Times New Roman" w:cs="Times New Roman"/>
          <w:sz w:val="28"/>
          <w:szCs w:val="28"/>
        </w:rPr>
        <w:t xml:space="preserve"> затруднение, отсутствие информации, используя «Не знаю»;</w:t>
      </w:r>
    </w:p>
    <w:p w14:paraId="7BD122DF" w14:textId="13B02AA4"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Поддерживает </w:t>
      </w:r>
      <w:r w:rsidR="008241C2" w:rsidRPr="00DD210D">
        <w:rPr>
          <w:rFonts w:ascii="Times New Roman" w:hAnsi="Times New Roman" w:cs="Times New Roman"/>
          <w:sz w:val="28"/>
          <w:szCs w:val="28"/>
        </w:rPr>
        <w:t>диалог на</w:t>
      </w:r>
      <w:r w:rsidRPr="00DD210D">
        <w:rPr>
          <w:rFonts w:ascii="Times New Roman" w:hAnsi="Times New Roman" w:cs="Times New Roman"/>
          <w:sz w:val="28"/>
          <w:szCs w:val="28"/>
        </w:rPr>
        <w:t xml:space="preserve"> знакомые </w:t>
      </w:r>
      <w:r w:rsidR="00D15E0B" w:rsidRPr="00DD210D">
        <w:rPr>
          <w:rFonts w:ascii="Times New Roman" w:hAnsi="Times New Roman" w:cs="Times New Roman"/>
          <w:sz w:val="28"/>
          <w:szCs w:val="28"/>
        </w:rPr>
        <w:t>темы, обменивается</w:t>
      </w:r>
      <w:r w:rsidRPr="00DD210D">
        <w:rPr>
          <w:rFonts w:ascii="Times New Roman" w:hAnsi="Times New Roman" w:cs="Times New Roman"/>
          <w:sz w:val="28"/>
          <w:szCs w:val="28"/>
        </w:rPr>
        <w:t xml:space="preserve"> несколькими репликами с собеседником;</w:t>
      </w:r>
    </w:p>
    <w:p w14:paraId="2133B5B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Смотрит на собеседника во время разговора;</w:t>
      </w:r>
    </w:p>
    <w:p w14:paraId="57CE9B6C" w14:textId="6EADB645" w:rsidR="002E62E8" w:rsidRPr="00DD210D" w:rsidRDefault="008241C2"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Слушает тексты</w:t>
      </w:r>
      <w:r w:rsidR="0068210E" w:rsidRPr="00DD210D">
        <w:rPr>
          <w:rFonts w:ascii="Times New Roman" w:hAnsi="Times New Roman" w:cs="Times New Roman"/>
          <w:sz w:val="28"/>
          <w:szCs w:val="28"/>
        </w:rPr>
        <w:t xml:space="preserve"> коротких рассказов учителя, прослушивает рассказы, записанные на видео, аудио, отвечает на вопросы;</w:t>
      </w:r>
    </w:p>
    <w:p w14:paraId="2C2D60B1" w14:textId="77777777" w:rsidR="002E62E8" w:rsidRPr="00DD210D" w:rsidRDefault="0068210E"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Задает уточняющие вопросы в знакомой ситуации.</w:t>
      </w:r>
    </w:p>
    <w:p w14:paraId="63E333B3" w14:textId="77777777" w:rsidR="002E62E8" w:rsidRPr="00DD210D" w:rsidRDefault="002E62E8"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p>
    <w:p w14:paraId="3E1876C7" w14:textId="4B918496" w:rsidR="008241C2" w:rsidRDefault="008241C2" w:rsidP="00413037">
      <w:pPr>
        <w:widowControl w:val="0"/>
        <w:spacing w:line="360" w:lineRule="auto"/>
        <w:ind w:left="454" w:right="-282"/>
        <w:jc w:val="center"/>
        <w:rPr>
          <w:rFonts w:ascii="Times New Roman" w:eastAsia="Times New Roman" w:hAnsi="Times New Roman" w:cs="Times New Roman"/>
          <w:b/>
          <w:bCs/>
          <w:sz w:val="28"/>
          <w:szCs w:val="28"/>
        </w:rPr>
      </w:pPr>
    </w:p>
    <w:p w14:paraId="16CFD34B" w14:textId="7B1A616C" w:rsidR="002E62E8" w:rsidRPr="00DD210D" w:rsidRDefault="0068210E" w:rsidP="0013019E">
      <w:pPr>
        <w:widowControl w:val="0"/>
        <w:spacing w:line="360" w:lineRule="auto"/>
        <w:ind w:left="454" w:right="-282" w:firstLine="566"/>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Первый класс</w:t>
      </w:r>
    </w:p>
    <w:p w14:paraId="3DE99AA5" w14:textId="77777777" w:rsidR="002E62E8" w:rsidRPr="00DD210D" w:rsidRDefault="0068210E" w:rsidP="00413037">
      <w:pPr>
        <w:widowControl w:val="0"/>
        <w:spacing w:line="360" w:lineRule="auto"/>
        <w:ind w:left="454" w:right="-282" w:firstLine="42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Минимальный уровень:</w:t>
      </w:r>
    </w:p>
    <w:p w14:paraId="45DE80D6" w14:textId="0A18864D"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w:t>
      </w:r>
      <w:r w:rsidR="008C26A7" w:rsidRPr="00DD210D">
        <w:rPr>
          <w:rFonts w:ascii="Times New Roman" w:hAnsi="Times New Roman" w:cs="Times New Roman"/>
          <w:sz w:val="28"/>
          <w:szCs w:val="28"/>
        </w:rPr>
        <w:t>одноступенчатые инструкции</w:t>
      </w:r>
      <w:r w:rsidRPr="00DD210D">
        <w:rPr>
          <w:rFonts w:ascii="Times New Roman" w:hAnsi="Times New Roman" w:cs="Times New Roman"/>
          <w:sz w:val="28"/>
          <w:szCs w:val="28"/>
        </w:rPr>
        <w:t xml:space="preserve"> учителя;</w:t>
      </w:r>
    </w:p>
    <w:p w14:paraId="040163DE" w14:textId="1C9605A8" w:rsidR="002E62E8" w:rsidRPr="00DD210D" w:rsidRDefault="008C26A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Узнает предмет из</w:t>
      </w:r>
      <w:r w:rsidR="0068210E" w:rsidRPr="00DD210D">
        <w:rPr>
          <w:rFonts w:ascii="Times New Roman" w:hAnsi="Times New Roman" w:cs="Times New Roman"/>
          <w:sz w:val="28"/>
          <w:szCs w:val="28"/>
        </w:rPr>
        <w:t xml:space="preserve"> нескольких по описанию с опорой на наглядность;</w:t>
      </w:r>
    </w:p>
    <w:p w14:paraId="4460F2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глаголы и показывает их на изображениях;</w:t>
      </w:r>
    </w:p>
    <w:p w14:paraId="56356B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lang w:val="en-US"/>
        </w:rPr>
      </w:pPr>
      <w:r w:rsidRPr="00DD210D">
        <w:rPr>
          <w:rFonts w:ascii="Times New Roman" w:hAnsi="Times New Roman" w:cs="Times New Roman"/>
          <w:sz w:val="28"/>
          <w:szCs w:val="28"/>
        </w:rPr>
        <w:t xml:space="preserve"> Понимает некоторые предлоги;</w:t>
      </w:r>
    </w:p>
    <w:p w14:paraId="5A5B78A0"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Выделяет картинку из 2-3 значительно отличающихся изображений при прослушивании предложения;</w:t>
      </w:r>
    </w:p>
    <w:p w14:paraId="022F6F5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и жесты при приветствии и прощании;</w:t>
      </w:r>
    </w:p>
    <w:p w14:paraId="70CF0E9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с взрослым;</w:t>
      </w:r>
    </w:p>
    <w:p w14:paraId="526F49E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имя и отчество учителя, имена одноклассников;</w:t>
      </w:r>
    </w:p>
    <w:p w14:paraId="12727FA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Играет в некоторые игры по правилам при организующей помощи учителя;</w:t>
      </w:r>
    </w:p>
    <w:p w14:paraId="4D9708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Правильно понимает эмоции другого человека, соотносит их с типичными ситуациями;</w:t>
      </w:r>
    </w:p>
    <w:p w14:paraId="361F75CA"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Выражает отношение к событиям (нравится, не нравится), в том числе с использованием визуальных опор; </w:t>
      </w:r>
    </w:p>
    <w:p w14:paraId="6FF688C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при помощи учителя участвует в разыгрывание сказок, историй.</w:t>
      </w:r>
    </w:p>
    <w:p w14:paraId="5FE9C4DB" w14:textId="77777777" w:rsidR="002E62E8" w:rsidRPr="00DD210D" w:rsidRDefault="002E62E8" w:rsidP="0013019E">
      <w:pPr>
        <w:widowControl w:val="0"/>
        <w:spacing w:line="360" w:lineRule="auto"/>
        <w:ind w:left="454" w:right="-282" w:hanging="426"/>
        <w:rPr>
          <w:rFonts w:ascii="Times New Roman" w:eastAsia="Times New Roman" w:hAnsi="Times New Roman" w:cs="Times New Roman"/>
          <w:b/>
          <w:bCs/>
          <w:sz w:val="28"/>
          <w:szCs w:val="28"/>
        </w:rPr>
      </w:pPr>
    </w:p>
    <w:p w14:paraId="2631F6ED" w14:textId="77777777" w:rsidR="002E62E8" w:rsidRPr="00DD210D" w:rsidRDefault="0068210E" w:rsidP="00413037">
      <w:pPr>
        <w:widowControl w:val="0"/>
        <w:spacing w:line="360" w:lineRule="auto"/>
        <w:ind w:left="284" w:right="-282" w:hanging="17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65DAB51E"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 инструкции учителя;</w:t>
      </w:r>
    </w:p>
    <w:p w14:paraId="126323A2" w14:textId="1407AA93" w:rsidR="002E62E8" w:rsidRPr="00DD210D" w:rsidRDefault="005774D0"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Узнает предмет из</w:t>
      </w:r>
      <w:r w:rsidR="0068210E" w:rsidRPr="00DD210D">
        <w:rPr>
          <w:rFonts w:ascii="Times New Roman" w:hAnsi="Times New Roman" w:cs="Times New Roman"/>
          <w:sz w:val="28"/>
          <w:szCs w:val="28"/>
        </w:rPr>
        <w:t xml:space="preserve"> нескольких по описанию;</w:t>
      </w:r>
    </w:p>
    <w:p w14:paraId="005AA844"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глаголы движения и показывает их на изображениях;</w:t>
      </w:r>
    </w:p>
    <w:p w14:paraId="30F5E4D6"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показывает, использует некоторые предлоги;</w:t>
      </w:r>
    </w:p>
    <w:p w14:paraId="6458BF0E"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Выделяет картинку из 2-3 близких по содержанию изображений при прослушивании предложения;</w:t>
      </w:r>
    </w:p>
    <w:p w14:paraId="3BA67818"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Слушает короткие тексты, отвечает на вопросы по содержанию;</w:t>
      </w:r>
    </w:p>
    <w:p w14:paraId="7C59FBCB"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Выполняет артикуляционные упражнения (статические и динамические);</w:t>
      </w:r>
    </w:p>
    <w:p w14:paraId="231D9B1A" w14:textId="580E087A" w:rsidR="002E62E8" w:rsidRPr="00DD210D" w:rsidRDefault="005774D0" w:rsidP="00413037">
      <w:pPr>
        <w:numPr>
          <w:ilvl w:val="0"/>
          <w:numId w:val="5"/>
        </w:numPr>
        <w:spacing w:line="360" w:lineRule="auto"/>
        <w:ind w:left="284" w:right="-282" w:hanging="170"/>
        <w:jc w:val="both"/>
        <w:rPr>
          <w:rFonts w:ascii="Times New Roman" w:hAnsi="Times New Roman" w:cs="Times New Roman"/>
          <w:sz w:val="28"/>
          <w:szCs w:val="28"/>
        </w:rPr>
      </w:pPr>
      <w:proofErr w:type="spellStart"/>
      <w:r w:rsidRPr="00DD210D">
        <w:rPr>
          <w:rFonts w:ascii="Times New Roman" w:hAnsi="Times New Roman" w:cs="Times New Roman"/>
          <w:sz w:val="28"/>
          <w:szCs w:val="28"/>
        </w:rPr>
        <w:t>Пропевает</w:t>
      </w:r>
      <w:proofErr w:type="spellEnd"/>
      <w:r w:rsidRPr="00DD210D">
        <w:rPr>
          <w:rFonts w:ascii="Times New Roman" w:hAnsi="Times New Roman" w:cs="Times New Roman"/>
          <w:sz w:val="28"/>
          <w:szCs w:val="28"/>
        </w:rPr>
        <w:t>, проговаривает</w:t>
      </w:r>
      <w:r w:rsidR="0068210E" w:rsidRPr="00DD210D">
        <w:rPr>
          <w:rFonts w:ascii="Times New Roman" w:hAnsi="Times New Roman" w:cs="Times New Roman"/>
          <w:sz w:val="28"/>
          <w:szCs w:val="28"/>
        </w:rPr>
        <w:t xml:space="preserve"> цепочку слогов за учителем;</w:t>
      </w:r>
    </w:p>
    <w:p w14:paraId="41D3EDC4" w14:textId="0CC4C846"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нужную силу голоса при </w:t>
      </w:r>
      <w:r w:rsidR="005774D0" w:rsidRPr="00DD210D">
        <w:rPr>
          <w:rFonts w:ascii="Times New Roman" w:hAnsi="Times New Roman" w:cs="Times New Roman"/>
          <w:sz w:val="28"/>
          <w:szCs w:val="28"/>
        </w:rPr>
        <w:t>выполнении индивидуальных</w:t>
      </w:r>
      <w:r w:rsidRPr="00DD210D">
        <w:rPr>
          <w:rFonts w:ascii="Times New Roman" w:hAnsi="Times New Roman" w:cs="Times New Roman"/>
          <w:sz w:val="28"/>
          <w:szCs w:val="28"/>
        </w:rPr>
        <w:t xml:space="preserve"> и групповых упражнений;</w:t>
      </w:r>
    </w:p>
    <w:p w14:paraId="7A555051" w14:textId="6C7FEFF2"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Изменяет </w:t>
      </w:r>
      <w:r w:rsidR="005774D0" w:rsidRPr="00DD210D">
        <w:rPr>
          <w:rFonts w:ascii="Times New Roman" w:hAnsi="Times New Roman" w:cs="Times New Roman"/>
          <w:sz w:val="28"/>
          <w:szCs w:val="28"/>
        </w:rPr>
        <w:t>темп речи</w:t>
      </w:r>
      <w:r w:rsidRPr="00DD210D">
        <w:rPr>
          <w:rFonts w:ascii="Times New Roman" w:hAnsi="Times New Roman" w:cs="Times New Roman"/>
          <w:sz w:val="28"/>
          <w:szCs w:val="28"/>
        </w:rPr>
        <w:t xml:space="preserve"> по подражанию;</w:t>
      </w:r>
    </w:p>
    <w:p w14:paraId="35F724A5"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вопросительную и восклицательную интонацию при повторении предложений; </w:t>
      </w:r>
    </w:p>
    <w:p w14:paraId="65459319"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lastRenderedPageBreak/>
        <w:t>Понимает выражение лица, соотносит его с событием;</w:t>
      </w:r>
    </w:p>
    <w:p w14:paraId="39291906"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Использует взгляд, мимику и речь согласованно;</w:t>
      </w:r>
    </w:p>
    <w:p w14:paraId="78B1C714"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Правильно использует местоимения в часто используемых фразах;</w:t>
      </w:r>
    </w:p>
    <w:p w14:paraId="572F4A8B"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слова и жесты при приветствии и прощании;</w:t>
      </w:r>
    </w:p>
    <w:p w14:paraId="4C4B8F23"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с взрослым и сверстником;</w:t>
      </w:r>
    </w:p>
    <w:p w14:paraId="09BF06FD"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слов благодарности, по возможности использует их;</w:t>
      </w:r>
    </w:p>
    <w:p w14:paraId="007BC027" w14:textId="415C26FD"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смысл и </w:t>
      </w:r>
      <w:r w:rsidR="005774D0" w:rsidRPr="00DD210D">
        <w:rPr>
          <w:rFonts w:ascii="Times New Roman" w:hAnsi="Times New Roman" w:cs="Times New Roman"/>
          <w:sz w:val="28"/>
          <w:szCs w:val="28"/>
        </w:rPr>
        <w:t>использует слова</w:t>
      </w:r>
      <w:r w:rsidRPr="00DD210D">
        <w:rPr>
          <w:rFonts w:ascii="Times New Roman" w:hAnsi="Times New Roman" w:cs="Times New Roman"/>
          <w:sz w:val="28"/>
          <w:szCs w:val="28"/>
        </w:rPr>
        <w:t xml:space="preserve"> извинения; </w:t>
      </w:r>
    </w:p>
    <w:p w14:paraId="26873A0A"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Играет в игры по правилам (подвижные и настольные);</w:t>
      </w:r>
    </w:p>
    <w:p w14:paraId="2CCA4902"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Правильно понимает эмоции другого человека, соотносит их с типичными ситуациями;</w:t>
      </w:r>
    </w:p>
    <w:p w14:paraId="675F999E" w14:textId="3AB1E761"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Выражает словами</w:t>
      </w:r>
      <w:r w:rsidRPr="00DD210D">
        <w:rPr>
          <w:rFonts w:ascii="Times New Roman" w:hAnsi="Times New Roman" w:cs="Times New Roman"/>
          <w:sz w:val="28"/>
          <w:szCs w:val="28"/>
        </w:rPr>
        <w:t xml:space="preserve"> отношение к событиям (нравится, не нравится). </w:t>
      </w:r>
    </w:p>
    <w:p w14:paraId="59953A52"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Слушает участвует в разыгрывание сказок, историй при помощи игрушек, кукол, драматизации коротких сюжетов.</w:t>
      </w:r>
    </w:p>
    <w:p w14:paraId="4CEB3DF2" w14:textId="77777777" w:rsidR="002E62E8" w:rsidRPr="00DD210D" w:rsidRDefault="002E62E8" w:rsidP="00413037">
      <w:pPr>
        <w:widowControl w:val="0"/>
        <w:spacing w:line="360" w:lineRule="auto"/>
        <w:ind w:right="-282" w:firstLine="142"/>
        <w:jc w:val="center"/>
        <w:rPr>
          <w:rFonts w:ascii="Times New Roman" w:eastAsia="Times New Roman" w:hAnsi="Times New Roman" w:cs="Times New Roman"/>
          <w:b/>
          <w:bCs/>
          <w:sz w:val="28"/>
          <w:szCs w:val="28"/>
        </w:rPr>
      </w:pPr>
    </w:p>
    <w:p w14:paraId="77B444CD" w14:textId="77777777" w:rsidR="002E62E8" w:rsidRPr="00DD210D" w:rsidRDefault="0068210E" w:rsidP="00413037">
      <w:pPr>
        <w:widowControl w:val="0"/>
        <w:spacing w:line="360" w:lineRule="auto"/>
        <w:ind w:right="-283" w:firstLine="142"/>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Второй класс </w:t>
      </w:r>
    </w:p>
    <w:p w14:paraId="59C06F25" w14:textId="77777777" w:rsidR="002E62E8" w:rsidRPr="00DD210D" w:rsidRDefault="0068210E" w:rsidP="003101FA">
      <w:pPr>
        <w:widowControl w:val="0"/>
        <w:spacing w:line="360" w:lineRule="auto"/>
        <w:ind w:left="459"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Минимальный уровень:</w:t>
      </w:r>
    </w:p>
    <w:p w14:paraId="4674D640"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 инструкции в привычной ситуации;</w:t>
      </w:r>
    </w:p>
    <w:p w14:paraId="0B4C401A" w14:textId="4B83A036"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Слушает, различает</w:t>
      </w:r>
      <w:r w:rsidRPr="00DD210D">
        <w:rPr>
          <w:rFonts w:ascii="Times New Roman" w:hAnsi="Times New Roman" w:cs="Times New Roman"/>
          <w:sz w:val="28"/>
          <w:szCs w:val="28"/>
        </w:rPr>
        <w:t>, показывает на изображениях названное учителем;</w:t>
      </w:r>
    </w:p>
    <w:p w14:paraId="0743D9AD"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смысл коротких рассказов, связанных с личным опытом;</w:t>
      </w:r>
    </w:p>
    <w:p w14:paraId="5102661D" w14:textId="6748AC88"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w:t>
      </w:r>
      <w:r w:rsidR="005774D0" w:rsidRPr="00DD210D">
        <w:rPr>
          <w:rFonts w:ascii="Times New Roman" w:hAnsi="Times New Roman" w:cs="Times New Roman"/>
          <w:sz w:val="28"/>
          <w:szCs w:val="28"/>
        </w:rPr>
        <w:t>некоторые эмоции</w:t>
      </w:r>
      <w:r w:rsidRPr="00DD210D">
        <w:rPr>
          <w:rFonts w:ascii="Times New Roman" w:hAnsi="Times New Roman" w:cs="Times New Roman"/>
          <w:sz w:val="28"/>
          <w:szCs w:val="28"/>
        </w:rPr>
        <w:t>, соотносит их с выражением лица и изменение интонации;</w:t>
      </w:r>
    </w:p>
    <w:p w14:paraId="64143D13"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приветствия, прощания в общении;</w:t>
      </w:r>
    </w:p>
    <w:p w14:paraId="7777FA3C"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на некоторые темы;</w:t>
      </w:r>
    </w:p>
    <w:p w14:paraId="50C7C50F"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некоторые праздники;</w:t>
      </w:r>
    </w:p>
    <w:p w14:paraId="1ADFB4A2"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представление о телефонном разговоре;</w:t>
      </w:r>
    </w:p>
    <w:p w14:paraId="132158B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собеседника в телефонном разговоре;</w:t>
      </w:r>
    </w:p>
    <w:p w14:paraId="0154F7E4"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Правильно реагирует на замечание взрослого;</w:t>
      </w:r>
    </w:p>
    <w:p w14:paraId="33B69B07" w14:textId="77777777" w:rsidR="002E62E8" w:rsidRPr="00DD210D" w:rsidRDefault="0068210E" w:rsidP="003101FA">
      <w:pPr>
        <w:numPr>
          <w:ilvl w:val="0"/>
          <w:numId w:val="5"/>
        </w:numPr>
        <w:spacing w:line="360" w:lineRule="auto"/>
        <w:ind w:left="459" w:right="-283" w:hanging="5"/>
        <w:jc w:val="both"/>
        <w:rPr>
          <w:rFonts w:ascii="Times New Roman" w:eastAsia="Times New Roman" w:hAnsi="Times New Roman" w:cs="Times New Roman"/>
          <w:b/>
          <w:bCs/>
          <w:sz w:val="28"/>
          <w:szCs w:val="28"/>
        </w:rPr>
      </w:pPr>
      <w:r w:rsidRPr="00DD210D">
        <w:rPr>
          <w:rFonts w:ascii="Times New Roman" w:hAnsi="Times New Roman" w:cs="Times New Roman"/>
          <w:sz w:val="28"/>
          <w:szCs w:val="28"/>
        </w:rPr>
        <w:t xml:space="preserve">Рассказывает о правилах поведения, используя социальные истории;  </w:t>
      </w:r>
    </w:p>
    <w:p w14:paraId="7F663408" w14:textId="77777777" w:rsidR="002E62E8" w:rsidRPr="00DD210D" w:rsidRDefault="0068210E" w:rsidP="003101FA">
      <w:pPr>
        <w:numPr>
          <w:ilvl w:val="0"/>
          <w:numId w:val="5"/>
        </w:numPr>
        <w:spacing w:line="360" w:lineRule="auto"/>
        <w:ind w:left="459" w:right="-283" w:hanging="5"/>
        <w:jc w:val="both"/>
        <w:rPr>
          <w:rFonts w:ascii="Times New Roman" w:eastAsia="Times New Roman" w:hAnsi="Times New Roman" w:cs="Times New Roman"/>
          <w:b/>
          <w:bCs/>
          <w:sz w:val="28"/>
          <w:szCs w:val="28"/>
        </w:rPr>
      </w:pPr>
      <w:r w:rsidRPr="00DD210D">
        <w:rPr>
          <w:rFonts w:ascii="Times New Roman" w:hAnsi="Times New Roman" w:cs="Times New Roman"/>
          <w:sz w:val="28"/>
          <w:szCs w:val="28"/>
        </w:rPr>
        <w:t xml:space="preserve"> Выражает отношение к поступкам героев рассказа, истории при помощи учителя. </w:t>
      </w:r>
    </w:p>
    <w:p w14:paraId="0EE7101B" w14:textId="77777777" w:rsidR="002E62E8" w:rsidRPr="00DD210D" w:rsidRDefault="0068210E" w:rsidP="003101FA">
      <w:pPr>
        <w:widowControl w:val="0"/>
        <w:spacing w:line="360" w:lineRule="auto"/>
        <w:ind w:left="459"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lastRenderedPageBreak/>
        <w:t>Достаточный уровень:</w:t>
      </w:r>
    </w:p>
    <w:p w14:paraId="51619AF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различные инструкции с одним предметом, выполняет нескольких разных инструкций в рамках учебной или свободной ситуации;</w:t>
      </w:r>
    </w:p>
    <w:p w14:paraId="28832105" w14:textId="7CE684A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Слушает, различает</w:t>
      </w:r>
      <w:r w:rsidRPr="00DD210D">
        <w:rPr>
          <w:rFonts w:ascii="Times New Roman" w:hAnsi="Times New Roman" w:cs="Times New Roman"/>
          <w:sz w:val="28"/>
          <w:szCs w:val="28"/>
        </w:rPr>
        <w:t>, показывает на изображениях близкие по звучанию слова;</w:t>
      </w:r>
    </w:p>
    <w:p w14:paraId="49967922"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и использует простые предлоги;</w:t>
      </w:r>
    </w:p>
    <w:p w14:paraId="2CB1EFA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показывает глаголы движения, образованные при помощи приставок;</w:t>
      </w:r>
    </w:p>
    <w:p w14:paraId="4143E5DC"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смысл коротких рассказов, отвечает на вопросы по прослушанному тексту;</w:t>
      </w:r>
    </w:p>
    <w:p w14:paraId="64D5FCFD" w14:textId="57BBE11F"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Угадывает </w:t>
      </w:r>
      <w:r w:rsidR="005774D0" w:rsidRPr="00DD210D">
        <w:rPr>
          <w:rFonts w:ascii="Times New Roman" w:hAnsi="Times New Roman" w:cs="Times New Roman"/>
          <w:sz w:val="28"/>
          <w:szCs w:val="28"/>
        </w:rPr>
        <w:t>предмет по</w:t>
      </w:r>
      <w:r w:rsidRPr="00DD210D">
        <w:rPr>
          <w:rFonts w:ascii="Times New Roman" w:hAnsi="Times New Roman" w:cs="Times New Roman"/>
          <w:sz w:val="28"/>
          <w:szCs w:val="28"/>
        </w:rPr>
        <w:t xml:space="preserve"> описанию. Выбирая из нескольких изображений;</w:t>
      </w:r>
    </w:p>
    <w:p w14:paraId="00576E7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Повторяет за учителем серию слогов, предложения, короткие скороговорки;</w:t>
      </w:r>
    </w:p>
    <w:p w14:paraId="3535D56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Изменяет темп, интонацию, громкость речи;</w:t>
      </w:r>
    </w:p>
    <w:p w14:paraId="6D4881C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эмоции, соотносит их с выражением лица и изменение интонации;</w:t>
      </w:r>
    </w:p>
    <w:p w14:paraId="11A84BE0"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приветствия, прощания в зависимости от возраста и близости собеседника;</w:t>
      </w:r>
    </w:p>
    <w:p w14:paraId="00737F0F"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на разные темы;</w:t>
      </w:r>
    </w:p>
    <w:p w14:paraId="69DE1C24"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некоторые праздники, назначение поздравительных открыток;</w:t>
      </w:r>
    </w:p>
    <w:p w14:paraId="08EA8C0A"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Играет в сюжетно-ролевую игру «В кафе»;</w:t>
      </w:r>
    </w:p>
    <w:p w14:paraId="290B1D5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представление о телефонном разговоре;</w:t>
      </w:r>
    </w:p>
    <w:p w14:paraId="2A719E4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собеседника в телефонном разговоре;</w:t>
      </w:r>
    </w:p>
    <w:p w14:paraId="63D1AD15"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Здоровается, прощается в процессе телефонного разговора;</w:t>
      </w:r>
    </w:p>
    <w:p w14:paraId="7DE9EDA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разные виды просьбы в процессе общения с другими людьми;</w:t>
      </w:r>
    </w:p>
    <w:p w14:paraId="124FC0A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Задает вопросы для получения информации при помощи учителя и использования визуальных опор;</w:t>
      </w:r>
    </w:p>
    <w:p w14:paraId="189F2A3A"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благодарности;</w:t>
      </w:r>
    </w:p>
    <w:p w14:paraId="2D23BF33"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Правильно реагирует на замечание взрослого;</w:t>
      </w:r>
    </w:p>
    <w:p w14:paraId="4F6ACFF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Рассказывает о правилах поведения, используя социальные истории;  </w:t>
      </w:r>
    </w:p>
    <w:p w14:paraId="4FB9C2D3"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lastRenderedPageBreak/>
        <w:t>Меняет интонацию, темп, громкость, речи в процессе упражнений и диалогов;</w:t>
      </w:r>
    </w:p>
    <w:p w14:paraId="2473EF0C"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Слушает литературные тексты (рассказов, сказок, стихотворений), отвечает на вопросы, участвует в обсуждение прослушанного;</w:t>
      </w:r>
    </w:p>
    <w:p w14:paraId="0EA66366"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b/>
          <w:bCs/>
          <w:sz w:val="28"/>
          <w:szCs w:val="28"/>
        </w:rPr>
      </w:pPr>
      <w:r w:rsidRPr="00DD210D">
        <w:rPr>
          <w:rFonts w:ascii="Times New Roman" w:hAnsi="Times New Roman" w:cs="Times New Roman"/>
          <w:sz w:val="28"/>
          <w:szCs w:val="28"/>
        </w:rPr>
        <w:t xml:space="preserve"> Выражает отношение к поступкам героев рассказа, истории. </w:t>
      </w:r>
    </w:p>
    <w:p w14:paraId="203FF0D6" w14:textId="77777777" w:rsidR="002E62E8" w:rsidRPr="00DD210D" w:rsidRDefault="002E62E8" w:rsidP="003101FA">
      <w:pPr>
        <w:spacing w:line="360" w:lineRule="auto"/>
        <w:ind w:left="402" w:hanging="5"/>
        <w:jc w:val="center"/>
        <w:rPr>
          <w:rFonts w:ascii="Times New Roman" w:hAnsi="Times New Roman" w:cs="Times New Roman"/>
          <w:b/>
          <w:bCs/>
          <w:sz w:val="28"/>
          <w:szCs w:val="28"/>
        </w:rPr>
      </w:pPr>
    </w:p>
    <w:p w14:paraId="5006FEBC" w14:textId="77777777" w:rsidR="002E62E8" w:rsidRPr="00DD210D" w:rsidRDefault="0068210E" w:rsidP="003101FA">
      <w:pPr>
        <w:spacing w:line="360" w:lineRule="auto"/>
        <w:ind w:left="402" w:right="-283" w:hanging="5"/>
        <w:jc w:val="center"/>
        <w:rPr>
          <w:rFonts w:ascii="Times New Roman" w:hAnsi="Times New Roman" w:cs="Times New Roman"/>
          <w:b/>
          <w:bCs/>
          <w:sz w:val="28"/>
          <w:szCs w:val="28"/>
        </w:rPr>
      </w:pPr>
      <w:r w:rsidRPr="00DD210D">
        <w:rPr>
          <w:rFonts w:ascii="Times New Roman" w:hAnsi="Times New Roman" w:cs="Times New Roman"/>
          <w:b/>
          <w:bCs/>
          <w:sz w:val="28"/>
          <w:szCs w:val="28"/>
        </w:rPr>
        <w:t>Третий класс</w:t>
      </w:r>
    </w:p>
    <w:p w14:paraId="37674698" w14:textId="5DB84C5C" w:rsidR="002E62E8" w:rsidRPr="00DD210D" w:rsidRDefault="0068210E" w:rsidP="003101FA">
      <w:pPr>
        <w:widowControl w:val="0"/>
        <w:spacing w:line="360" w:lineRule="auto"/>
        <w:ind w:left="402"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 </w:t>
      </w:r>
      <w:r w:rsidR="005774D0">
        <w:rPr>
          <w:rFonts w:ascii="Times New Roman" w:eastAsia="Times New Roman" w:hAnsi="Times New Roman" w:cs="Times New Roman"/>
          <w:b/>
          <w:bCs/>
          <w:sz w:val="28"/>
          <w:szCs w:val="28"/>
        </w:rPr>
        <w:tab/>
      </w:r>
      <w:r w:rsidRPr="00DD210D">
        <w:rPr>
          <w:rFonts w:ascii="Times New Roman" w:eastAsia="Times New Roman" w:hAnsi="Times New Roman" w:cs="Times New Roman"/>
          <w:b/>
          <w:bCs/>
          <w:sz w:val="28"/>
          <w:szCs w:val="28"/>
        </w:rPr>
        <w:t>Минимальный уровень:</w:t>
      </w:r>
    </w:p>
    <w:p w14:paraId="100BF5F6" w14:textId="42F0B190"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w:t>
      </w:r>
      <w:r w:rsidR="005774D0" w:rsidRPr="00DD210D">
        <w:rPr>
          <w:rFonts w:ascii="Times New Roman" w:hAnsi="Times New Roman" w:cs="Times New Roman"/>
          <w:sz w:val="28"/>
          <w:szCs w:val="28"/>
        </w:rPr>
        <w:t>инструкции учителя</w:t>
      </w:r>
      <w:r w:rsidRPr="00DD210D">
        <w:rPr>
          <w:rFonts w:ascii="Times New Roman" w:hAnsi="Times New Roman" w:cs="Times New Roman"/>
          <w:sz w:val="28"/>
          <w:szCs w:val="28"/>
        </w:rPr>
        <w:t xml:space="preserve"> с разными предметами;</w:t>
      </w:r>
    </w:p>
    <w:p w14:paraId="35E78F72"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Дает инструкции однокласснику в рамках упражнений;</w:t>
      </w:r>
    </w:p>
    <w:p w14:paraId="0F76E148"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рассказов, сказок, стихов;</w:t>
      </w:r>
    </w:p>
    <w:p w14:paraId="5EAD4AF7"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Слушает и воспринимает короткие тексты;</w:t>
      </w:r>
    </w:p>
    <w:p w14:paraId="3921CE55"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некоторые артикуляционные упражнения по подражанию;</w:t>
      </w:r>
    </w:p>
    <w:p w14:paraId="60F55C3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показывает на изображениях некоторые эмоции и их мимические и речевые проявления;</w:t>
      </w:r>
    </w:p>
    <w:p w14:paraId="3FE03CF8"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и соблюдает некоторые правила общения;</w:t>
      </w:r>
    </w:p>
    <w:p w14:paraId="188FC166"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Составляет правила общения, рассказывает о них при опоре на визуальный ряд;</w:t>
      </w:r>
    </w:p>
    <w:p w14:paraId="5DFB2E95"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отличия устного и письменного общения;</w:t>
      </w:r>
    </w:p>
    <w:p w14:paraId="083703BE"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Выбирает открытку для праздника, умеет дарить открытки при организующей помощи;</w:t>
      </w:r>
    </w:p>
    <w:p w14:paraId="41973BEF"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при помощи доступных средств;</w:t>
      </w:r>
    </w:p>
    <w:p w14:paraId="61E3043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поведениях в гостях, разыгрывает короткие сценки;</w:t>
      </w:r>
    </w:p>
    <w:p w14:paraId="5D26456A"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Выражает одобрение другому человеку;</w:t>
      </w:r>
    </w:p>
    <w:p w14:paraId="2041E89F"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Участвует в телефонном разговоре, используя доступные средства.</w:t>
      </w:r>
    </w:p>
    <w:p w14:paraId="1B85F1EF" w14:textId="77777777" w:rsidR="002E62E8" w:rsidRPr="00DD210D" w:rsidRDefault="002E62E8" w:rsidP="003101FA">
      <w:pPr>
        <w:widowControl w:val="0"/>
        <w:spacing w:line="360" w:lineRule="auto"/>
        <w:ind w:left="402" w:right="-283" w:hanging="5"/>
        <w:rPr>
          <w:rFonts w:ascii="Times New Roman" w:eastAsia="Times New Roman" w:hAnsi="Times New Roman" w:cs="Times New Roman"/>
          <w:b/>
          <w:bCs/>
          <w:sz w:val="28"/>
          <w:szCs w:val="28"/>
        </w:rPr>
      </w:pPr>
    </w:p>
    <w:p w14:paraId="7C9F0CF3" w14:textId="77777777" w:rsidR="002E62E8" w:rsidRPr="00DD210D" w:rsidRDefault="0068210E" w:rsidP="003101FA">
      <w:pPr>
        <w:widowControl w:val="0"/>
        <w:spacing w:line="360" w:lineRule="auto"/>
        <w:ind w:left="402"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7CC0D024" w14:textId="77777777" w:rsidR="002E62E8" w:rsidRPr="00DD210D" w:rsidRDefault="0068210E" w:rsidP="003101FA">
      <w:pPr>
        <w:numPr>
          <w:ilvl w:val="0"/>
          <w:numId w:val="5"/>
        </w:numPr>
        <w:spacing w:line="360" w:lineRule="auto"/>
        <w:ind w:left="402"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инструкции с разными предметами, выполнение разных инструкций в рамках учебной или свободной ситуации;</w:t>
      </w:r>
    </w:p>
    <w:p w14:paraId="0BFDFDAD"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 Дает инструкции однокласснику, одноклассникам в игре и в организованных занятиях;</w:t>
      </w:r>
    </w:p>
    <w:p w14:paraId="29F98E6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рассказов, сказок, стихов, дает ответы на вопросы учителя по прослушанному тексту;</w:t>
      </w:r>
    </w:p>
    <w:p w14:paraId="65D97E07"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Завершает незаконченный рассказ;</w:t>
      </w:r>
    </w:p>
    <w:p w14:paraId="63C4C69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артикуляционные упражнения по подражанию;</w:t>
      </w:r>
    </w:p>
    <w:p w14:paraId="0F041003"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Изменяет громкость речи, темпа, интонации;</w:t>
      </w:r>
    </w:p>
    <w:p w14:paraId="29E7058E"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побудительную и вопросительную</w:t>
      </w:r>
      <w:r w:rsidRPr="00DD210D">
        <w:rPr>
          <w:rFonts w:ascii="Times New Roman" w:hAnsi="Times New Roman" w:cs="Times New Roman"/>
          <w:sz w:val="28"/>
          <w:szCs w:val="28"/>
        </w:rPr>
        <w:tab/>
        <w:t xml:space="preserve"> интонацию;</w:t>
      </w:r>
    </w:p>
    <w:p w14:paraId="1ECCD07C" w14:textId="2A3D737A"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C84A6C" w:rsidRPr="00DD210D">
        <w:rPr>
          <w:rFonts w:ascii="Times New Roman" w:hAnsi="Times New Roman" w:cs="Times New Roman"/>
          <w:sz w:val="28"/>
          <w:szCs w:val="28"/>
        </w:rPr>
        <w:t>Использует в</w:t>
      </w:r>
      <w:r w:rsidRPr="00DD210D">
        <w:rPr>
          <w:rFonts w:ascii="Times New Roman" w:hAnsi="Times New Roman" w:cs="Times New Roman"/>
          <w:sz w:val="28"/>
          <w:szCs w:val="28"/>
        </w:rPr>
        <w:t xml:space="preserve"> упражнениях громкой, тихой, </w:t>
      </w:r>
      <w:proofErr w:type="spellStart"/>
      <w:r w:rsidRPr="00DD210D">
        <w:rPr>
          <w:rFonts w:ascii="Times New Roman" w:hAnsi="Times New Roman" w:cs="Times New Roman"/>
          <w:sz w:val="28"/>
          <w:szCs w:val="28"/>
        </w:rPr>
        <w:t>шёпотной</w:t>
      </w:r>
      <w:proofErr w:type="spellEnd"/>
      <w:r w:rsidRPr="00DD210D">
        <w:rPr>
          <w:rFonts w:ascii="Times New Roman" w:hAnsi="Times New Roman" w:cs="Times New Roman"/>
          <w:sz w:val="28"/>
          <w:szCs w:val="28"/>
        </w:rPr>
        <w:t xml:space="preserve"> речи; </w:t>
      </w:r>
    </w:p>
    <w:p w14:paraId="3266EBD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Понимает, показывает, называет эмоции и их мимические и речевые проявления;</w:t>
      </w:r>
    </w:p>
    <w:p w14:paraId="3172FCFD"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Рассказывает на заданную тему;</w:t>
      </w:r>
    </w:p>
    <w:p w14:paraId="236033E1"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вежливые слова в общении;</w:t>
      </w:r>
    </w:p>
    <w:p w14:paraId="3CB2FA88"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Знает правила общения, использует правила в общении со взрослыми и сверстниками;</w:t>
      </w:r>
    </w:p>
    <w:p w14:paraId="39420B4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Составляет правила общения, рассказывает о них при опоре на визуальный ряд;</w:t>
      </w:r>
    </w:p>
    <w:p w14:paraId="35B83EE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Знает отличия устного и письменного общения;</w:t>
      </w:r>
    </w:p>
    <w:p w14:paraId="7852B52E"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Выбирает открытку, соответственно ситуации, и пишет короткие поздравления на открытках;</w:t>
      </w:r>
    </w:p>
    <w:p w14:paraId="17FD9090"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Умеет обращаться к разным людям в процессе типичных ситуаций; </w:t>
      </w:r>
    </w:p>
    <w:p w14:paraId="759F98AF"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w:t>
      </w:r>
    </w:p>
    <w:p w14:paraId="06B17082"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Начинает, завершает диалог;</w:t>
      </w:r>
    </w:p>
    <w:p w14:paraId="6035D350"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Меняет тему диалога;</w:t>
      </w:r>
    </w:p>
    <w:p w14:paraId="0BF884B9"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поведениях в гостях, разыгрывает короткие сценки;</w:t>
      </w:r>
    </w:p>
    <w:p w14:paraId="58086CD2"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Выражает одобрение другому человеку;</w:t>
      </w:r>
    </w:p>
    <w:p w14:paraId="5643964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Участвует в телефонном разговоре;</w:t>
      </w:r>
    </w:p>
    <w:p w14:paraId="79E9AB8F" w14:textId="62827BFF"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Умеет </w:t>
      </w:r>
      <w:r w:rsidR="005774D0" w:rsidRPr="00DD210D">
        <w:rPr>
          <w:rFonts w:ascii="Times New Roman" w:hAnsi="Times New Roman" w:cs="Times New Roman"/>
          <w:sz w:val="28"/>
          <w:szCs w:val="28"/>
        </w:rPr>
        <w:t>обращаться с</w:t>
      </w:r>
      <w:r w:rsidRPr="00DD210D">
        <w:rPr>
          <w:rFonts w:ascii="Times New Roman" w:hAnsi="Times New Roman" w:cs="Times New Roman"/>
          <w:sz w:val="28"/>
          <w:szCs w:val="28"/>
        </w:rPr>
        <w:t xml:space="preserve"> просьбой к учителю, соседу по парте, определённому однокласснику на уроке, в процессе режимных моментов;</w:t>
      </w:r>
    </w:p>
    <w:p w14:paraId="146797DF" w14:textId="77777777" w:rsidR="002E62E8" w:rsidRPr="00DD210D" w:rsidRDefault="0068210E" w:rsidP="003101FA">
      <w:pPr>
        <w:numPr>
          <w:ilvl w:val="0"/>
          <w:numId w:val="5"/>
        </w:numPr>
        <w:spacing w:line="360" w:lineRule="auto"/>
        <w:ind w:left="454"/>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 Выражает несогласия словами и жестом, уместно используя их в общении;</w:t>
      </w:r>
    </w:p>
    <w:p w14:paraId="6539F07E" w14:textId="77777777" w:rsidR="002E62E8" w:rsidRPr="00DD210D" w:rsidRDefault="0068210E" w:rsidP="003101FA">
      <w:pPr>
        <w:numPr>
          <w:ilvl w:val="0"/>
          <w:numId w:val="5"/>
        </w:numPr>
        <w:spacing w:line="360" w:lineRule="auto"/>
        <w:ind w:left="454"/>
        <w:jc w:val="both"/>
        <w:rPr>
          <w:rFonts w:ascii="Times New Roman" w:hAnsi="Times New Roman" w:cs="Times New Roman"/>
          <w:sz w:val="28"/>
          <w:szCs w:val="28"/>
        </w:rPr>
      </w:pPr>
      <w:r w:rsidRPr="00DD210D">
        <w:rPr>
          <w:rFonts w:ascii="Times New Roman" w:hAnsi="Times New Roman" w:cs="Times New Roman"/>
          <w:sz w:val="28"/>
          <w:szCs w:val="28"/>
        </w:rPr>
        <w:t xml:space="preserve">Умеет при помощи учителя находить решение конфликтных ситуаций. </w:t>
      </w:r>
    </w:p>
    <w:p w14:paraId="7ACC1199" w14:textId="77777777" w:rsidR="002E62E8" w:rsidRPr="00DD210D" w:rsidRDefault="002E62E8" w:rsidP="003101FA">
      <w:pPr>
        <w:widowControl w:val="0"/>
        <w:spacing w:line="360" w:lineRule="auto"/>
        <w:ind w:left="454"/>
        <w:rPr>
          <w:rFonts w:ascii="Times New Roman" w:eastAsia="Times New Roman" w:hAnsi="Times New Roman" w:cs="Times New Roman"/>
          <w:b/>
          <w:bCs/>
          <w:sz w:val="28"/>
          <w:szCs w:val="28"/>
        </w:rPr>
      </w:pPr>
    </w:p>
    <w:p w14:paraId="0D7A2ACA" w14:textId="082FE4BD" w:rsidR="002E62E8" w:rsidRPr="00DD210D" w:rsidRDefault="0068210E" w:rsidP="00D15E0B">
      <w:pPr>
        <w:widowControl w:val="0"/>
        <w:spacing w:line="360" w:lineRule="auto"/>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Четвертый класс </w:t>
      </w:r>
    </w:p>
    <w:p w14:paraId="062F7C35" w14:textId="77777777" w:rsidR="008A6FC0" w:rsidRDefault="008A6FC0" w:rsidP="00D15E0B">
      <w:pPr>
        <w:spacing w:line="360" w:lineRule="auto"/>
        <w:ind w:firstLine="420"/>
        <w:jc w:val="both"/>
        <w:rPr>
          <w:rFonts w:ascii="Times New Roman" w:eastAsia="Times New Roman" w:hAnsi="Times New Roman" w:cs="Times New Roman"/>
          <w:b/>
          <w:bCs/>
          <w:sz w:val="28"/>
          <w:szCs w:val="28"/>
        </w:rPr>
      </w:pPr>
    </w:p>
    <w:p w14:paraId="22C83458" w14:textId="44B59C06" w:rsidR="002E62E8" w:rsidRPr="00DD210D" w:rsidRDefault="0068210E" w:rsidP="003101FA">
      <w:pPr>
        <w:spacing w:line="360" w:lineRule="auto"/>
        <w:ind w:left="454" w:right="-283" w:firstLine="420"/>
        <w:jc w:val="both"/>
        <w:rPr>
          <w:rFonts w:ascii="Times New Roman" w:hAnsi="Times New Roman" w:cs="Times New Roman"/>
          <w:sz w:val="28"/>
          <w:szCs w:val="28"/>
        </w:rPr>
      </w:pPr>
      <w:r w:rsidRPr="00DD210D">
        <w:rPr>
          <w:rFonts w:ascii="Times New Roman" w:eastAsia="Times New Roman" w:hAnsi="Times New Roman" w:cs="Times New Roman"/>
          <w:b/>
          <w:bCs/>
          <w:sz w:val="28"/>
          <w:szCs w:val="28"/>
        </w:rPr>
        <w:t>Минимальный уровень:</w:t>
      </w:r>
    </w:p>
    <w:p w14:paraId="758CDDD8" w14:textId="0EE4440C"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и </w:t>
      </w:r>
      <w:r w:rsidR="008C26A7" w:rsidRPr="00DD210D">
        <w:rPr>
          <w:rFonts w:ascii="Times New Roman" w:hAnsi="Times New Roman" w:cs="Times New Roman"/>
          <w:sz w:val="28"/>
          <w:szCs w:val="28"/>
        </w:rPr>
        <w:t>выполняет инструкции</w:t>
      </w:r>
      <w:r w:rsidRPr="00DD210D">
        <w:rPr>
          <w:rFonts w:ascii="Times New Roman" w:hAnsi="Times New Roman" w:cs="Times New Roman"/>
          <w:sz w:val="28"/>
          <w:szCs w:val="28"/>
        </w:rPr>
        <w:t xml:space="preserve"> учителя в учебной и свободной ситуации;</w:t>
      </w:r>
    </w:p>
    <w:p w14:paraId="3827AB6B"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Умеет завершать незаконченные предложения учителя на знакомую тему;</w:t>
      </w:r>
    </w:p>
    <w:p w14:paraId="64E7FCC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Прослушивает литературный текст с голоса учителя, аудиозапись, отвечает на некоторые вопросы по прослушанному;</w:t>
      </w:r>
    </w:p>
    <w:p w14:paraId="32D8BD53" w14:textId="65535E81"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мимику, жесты, </w:t>
      </w:r>
      <w:r w:rsidR="00D15E0B" w:rsidRPr="00DD210D">
        <w:rPr>
          <w:rFonts w:ascii="Times New Roman" w:hAnsi="Times New Roman" w:cs="Times New Roman"/>
          <w:sz w:val="28"/>
          <w:szCs w:val="28"/>
        </w:rPr>
        <w:t>взгляд в</w:t>
      </w:r>
      <w:r w:rsidRPr="00DD210D">
        <w:rPr>
          <w:rFonts w:ascii="Times New Roman" w:hAnsi="Times New Roman" w:cs="Times New Roman"/>
          <w:sz w:val="28"/>
          <w:szCs w:val="28"/>
        </w:rPr>
        <w:t xml:space="preserve"> процессе общения;</w:t>
      </w:r>
    </w:p>
    <w:p w14:paraId="3FE3F5FD"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Поддерживает общение с взрослым, сверстниками при организующей помощи;</w:t>
      </w:r>
    </w:p>
    <w:p w14:paraId="2760C6C6"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конфликтах, некоторых способах их решения;</w:t>
      </w:r>
    </w:p>
    <w:p w14:paraId="46B667EE"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Понимает правила поведения с опорой на наглядность;</w:t>
      </w:r>
    </w:p>
    <w:p w14:paraId="5EBDF2AC"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Выражает отношение к поступкам;</w:t>
      </w:r>
    </w:p>
    <w:p w14:paraId="381388D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Участвует в разыгрывании короткие сценки, представления со сверстниками при организующей помощи учителя. </w:t>
      </w:r>
    </w:p>
    <w:p w14:paraId="7FB8293A" w14:textId="7788586F" w:rsidR="002E62E8" w:rsidRPr="00DD210D" w:rsidRDefault="002E62E8" w:rsidP="003101FA">
      <w:pPr>
        <w:widowControl w:val="0"/>
        <w:spacing w:line="360" w:lineRule="auto"/>
        <w:ind w:left="454" w:right="-283"/>
        <w:rPr>
          <w:rFonts w:ascii="Times New Roman" w:eastAsia="Times New Roman" w:hAnsi="Times New Roman" w:cs="Times New Roman"/>
          <w:b/>
          <w:bCs/>
          <w:sz w:val="28"/>
          <w:szCs w:val="28"/>
        </w:rPr>
      </w:pPr>
    </w:p>
    <w:p w14:paraId="5712832A" w14:textId="77777777" w:rsidR="002E62E8" w:rsidRPr="00DD210D" w:rsidRDefault="0068210E" w:rsidP="003101FA">
      <w:pPr>
        <w:widowControl w:val="0"/>
        <w:spacing w:line="360" w:lineRule="auto"/>
        <w:ind w:left="454" w:right="-283" w:firstLine="42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7C3ECE14" w14:textId="6FF4662E"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и </w:t>
      </w:r>
      <w:r w:rsidR="008A6FC0" w:rsidRPr="00DD210D">
        <w:rPr>
          <w:rFonts w:ascii="Times New Roman" w:hAnsi="Times New Roman" w:cs="Times New Roman"/>
          <w:sz w:val="28"/>
          <w:szCs w:val="28"/>
        </w:rPr>
        <w:t>выполняет инструкции</w:t>
      </w:r>
      <w:r w:rsidRPr="00DD210D">
        <w:rPr>
          <w:rFonts w:ascii="Times New Roman" w:hAnsi="Times New Roman" w:cs="Times New Roman"/>
          <w:sz w:val="28"/>
          <w:szCs w:val="28"/>
        </w:rPr>
        <w:t>, в том числе с использованием предлогов, наречий (дальше, ближе и пр.);</w:t>
      </w:r>
    </w:p>
    <w:p w14:paraId="1074BDB8" w14:textId="54ACACAF"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D15E0B" w:rsidRPr="00DD210D">
        <w:rPr>
          <w:rFonts w:ascii="Times New Roman" w:hAnsi="Times New Roman" w:cs="Times New Roman"/>
          <w:sz w:val="28"/>
          <w:szCs w:val="28"/>
        </w:rPr>
        <w:t>Понимает прочитанное</w:t>
      </w:r>
      <w:r w:rsidRPr="00DD210D">
        <w:rPr>
          <w:rFonts w:ascii="Times New Roman" w:hAnsi="Times New Roman" w:cs="Times New Roman"/>
          <w:sz w:val="28"/>
          <w:szCs w:val="28"/>
        </w:rPr>
        <w:t xml:space="preserve"> задание, инструкцию; </w:t>
      </w:r>
    </w:p>
    <w:p w14:paraId="699EF769"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Умеет завершать незаконченные предложения учителя на знакомую тему;</w:t>
      </w:r>
    </w:p>
    <w:p w14:paraId="1286607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Прослушивает литературный текст с голоса учителя, аудиозапись, отвечает на вопросы по прослушанному;</w:t>
      </w:r>
    </w:p>
    <w:p w14:paraId="4830AA7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некоторые ошибочные утверждения, исправляет ошибки в прослушанном; </w:t>
      </w:r>
    </w:p>
    <w:p w14:paraId="0E07CE1B"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Правильно использует изменение темпа, тона, интонации голоса в общении;</w:t>
      </w:r>
    </w:p>
    <w:p w14:paraId="5C7A8A7E"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Согласованно использует мимику, жесты, взгляд и речь в процессе общения;</w:t>
      </w:r>
    </w:p>
    <w:p w14:paraId="641FF5D0" w14:textId="5457397B" w:rsidR="002E62E8" w:rsidRPr="00DD210D" w:rsidRDefault="008A6FC0"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lastRenderedPageBreak/>
        <w:t>Правильно использует</w:t>
      </w:r>
      <w:r w:rsidR="0068210E" w:rsidRPr="00DD210D">
        <w:rPr>
          <w:rFonts w:ascii="Times New Roman" w:hAnsi="Times New Roman" w:cs="Times New Roman"/>
          <w:sz w:val="28"/>
          <w:szCs w:val="28"/>
        </w:rPr>
        <w:t xml:space="preserve"> смысловые интонации в речевом общении;</w:t>
      </w:r>
    </w:p>
    <w:p w14:paraId="392617E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Различает устное и письменное общение;</w:t>
      </w:r>
    </w:p>
    <w:p w14:paraId="057110D5"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поддерживает, развивает и завершает телефонный разговор;</w:t>
      </w:r>
    </w:p>
    <w:p w14:paraId="5D9F6929"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развивает, поддерживает общение с взрослым, сверстниками, меняет тему разговора, завершать разговор;</w:t>
      </w:r>
    </w:p>
    <w:p w14:paraId="4792230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Умеет поддерживать разговор на разные темы, отвечать на вопросы, задавать вопросы собеседнику;</w:t>
      </w:r>
    </w:p>
    <w:p w14:paraId="4C57D622"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конфликтах, способах их решения;</w:t>
      </w:r>
    </w:p>
    <w:p w14:paraId="60BEAE77"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Использует некоторые речевые обороты при решении конфликтов: слова извинения, объяснение причин поступков, привлечение помощи, сообщение о затруднении;</w:t>
      </w:r>
    </w:p>
    <w:p w14:paraId="0E37FC7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развивает и поддерживает диалог;</w:t>
      </w:r>
    </w:p>
    <w:p w14:paraId="14DC8CDD"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Объясняет правила поведения с опорой на наглядность;</w:t>
      </w:r>
    </w:p>
    <w:p w14:paraId="6C14BFE4"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Выражает отношение к поступкам;</w:t>
      </w:r>
    </w:p>
    <w:p w14:paraId="73128436"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Разыгрывает короткие сценки, небольших рассказов, представлений со сверстниками при организующей помощи учителя. </w:t>
      </w:r>
    </w:p>
    <w:p w14:paraId="28670B86" w14:textId="77777777" w:rsidR="002E62E8" w:rsidRPr="00DD210D" w:rsidRDefault="002E62E8" w:rsidP="003101FA">
      <w:pPr>
        <w:widowControl w:val="0"/>
        <w:spacing w:line="360" w:lineRule="auto"/>
        <w:ind w:left="454" w:right="-283"/>
        <w:rPr>
          <w:rFonts w:ascii="Times New Roman" w:eastAsia="Times New Roman" w:hAnsi="Times New Roman" w:cs="Times New Roman"/>
          <w:b/>
          <w:bCs/>
          <w:sz w:val="28"/>
          <w:szCs w:val="28"/>
        </w:rPr>
      </w:pPr>
    </w:p>
    <w:p w14:paraId="1431C98E" w14:textId="77777777" w:rsidR="002E62E8" w:rsidRDefault="002E62E8">
      <w:pPr>
        <w:widowControl w:val="0"/>
        <w:spacing w:line="242" w:lineRule="auto"/>
        <w:ind w:right="-466"/>
        <w:rPr>
          <w:rFonts w:ascii="Times New Roman" w:eastAsia="Times New Roman" w:hAnsi="Times New Roman" w:cs="Times New Roman"/>
          <w:b/>
          <w:bCs/>
          <w:sz w:val="24"/>
          <w:szCs w:val="24"/>
        </w:rPr>
        <w:sectPr w:rsidR="002E62E8" w:rsidSect="006B7937">
          <w:footerReference w:type="default" r:id="rId8"/>
          <w:pgSz w:w="11909" w:h="16834"/>
          <w:pgMar w:top="992" w:right="1134" w:bottom="1440" w:left="1134" w:header="720" w:footer="720" w:gutter="0"/>
          <w:pgNumType w:start="1"/>
          <w:cols w:space="720"/>
        </w:sectPr>
      </w:pPr>
    </w:p>
    <w:p w14:paraId="550E1710" w14:textId="77777777" w:rsidR="002E62E8" w:rsidRDefault="002E62E8">
      <w:pPr>
        <w:ind w:left="720"/>
        <w:jc w:val="center"/>
        <w:rPr>
          <w:rFonts w:ascii="Times New Roman" w:eastAsia="Times New Roman" w:hAnsi="Times New Roman" w:cs="Times New Roman"/>
          <w:b/>
          <w:sz w:val="20"/>
          <w:szCs w:val="20"/>
        </w:rPr>
      </w:pPr>
    </w:p>
    <w:p w14:paraId="1897AFC9" w14:textId="77777777" w:rsidR="002E62E8" w:rsidRPr="00877F24" w:rsidRDefault="0068210E" w:rsidP="00877F24">
      <w:pPr>
        <w:pStyle w:val="1"/>
        <w:spacing w:line="276" w:lineRule="auto"/>
        <w:ind w:left="719" w:firstLine="0"/>
        <w:jc w:val="center"/>
      </w:pPr>
      <w:bookmarkStart w:id="5" w:name="_kqhdhs3ggoao" w:colFirst="0" w:colLast="0"/>
      <w:bookmarkEnd w:id="5"/>
      <w:r w:rsidRPr="00877F24">
        <w:t>ТЕМАТИЧЕСКОЕ ПЛАНИРОВАНИЕ</w:t>
      </w:r>
    </w:p>
    <w:p w14:paraId="0E3F65E0" w14:textId="77777777" w:rsidR="002E62E8" w:rsidRPr="00877F24" w:rsidRDefault="002E62E8" w:rsidP="00877F24">
      <w:pPr>
        <w:rPr>
          <w:sz w:val="24"/>
          <w:szCs w:val="24"/>
        </w:rPr>
      </w:pPr>
    </w:p>
    <w:p w14:paraId="3133EA2A" w14:textId="050BFD15" w:rsidR="002E62E8" w:rsidRDefault="0068210E" w:rsidP="00877F24">
      <w:pPr>
        <w:jc w:val="center"/>
        <w:rPr>
          <w:rFonts w:ascii="Times New Roman" w:eastAsia="Times New Roman" w:hAnsi="Times New Roman" w:cs="Times New Roman"/>
          <w:b/>
          <w:bCs/>
          <w:sz w:val="24"/>
          <w:szCs w:val="24"/>
        </w:rPr>
      </w:pPr>
      <w:bookmarkStart w:id="6" w:name="_3bgn8oewffo" w:colFirst="0" w:colLast="0"/>
      <w:bookmarkEnd w:id="6"/>
      <w:r w:rsidRPr="00877F24">
        <w:rPr>
          <w:rFonts w:ascii="Times New Roman" w:eastAsia="Times New Roman" w:hAnsi="Times New Roman" w:cs="Times New Roman"/>
          <w:b/>
          <w:bCs/>
          <w:sz w:val="24"/>
          <w:szCs w:val="24"/>
        </w:rPr>
        <w:t xml:space="preserve">Первый дополнительный класс </w:t>
      </w:r>
    </w:p>
    <w:p w14:paraId="37F8CEC5" w14:textId="77777777" w:rsidR="00877F24" w:rsidRPr="00877F24" w:rsidRDefault="00877F24" w:rsidP="00877F24">
      <w:pPr>
        <w:jc w:val="center"/>
        <w:rPr>
          <w:rFonts w:ascii="Times New Roman" w:eastAsia="Times New Roman" w:hAnsi="Times New Roman" w:cs="Times New Roman"/>
          <w:b/>
          <w:bCs/>
          <w:sz w:val="24"/>
          <w:szCs w:val="24"/>
        </w:rPr>
      </w:pPr>
    </w:p>
    <w:tbl>
      <w:tblPr>
        <w:tblStyle w:val="Style13"/>
        <w:tblW w:w="15195" w:type="dxa"/>
        <w:tblInd w:w="-360" w:type="dxa"/>
        <w:tblLayout w:type="fixed"/>
        <w:tblLook w:val="04A0" w:firstRow="1" w:lastRow="0" w:firstColumn="1" w:lastColumn="0" w:noHBand="0" w:noVBand="1"/>
      </w:tblPr>
      <w:tblGrid>
        <w:gridCol w:w="510"/>
        <w:gridCol w:w="2550"/>
        <w:gridCol w:w="1545"/>
        <w:gridCol w:w="10590"/>
      </w:tblGrid>
      <w:tr w:rsidR="002E62E8" w:rsidRPr="00877F24" w14:paraId="68DDE26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B120B" w14:textId="77777777" w:rsidR="002E62E8" w:rsidRPr="00877F24" w:rsidRDefault="0068210E" w:rsidP="00877F24">
            <w:pPr>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 п/п</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00018"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0793A"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Количество часов</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77E1C" w14:textId="77777777" w:rsidR="002E62E8" w:rsidRPr="00877F24" w:rsidRDefault="0068210E" w:rsidP="00877F24">
            <w:pPr>
              <w:widowControl w:val="0"/>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Организация деятельности обучающихся</w:t>
            </w:r>
          </w:p>
        </w:tc>
      </w:tr>
      <w:tr w:rsidR="002E62E8" w:rsidRPr="00877F24" w14:paraId="1ADA42D0"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41271"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43E4A"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Изучение коммуникативно-речевых возможностей  обучающихся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64A11"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6435F5" w14:textId="734D0120" w:rsidR="002E62E8" w:rsidRPr="00877F24" w:rsidRDefault="0068210E" w:rsidP="00877F24">
            <w:pPr>
              <w:jc w:val="both"/>
              <w:rPr>
                <w:rFonts w:ascii="Times New Roman" w:hAnsi="Times New Roman" w:cs="Times New Roman"/>
                <w:sz w:val="24"/>
                <w:szCs w:val="24"/>
              </w:rPr>
            </w:pPr>
            <w:r w:rsidRPr="00877F24">
              <w:rPr>
                <w:rFonts w:ascii="Times New Roman" w:eastAsia="Times New Roman" w:hAnsi="Times New Roman" w:cs="Times New Roman"/>
                <w:sz w:val="24"/>
                <w:szCs w:val="24"/>
              </w:rPr>
              <w:t xml:space="preserve"> </w:t>
            </w:r>
            <w:r w:rsidR="00877F24">
              <w:rPr>
                <w:rFonts w:ascii="Times New Roman" w:eastAsia="Times New Roman" w:hAnsi="Times New Roman" w:cs="Times New Roman"/>
                <w:sz w:val="24"/>
                <w:szCs w:val="24"/>
              </w:rPr>
              <w:t xml:space="preserve">     </w:t>
            </w:r>
            <w:r w:rsidRPr="00877F24">
              <w:rPr>
                <w:rFonts w:ascii="Times New Roman" w:hAnsi="Times New Roman" w:cs="Times New Roman"/>
                <w:sz w:val="24"/>
                <w:szCs w:val="24"/>
              </w:rPr>
              <w:t>Использование речевых и неречевых средств общения. Использование взгляда, понимание и использование общепринятых жестов: использование указательного жеста, жестов согласия и несогласия, жестов приветствия и прощания и пр.), понимание и использование мимики в общении (уместно ситуации) в организованной ситуации.</w:t>
            </w:r>
          </w:p>
          <w:p w14:paraId="4976D24B" w14:textId="110BF123" w:rsidR="002E62E8" w:rsidRPr="00877F24" w:rsidRDefault="00877F24" w:rsidP="00877F24">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Объем словарного запаса по основным лексическим темам: номинативный словарь, глагольный словарь, качественный словарь. «Я и моя семья», «Игрушки», «Предметы быта», «Учебные вещи», «Домашние животные», «Дикие животные», «Продукты» и др. Показ, называние предметов и предметных изображений.  Состояние глагольного словаря: действия в быту, глаголы движения и пр. Показ, называние действий, </w:t>
            </w:r>
            <w:r w:rsidRPr="00877F24">
              <w:rPr>
                <w:rFonts w:ascii="Times New Roman" w:hAnsi="Times New Roman" w:cs="Times New Roman"/>
                <w:sz w:val="24"/>
                <w:szCs w:val="24"/>
              </w:rPr>
              <w:t>выбор изображения</w:t>
            </w:r>
            <w:r w:rsidR="0068210E" w:rsidRPr="00877F24">
              <w:rPr>
                <w:rFonts w:ascii="Times New Roman" w:hAnsi="Times New Roman" w:cs="Times New Roman"/>
                <w:sz w:val="24"/>
                <w:szCs w:val="24"/>
              </w:rPr>
              <w:t xml:space="preserve"> нужного действия из нескольких. Представления о цвете, форме, величине предметов.</w:t>
            </w: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Показ, </w:t>
            </w:r>
            <w:r w:rsidRPr="00877F24">
              <w:rPr>
                <w:rFonts w:ascii="Times New Roman" w:hAnsi="Times New Roman" w:cs="Times New Roman"/>
                <w:sz w:val="24"/>
                <w:szCs w:val="24"/>
              </w:rPr>
              <w:t>называние геометрических</w:t>
            </w:r>
            <w:r w:rsidR="0068210E" w:rsidRPr="00877F24">
              <w:rPr>
                <w:rFonts w:ascii="Times New Roman" w:hAnsi="Times New Roman" w:cs="Times New Roman"/>
                <w:sz w:val="24"/>
                <w:szCs w:val="24"/>
              </w:rPr>
              <w:t xml:space="preserve"> форм, цвета   предметов. </w:t>
            </w:r>
          </w:p>
          <w:p w14:paraId="6E6E5C5D" w14:textId="17161F60" w:rsidR="002E62E8" w:rsidRPr="00877F24" w:rsidRDefault="00877F24" w:rsidP="00877F24">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Особенности общения с учителем, другими обучающимися в учебной ситуации.</w:t>
            </w:r>
          </w:p>
        </w:tc>
      </w:tr>
      <w:tr w:rsidR="002E62E8" w:rsidRPr="00877F24" w14:paraId="5872D0E7"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1F61C"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2</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B7420"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в школе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2D54E"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997784" w14:textId="77777777" w:rsid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Выполнение </w:t>
            </w:r>
            <w:r w:rsidRPr="00877F24">
              <w:rPr>
                <w:rFonts w:ascii="Times New Roman" w:eastAsia="Times New Roman" w:hAnsi="Times New Roman" w:cs="Times New Roman"/>
                <w:sz w:val="24"/>
                <w:szCs w:val="24"/>
              </w:rPr>
              <w:t>одноступенчатых инструкций</w:t>
            </w:r>
            <w:r w:rsidR="0068210E" w:rsidRPr="00877F24">
              <w:rPr>
                <w:rFonts w:ascii="Times New Roman" w:eastAsia="Times New Roman" w:hAnsi="Times New Roman" w:cs="Times New Roman"/>
                <w:sz w:val="24"/>
                <w:szCs w:val="24"/>
              </w:rPr>
              <w:t xml:space="preserve"> учителя. Подражание действиям с предметами и без предметов.  Помещения школы, их назначение. Приветствие учителя, одноклассников словом, жестом. Называние своего имени в ответ на вопрос. Узнавание, показ </w:t>
            </w:r>
            <w:r w:rsidRPr="00877F24">
              <w:rPr>
                <w:rFonts w:ascii="Times New Roman" w:eastAsia="Times New Roman" w:hAnsi="Times New Roman" w:cs="Times New Roman"/>
                <w:sz w:val="24"/>
                <w:szCs w:val="24"/>
              </w:rPr>
              <w:t>себя на</w:t>
            </w:r>
            <w:r w:rsidR="0068210E" w:rsidRPr="00877F24">
              <w:rPr>
                <w:rFonts w:ascii="Times New Roman" w:eastAsia="Times New Roman" w:hAnsi="Times New Roman" w:cs="Times New Roman"/>
                <w:sz w:val="24"/>
                <w:szCs w:val="24"/>
              </w:rPr>
              <w:t xml:space="preserve"> фото. </w:t>
            </w:r>
          </w:p>
          <w:p w14:paraId="6DEDD78B" w14:textId="3FA7CDBC"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Школьные принадлежности: узнавание, показ, называние. Лото «Школьные принадлежности». Раскрашивание изображений школьных принадлежностей. Показ изображений действий по инструкции учителя (покажи, где мальчик рисует). Подготовка рабочего места к уроку по подражанию, речевым инструкциям. Перемена. Игры на переменах. Подвижные игры, игры по правилам. </w:t>
            </w:r>
          </w:p>
        </w:tc>
      </w:tr>
      <w:tr w:rsidR="002E62E8" w14:paraId="31C2CB23"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50CDA" w14:textId="77777777" w:rsidR="002E62E8" w:rsidRDefault="0068210E">
            <w:pPr>
              <w:spacing w:line="288" w:lineRule="auto"/>
              <w:ind w:left="-150" w:right="-165"/>
              <w:jc w:val="center"/>
              <w:rPr>
                <w:rFonts w:ascii="Times New Roman" w:eastAsia="Times New Roman" w:hAnsi="Times New Roman" w:cs="Times New Roman"/>
              </w:rPr>
            </w:pPr>
            <w:r>
              <w:rPr>
                <w:rFonts w:ascii="Times New Roman" w:eastAsia="Times New Roman" w:hAnsi="Times New Roman" w:cs="Times New Roman"/>
              </w:rPr>
              <w:t>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AE65A"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моя семья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3FEC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14042" w14:textId="66BD8698"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Показ, называние членов семьи на фото. Называние имен родителей, своего имени и своей фамилии. Ответы на вопросы о семье с опорой на наглядность. Любимые занятия членов семьи.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Мой дом. Предметы быта: показ, называние по описанию (выбор из нескольких изображений). Название действий, совершаемых в быту. Различение, показ предметов в единственном и множественном числе.</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Составление серии картинок о режиме дня, выходном дне семьи при помощи учителя. </w:t>
            </w:r>
          </w:p>
          <w:p w14:paraId="4A4AC70B" w14:textId="19C75B3F"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Назначение предметов быта. Узнавание предмета быта по описанию.</w:t>
            </w:r>
          </w:p>
        </w:tc>
      </w:tr>
      <w:tr w:rsidR="002E62E8" w14:paraId="50B3F0BF"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7C4E6" w14:textId="77777777" w:rsidR="002E62E8" w:rsidRDefault="002E62E8">
            <w:pPr>
              <w:spacing w:line="288" w:lineRule="auto"/>
              <w:ind w:left="-150" w:right="-165"/>
              <w:jc w:val="center"/>
              <w:rPr>
                <w:rFonts w:ascii="Times New Roman" w:eastAsia="Times New Roman" w:hAnsi="Times New Roman" w:cs="Times New Roman"/>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97475"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люди вокруг</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5A297"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5C4855" w14:textId="77777777" w:rsid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Показывание, называние частей тела по инструкции на себе, игрушке. </w:t>
            </w:r>
            <w:proofErr w:type="spellStart"/>
            <w:r w:rsidR="0068210E" w:rsidRPr="00877F24">
              <w:rPr>
                <w:rFonts w:ascii="Times New Roman" w:eastAsia="Times New Roman" w:hAnsi="Times New Roman" w:cs="Times New Roman"/>
                <w:sz w:val="24"/>
                <w:szCs w:val="24"/>
              </w:rPr>
              <w:t>Дорисовывание</w:t>
            </w:r>
            <w:proofErr w:type="spellEnd"/>
            <w:r w:rsidR="0068210E" w:rsidRPr="00877F24">
              <w:rPr>
                <w:rFonts w:ascii="Times New Roman" w:eastAsia="Times New Roman" w:hAnsi="Times New Roman" w:cs="Times New Roman"/>
                <w:sz w:val="24"/>
                <w:szCs w:val="24"/>
              </w:rPr>
              <w:t xml:space="preserve">, </w:t>
            </w:r>
            <w:proofErr w:type="spellStart"/>
            <w:r w:rsidR="0068210E" w:rsidRPr="00877F24">
              <w:rPr>
                <w:rFonts w:ascii="Times New Roman" w:eastAsia="Times New Roman" w:hAnsi="Times New Roman" w:cs="Times New Roman"/>
                <w:sz w:val="24"/>
                <w:szCs w:val="24"/>
              </w:rPr>
              <w:t>доклеивание</w:t>
            </w:r>
            <w:proofErr w:type="spellEnd"/>
            <w:r w:rsidR="0068210E" w:rsidRPr="00877F24">
              <w:rPr>
                <w:rFonts w:ascii="Times New Roman" w:eastAsia="Times New Roman" w:hAnsi="Times New Roman" w:cs="Times New Roman"/>
                <w:sz w:val="24"/>
                <w:szCs w:val="24"/>
              </w:rPr>
              <w:t xml:space="preserve"> частей </w:t>
            </w:r>
            <w:r w:rsidRPr="00877F24">
              <w:rPr>
                <w:rFonts w:ascii="Times New Roman" w:eastAsia="Times New Roman" w:hAnsi="Times New Roman" w:cs="Times New Roman"/>
                <w:sz w:val="24"/>
                <w:szCs w:val="24"/>
              </w:rPr>
              <w:t>лица, тела</w:t>
            </w:r>
            <w:r w:rsidR="0068210E" w:rsidRPr="00877F24">
              <w:rPr>
                <w:rFonts w:ascii="Times New Roman" w:eastAsia="Times New Roman" w:hAnsi="Times New Roman" w:cs="Times New Roman"/>
                <w:sz w:val="24"/>
                <w:szCs w:val="24"/>
              </w:rPr>
              <w:t xml:space="preserve">. Игры по подражанию, повтор действий другого человека.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Узнавание, показ называние людей разного возраста, пола. Называние действий по картинкам, фотографиям. Узнавание, показ человека по описанию (например, мальчик/ девочка, предметы и цвет одежды). </w:t>
            </w:r>
          </w:p>
          <w:p w14:paraId="103B5EE3" w14:textId="2975A1AD"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Приветствие, знакомство людей, поддержание диалога на тему знакомства. Выбор из нескольких изображений. Просьба о нужном предмете при выполнении упражнений, заданий при помощи речевой и неречевой коммуникации (фломастер, бумага и др.).  Прослушивание коротких рассказов, ответы на вопросы учителя (да/нет). Профессии людей. Узнавание, показ людей разных профессий. Ответы на вопросы по сюжетным картинкам. </w:t>
            </w:r>
          </w:p>
        </w:tc>
      </w:tr>
      <w:tr w:rsidR="002E62E8" w14:paraId="3944EB8D"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7B7C4" w14:textId="77777777" w:rsidR="002E62E8" w:rsidRDefault="0068210E">
            <w:pPr>
              <w:spacing w:line="288" w:lineRule="auto"/>
              <w:ind w:left="-150" w:right="-165"/>
              <w:jc w:val="center"/>
              <w:rPr>
                <w:rFonts w:ascii="Times New Roman" w:eastAsia="Times New Roman" w:hAnsi="Times New Roman" w:cs="Times New Roman"/>
              </w:rPr>
            </w:pPr>
            <w:r>
              <w:rPr>
                <w:rFonts w:ascii="Times New Roman" w:eastAsia="Times New Roman" w:hAnsi="Times New Roman" w:cs="Times New Roman"/>
              </w:rPr>
              <w:lastRenderedPageBreak/>
              <w:t xml:space="preserve"> 5</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18EA7"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Сказки «Репка», «Колобок»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A7C3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CBA112" w14:textId="675E352E"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Прослушивание сказок, просмотр фрагментов мультфильма. Ответ на вопросы учителя о содержании сказок, последовательности действий, появлении героев. Выбор изображения из нескольких. Раскрашивание выбранного изображения по образцу. Разыгрывание фрагментов сказки. Выполнение действий по подражанию, по речевой инструкции, по памяти. Рисование прямых линий (горизонтальных, вертикальных). </w:t>
            </w:r>
          </w:p>
          <w:p w14:paraId="31EF02A3" w14:textId="2449788B"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Названия домашних и диких животных. Звукоподражания. Узнавание животного по описанию. Просьба о продолжении действия. Просьба о завершении действия. Выкладывание серии картинок. Выражение отношения (нравится/ не нравится).</w:t>
            </w:r>
          </w:p>
        </w:tc>
      </w:tr>
      <w:tr w:rsidR="002E62E8" w:rsidRPr="00877F24" w14:paraId="29E334D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D4CE0"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B003F"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мои одноклассники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546AE"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9D787" w14:textId="77777777" w:rsidR="005D53EA"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Мой класс: узнавание, показ на фото и в процессе упражнений в классе одноклассников, называние имен одноклассников. Диалоги с одноклассниками при организующей помощи учителя.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Рассказ, ответы на вопросы о любимых занятиях, играх. Использование обращения к другому человеку с просьбой, предложением о участии в игре.  Выкладывание, называние правил поведения на уроке и переменах (можно и нельзя) при организующем помощи учителя. Игры на переменах, </w:t>
            </w:r>
            <w:r w:rsidRPr="00877F24">
              <w:rPr>
                <w:rFonts w:ascii="Times New Roman" w:eastAsia="Times New Roman" w:hAnsi="Times New Roman" w:cs="Times New Roman"/>
                <w:sz w:val="24"/>
                <w:szCs w:val="24"/>
              </w:rPr>
              <w:t>из узнавания</w:t>
            </w:r>
            <w:r w:rsidR="0068210E" w:rsidRPr="00877F24">
              <w:rPr>
                <w:rFonts w:ascii="Times New Roman" w:eastAsia="Times New Roman" w:hAnsi="Times New Roman" w:cs="Times New Roman"/>
                <w:sz w:val="24"/>
                <w:szCs w:val="24"/>
              </w:rPr>
              <w:t xml:space="preserve"> на видеофрагментах. </w:t>
            </w:r>
          </w:p>
          <w:p w14:paraId="2F855A3A" w14:textId="47235F58"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Использование считалок при организующей помощи учителя. Формирование умения отдавать однокласснику предмет по инструкции учителя. </w:t>
            </w:r>
          </w:p>
        </w:tc>
      </w:tr>
      <w:tr w:rsidR="002E62E8" w:rsidRPr="00877F24" w14:paraId="09B03AE5"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E1649"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7</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9B89F"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Мир вокруг</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C9E40"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12</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EA719" w14:textId="77777777" w:rsidR="003D0658"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Времена года, их узнавание и показ на фото. </w:t>
            </w:r>
            <w:r w:rsidRPr="00877F24">
              <w:rPr>
                <w:rFonts w:ascii="Times New Roman" w:eastAsia="Times New Roman" w:hAnsi="Times New Roman" w:cs="Times New Roman"/>
                <w:sz w:val="24"/>
                <w:szCs w:val="24"/>
              </w:rPr>
              <w:t>Домашние животные</w:t>
            </w:r>
            <w:r w:rsidR="0068210E" w:rsidRPr="00877F24">
              <w:rPr>
                <w:rFonts w:ascii="Times New Roman" w:eastAsia="Times New Roman" w:hAnsi="Times New Roman" w:cs="Times New Roman"/>
                <w:sz w:val="24"/>
                <w:szCs w:val="24"/>
              </w:rPr>
              <w:t>- узнавание, называние, показ. Звукоподражания, соотнесение звукоподражаний и то, как подает голос животное. Узнавание животных по описанию (выбор из 2-</w:t>
            </w:r>
            <w:r w:rsidRPr="00877F24">
              <w:rPr>
                <w:rFonts w:ascii="Times New Roman" w:eastAsia="Times New Roman" w:hAnsi="Times New Roman" w:cs="Times New Roman"/>
                <w:sz w:val="24"/>
                <w:szCs w:val="24"/>
              </w:rPr>
              <w:t>4 изображений</w:t>
            </w:r>
            <w:r w:rsidR="0068210E" w:rsidRPr="00877F24">
              <w:rPr>
                <w:rFonts w:ascii="Times New Roman" w:eastAsia="Times New Roman" w:hAnsi="Times New Roman" w:cs="Times New Roman"/>
                <w:sz w:val="24"/>
                <w:szCs w:val="24"/>
              </w:rPr>
              <w:t xml:space="preserve">). Ответы на вопросы про домашних и диких животных с организующей помощью учителя. Отгадывание загадок- описание животных при опоре на изображение (выбор из 2-3). </w:t>
            </w:r>
          </w:p>
          <w:p w14:paraId="5E1FEC11" w14:textId="512005FE" w:rsidR="002E62E8" w:rsidRPr="00877F24"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Закрашивание контурных изображений животных, рассказ о животном по вопросам и схеме. </w:t>
            </w:r>
            <w:proofErr w:type="spellStart"/>
            <w:r w:rsidR="0068210E" w:rsidRPr="00877F24">
              <w:rPr>
                <w:rFonts w:ascii="Times New Roman" w:eastAsia="Times New Roman" w:hAnsi="Times New Roman" w:cs="Times New Roman"/>
                <w:sz w:val="24"/>
                <w:szCs w:val="24"/>
              </w:rPr>
              <w:t>Дорисовывание</w:t>
            </w:r>
            <w:proofErr w:type="spellEnd"/>
            <w:r w:rsidR="0068210E" w:rsidRPr="00877F24">
              <w:rPr>
                <w:rFonts w:ascii="Times New Roman" w:eastAsia="Times New Roman" w:hAnsi="Times New Roman" w:cs="Times New Roman"/>
                <w:sz w:val="24"/>
                <w:szCs w:val="24"/>
              </w:rPr>
              <w:t xml:space="preserve"> недостающих элементов в изображении.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Соединение линий изображений животных и их жилищ, пищи животных. Домашние питомцы.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Рассказ о домашнем питомце. Ответы на вопросы о домашнем питомце. Узнавание, показ, называние цветов предметов окружающего мира. Ответы на вопросы «да», «нет». Раскрашивание предметов: просьба о предмете, действии, продолжении действия. Стихи о временах года. </w:t>
            </w:r>
          </w:p>
        </w:tc>
      </w:tr>
      <w:tr w:rsidR="002E62E8" w:rsidRPr="00877F24" w14:paraId="35BD27A6"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01A30"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8</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989B6"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Праздники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50900"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4CB6F2" w14:textId="77777777" w:rsidR="003D0658"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Название основных праздников, понимание содержания основных праздников. День рождения куклы Маши. Ответы на вопросы о своем дне рождения по вопросам учителя при использовании наглядности.  Атрибуты праздника понимание, показ, называние. Выбор изображения из нескольких к предложению, произнесенному учителем. Понимание ситуации праздника, приглашения в гости, разыгрываемой при помощи игрушек, просмотре видеофрагмента. Ответы на вопросы учителя.  Новый год.</w:t>
            </w:r>
          </w:p>
          <w:p w14:paraId="21E6FE79" w14:textId="6A321C24" w:rsidR="002E62E8" w:rsidRPr="00877F24"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 Рассказ о празднике по серии картинок (Новый год, день рождения). Разыгрывание коротких сценок с приглашением в гости, дарением подарка, угощением в гостях. Слова поздравления, благодарности. Прощание при уходе из гостей. </w:t>
            </w:r>
          </w:p>
        </w:tc>
      </w:tr>
      <w:tr w:rsidR="002E62E8" w:rsidRPr="00877F24" w14:paraId="6B25586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CDEB"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9</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67633"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Стихи, сказки. загадки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18DD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A7E8A" w14:textId="42F1AC2B" w:rsidR="002E62E8" w:rsidRPr="00877F24" w:rsidRDefault="008D6CDB"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Прослушивание коротких стихов, рассказов. Ответы на вопросы учителя по содержанию с опорой на наглядность.  Подбор иллюстрации к стихотворению из нескольких. Восприятие </w:t>
            </w:r>
            <w:proofErr w:type="spellStart"/>
            <w:r w:rsidR="0068210E" w:rsidRPr="00877F24">
              <w:rPr>
                <w:rFonts w:ascii="Times New Roman" w:eastAsia="Times New Roman" w:hAnsi="Times New Roman" w:cs="Times New Roman"/>
                <w:sz w:val="24"/>
                <w:szCs w:val="24"/>
              </w:rPr>
              <w:t>аудиотекста</w:t>
            </w:r>
            <w:proofErr w:type="spellEnd"/>
            <w:r w:rsidR="0068210E" w:rsidRPr="00877F24">
              <w:rPr>
                <w:rFonts w:ascii="Times New Roman" w:eastAsia="Times New Roman" w:hAnsi="Times New Roman" w:cs="Times New Roman"/>
                <w:sz w:val="24"/>
                <w:szCs w:val="24"/>
              </w:rPr>
              <w:t xml:space="preserve"> (стихотворения, песенки, рассказа), подбор предмета, иллюстрации к прослушанному. Разыгрывание знакомых сказок при помощи учителя, разыгрывание диалогов между игрушками с опорой на сюжет сказок. Выполнение действий с игрушками по инструкции учителя, по подражанию действиям учителя и одноклассников, персонажей видеофр</w:t>
            </w:r>
            <w:r>
              <w:rPr>
                <w:rFonts w:ascii="Times New Roman" w:eastAsia="Times New Roman" w:hAnsi="Times New Roman" w:cs="Times New Roman"/>
                <w:sz w:val="24"/>
                <w:szCs w:val="24"/>
              </w:rPr>
              <w:t>аг</w:t>
            </w:r>
            <w:r w:rsidR="0068210E" w:rsidRPr="00877F24">
              <w:rPr>
                <w:rFonts w:ascii="Times New Roman" w:eastAsia="Times New Roman" w:hAnsi="Times New Roman" w:cs="Times New Roman"/>
                <w:sz w:val="24"/>
                <w:szCs w:val="24"/>
              </w:rPr>
              <w:t xml:space="preserve">ментов. Отгадывание загадок описаний при использовании наглядности (2-3 предмета). Описание предмета по вопросам учителя (составление загадки для других детей). Обведение героев сказок по инструкции учителя. Раскрашивание героев сказок, используя подходящие цвета по инструкции учителя или по образцу. Выражение отношения к событиям, конечному результату своей работы, работы одноклассников. </w:t>
            </w:r>
          </w:p>
        </w:tc>
      </w:tr>
      <w:tr w:rsidR="002E62E8" w:rsidRPr="00877F24" w14:paraId="7F38A4B8"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CA928" w14:textId="77777777" w:rsidR="002E62E8" w:rsidRPr="00877F24" w:rsidRDefault="002E62E8" w:rsidP="00877F24">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1941"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Повторение пройденного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FB585"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11</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3802A" w14:textId="0748C7AE" w:rsidR="002E62E8" w:rsidRPr="00877F24" w:rsidRDefault="008D6CDB" w:rsidP="00877F24">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Выполнение инструкций учителя. Имитация звуков, слогов, слов, коротких предложений вслед за учителем. Узнает, показывает предмет нужного цвета. Знает, показывает, называет свое имя, знает имя и отчество учителя, имена некоторых одноклассников. В организованной ситуации использует приветствие и прощание. Дает предметы по просьбе учителя одноклассникам, просит предмет у другого человека при организующей помощи. В процессе игры выбирает игрушку, обозначает свой выбор при помощи жеста, взгляда и речи. Отвечает на вопросы учителя на знакомые темы с опорой на наглядность. Слушает, понимает смысл коротких сообщений на знакомые темы, сказок, стихотворений с опорой на наглядность. Находит, обводит изображение нужного предмета среди нескольких. </w:t>
            </w:r>
          </w:p>
        </w:tc>
      </w:tr>
      <w:tr w:rsidR="002E62E8" w:rsidRPr="00877F24" w14:paraId="67562AD1"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42267" w14:textId="77777777" w:rsidR="002E62E8" w:rsidRPr="00877F24" w:rsidRDefault="002E62E8" w:rsidP="00877F24">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89121" w14:textId="77777777" w:rsidR="002E62E8" w:rsidRPr="00877F24" w:rsidRDefault="0068210E" w:rsidP="00877F24">
            <w:pPr>
              <w:widowControl w:val="0"/>
              <w:ind w:left="135"/>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44BF2"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99</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C25C28" w14:textId="77777777" w:rsidR="002E62E8" w:rsidRPr="00877F24" w:rsidRDefault="002E62E8" w:rsidP="00877F24">
            <w:pPr>
              <w:keepLines/>
              <w:widowControl w:val="0"/>
              <w:rPr>
                <w:rFonts w:ascii="Times New Roman" w:eastAsia="Times New Roman" w:hAnsi="Times New Roman" w:cs="Times New Roman"/>
                <w:sz w:val="24"/>
                <w:szCs w:val="24"/>
              </w:rPr>
            </w:pPr>
          </w:p>
        </w:tc>
      </w:tr>
    </w:tbl>
    <w:p w14:paraId="6FB58E48" w14:textId="77777777" w:rsidR="002E62E8" w:rsidRPr="00877F24" w:rsidRDefault="002E62E8" w:rsidP="00877F24">
      <w:pPr>
        <w:jc w:val="center"/>
        <w:rPr>
          <w:rFonts w:ascii="Times New Roman" w:eastAsia="Times New Roman" w:hAnsi="Times New Roman" w:cs="Times New Roman"/>
          <w:b/>
          <w:bCs/>
          <w:sz w:val="24"/>
          <w:szCs w:val="24"/>
        </w:rPr>
      </w:pPr>
    </w:p>
    <w:p w14:paraId="28B87BB1"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4130AAC9"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4C7125AE"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69A46915"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3DC96513"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232051C0" w14:textId="1CE2A465" w:rsidR="002E62E8" w:rsidRPr="00994340" w:rsidRDefault="0068210E" w:rsidP="00994340">
      <w:pPr>
        <w:ind w:firstLineChars="2550" w:firstLine="6144"/>
        <w:jc w:val="both"/>
        <w:rPr>
          <w:rFonts w:ascii="Times New Roman" w:eastAsia="Times New Roman" w:hAnsi="Times New Roman" w:cs="Times New Roman"/>
          <w:b/>
          <w:bCs/>
          <w:sz w:val="24"/>
          <w:szCs w:val="24"/>
        </w:rPr>
      </w:pPr>
      <w:r w:rsidRPr="00994340">
        <w:rPr>
          <w:rFonts w:ascii="Times New Roman" w:eastAsia="Times New Roman" w:hAnsi="Times New Roman" w:cs="Times New Roman"/>
          <w:b/>
          <w:bCs/>
          <w:sz w:val="24"/>
          <w:szCs w:val="24"/>
        </w:rPr>
        <w:lastRenderedPageBreak/>
        <w:t xml:space="preserve">Второй дополнительный класс </w:t>
      </w:r>
    </w:p>
    <w:tbl>
      <w:tblPr>
        <w:tblStyle w:val="Style13"/>
        <w:tblW w:w="15195" w:type="dxa"/>
        <w:tblInd w:w="-360" w:type="dxa"/>
        <w:tblLayout w:type="fixed"/>
        <w:tblLook w:val="04A0" w:firstRow="1" w:lastRow="0" w:firstColumn="1" w:lastColumn="0" w:noHBand="0" w:noVBand="1"/>
      </w:tblPr>
      <w:tblGrid>
        <w:gridCol w:w="510"/>
        <w:gridCol w:w="2550"/>
        <w:gridCol w:w="1545"/>
        <w:gridCol w:w="10590"/>
      </w:tblGrid>
      <w:tr w:rsidR="002E62E8" w:rsidRPr="00994340" w14:paraId="5DBBDA6A"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CF450" w14:textId="77777777" w:rsidR="002E62E8" w:rsidRPr="00994340" w:rsidRDefault="0068210E" w:rsidP="00994340">
            <w:pPr>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 п/п</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5786F"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E5DC"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Количество часов</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3F0DC" w14:textId="77777777" w:rsidR="002E62E8" w:rsidRPr="00994340" w:rsidRDefault="0068210E" w:rsidP="00994340">
            <w:pPr>
              <w:widowControl w:val="0"/>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Организация деятельности обучающихся</w:t>
            </w:r>
          </w:p>
        </w:tc>
      </w:tr>
      <w:tr w:rsidR="002E62E8" w:rsidRPr="00994340" w14:paraId="67A8BF1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6EF70"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C4C18"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Про меня и про других</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FF53C"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44788" w14:textId="77777777" w:rsidR="00CB538F" w:rsidRDefault="00994340"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Называние своего имени, фамилии по вопросу учителя. Употребление слов “здравствуйте”, “до свидания”, «привет», «до свидания», «пока». Использование жестов приветствия и прощания. Узнавание, показ, называние на фото себя, членов семьи, учителя. </w:t>
            </w:r>
          </w:p>
          <w:p w14:paraId="08050EB7" w14:textId="77777777" w:rsidR="00CB538F" w:rsidRDefault="00CB538F"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Взгляд на человека при обращении. Узнавание людей среди других изображений. Определение пола и возраста человека, показ по инструкции учителя. </w:t>
            </w:r>
          </w:p>
          <w:p w14:paraId="4DFFC155" w14:textId="08131B8C" w:rsidR="002E62E8" w:rsidRPr="00994340" w:rsidRDefault="00CB538F"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 Участие в дидактических играх, прослушивание аудиозаписей, участие в беседе по материалам личного опыта. Отвечает на вопросы учителя на основе иллюстраций, выбор изображения, </w:t>
            </w:r>
            <w:r w:rsidR="00994340" w:rsidRPr="00994340">
              <w:rPr>
                <w:rFonts w:ascii="Times New Roman" w:eastAsia="Times New Roman" w:hAnsi="Times New Roman" w:cs="Times New Roman"/>
                <w:sz w:val="24"/>
                <w:szCs w:val="24"/>
              </w:rPr>
              <w:t>соответствующего предложению</w:t>
            </w:r>
            <w:r>
              <w:rPr>
                <w:rFonts w:ascii="Times New Roman" w:eastAsia="Times New Roman" w:hAnsi="Times New Roman" w:cs="Times New Roman"/>
                <w:sz w:val="24"/>
                <w:szCs w:val="24"/>
              </w:rPr>
              <w:t xml:space="preserve">, короткому тексту учителя. </w:t>
            </w:r>
            <w:r w:rsidR="0068210E" w:rsidRPr="00994340">
              <w:rPr>
                <w:rFonts w:ascii="Times New Roman" w:eastAsia="Times New Roman" w:hAnsi="Times New Roman" w:cs="Times New Roman"/>
                <w:sz w:val="24"/>
                <w:szCs w:val="24"/>
              </w:rPr>
              <w:t>Повторение предложений за учителем, составление предложений по иллюстрациям.  Упражнения по имитации действий другого человека.  Выполнение графических заданий на листах и  в тетради на печатной основе.</w:t>
            </w:r>
          </w:p>
        </w:tc>
      </w:tr>
      <w:tr w:rsidR="002E62E8" w:rsidRPr="00994340" w14:paraId="144D3021"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57DC"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2</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F5FB9"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Я и моя школа</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1D03"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53F0F" w14:textId="77777777" w:rsidR="00CB538F"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Узнавание, называние имени и отчества учителя, одноклассников. Показ на фото. Ответы на вопросы по личному опыту обучающихся. Ориентировка в помещениях школы, ответы на вопросы о их назначении с опорой на наглядность. Знание, называние, выкладывание серии картинок о правилах в школе (правильно/неправильно или можно/нельзя).  </w:t>
            </w:r>
          </w:p>
          <w:p w14:paraId="0B70BD79" w14:textId="77777777" w:rsidR="00CB538F"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учителя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различными изображениями (фото, картинки, пиктограммы). </w:t>
            </w:r>
          </w:p>
          <w:p w14:paraId="23DDF002" w14:textId="5732533D" w:rsidR="002E62E8" w:rsidRPr="00994340"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Прослушивание, конструирование диалогов по сюжетной картинке, серии картинок, ролевые игры, в том числе с использованием игрушек как героев ситуации. Выполнение графических заданий на листах и  в тетради на печатной  основе.</w:t>
            </w:r>
          </w:p>
        </w:tc>
      </w:tr>
      <w:tr w:rsidR="002E62E8" w:rsidRPr="00994340" w14:paraId="0729823E"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C2CB0"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B5FD0" w14:textId="77777777" w:rsidR="002E62E8" w:rsidRPr="00994340" w:rsidRDefault="0068210E" w:rsidP="00994340">
            <w:pPr>
              <w:widowControl w:val="0"/>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 xml:space="preserve"> Школьный двор, игры во дворе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77C6A"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BC1B6" w14:textId="77777777" w:rsidR="00C803A9" w:rsidRDefault="00C803A9"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Одежда, подбор одежды в соответствии с временем года и погодой. Ответы на вопросы учителя о внешнем виде, одежде человека.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(фото, картинки, пиктограммы). Знание названий игр, правил некоторых игр. Участие, называние, использование считалок в играх.  Разыгрывание диалогов по серии картинок, ролевые игры по теме ситуации, в том числе с использованием игрушек как героев ситуации. </w:t>
            </w:r>
          </w:p>
          <w:p w14:paraId="3B9CBDC8" w14:textId="15428B91" w:rsidR="002E62E8" w:rsidRPr="00994340" w:rsidRDefault="00C803A9"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Уточнение и обогащение словарного запаса в рамках организации игр: «Давай поиграем?», «Чья очередь?», «Теперь я», «Я первый», «Поиграем еще?»  и др. Игры в разные времена года. Рассказ о любимых играх с опорой на фото, картинку. Выполнение заданий на листах и в тетради на печатной основе.</w:t>
            </w:r>
          </w:p>
        </w:tc>
      </w:tr>
      <w:tr w:rsidR="002E62E8" w:rsidRPr="00994340" w14:paraId="18BFD2E7"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63D2B"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4</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580BF"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Праздник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90F54"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86362"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Названия праздников, узнавание, показ изображений праздников. Называние, показ атрибутов праздника. Беседа, рассказ учителя с опорой на иллюстрацию. </w:t>
            </w:r>
          </w:p>
          <w:p w14:paraId="15CDF1BE" w14:textId="2843E5B6"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Проигрывание диалога знакомства с Дедом Морозом. Выбор новогодних открыток. Разыгрывание диалогов про Новый год с использованием игрушек, по сюжетной картинке, серии картинок. Прослушивание, разучивание стихотворений новогодней тематики.</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Слушание и разучивание новогодних песенок, например, «В лесу родилась ёлочка». Выполнение заданий на листах и в тетради на печатной основе.</w:t>
            </w:r>
          </w:p>
        </w:tc>
      </w:tr>
      <w:tr w:rsidR="002E62E8" w:rsidRPr="00994340" w14:paraId="077F49C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AA955"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5</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EEB4F"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«Теремок», «Три медведя»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60FD6"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7A724A" w14:textId="21534F0E"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Прослушивание сказок, показ персонажей на картинках, игрушках, материале мультфильмов. Работа с иллюстрациями, отгадывание загадок с опорой на изображения. Разыгрывание фрагментов сказки, ролевая игра по сюжету сказки, коллективное рассказывание сказки, прослушивание сказки в аудиозаписи, просмотр мультипликационного фильма</w:t>
            </w:r>
            <w:r>
              <w:rPr>
                <w:rFonts w:ascii="Times New Roman" w:eastAsia="Times New Roman" w:hAnsi="Times New Roman" w:cs="Times New Roman"/>
                <w:sz w:val="24"/>
                <w:szCs w:val="24"/>
              </w:rPr>
              <w:t>.</w:t>
            </w:r>
            <w:r w:rsidR="0068210E" w:rsidRPr="00994340">
              <w:rPr>
                <w:rFonts w:ascii="Times New Roman" w:eastAsia="Times New Roman" w:hAnsi="Times New Roman" w:cs="Times New Roman"/>
                <w:sz w:val="24"/>
                <w:szCs w:val="24"/>
              </w:rPr>
              <w:t xml:space="preserve"> Ответы на вопросы по содержанию сказки. Раскрашивание изображения персонажа сказки. Задавание вопросов по содержанию одноклассникам с организующей помощью учителя. Изменение жестов, интонации, громкости и тона голоса при изображении персонажей сказов, подражая учителю, видеозаписи, аудиозаписи. Выражение отношения к результату. Выполнение заданий на листах и в тетради на печатной основе.</w:t>
            </w:r>
          </w:p>
        </w:tc>
      </w:tr>
      <w:tr w:rsidR="002E62E8" w:rsidRPr="00994340" w14:paraId="0D59BD6C"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E9A1B"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6</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AE1D7"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Гости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BB64"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30965"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(фотографии, картинки), просмотра видеофрагмента, разыгрывания сюжетно-ролевой игры о ситуации приглашения в гости, похода в гости. Показ, понимание, выкладывание справил поведения в гостях, ответы на вопросы. </w:t>
            </w:r>
          </w:p>
          <w:p w14:paraId="7DA4EED6"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учителя о выборе одежды, подарка при сборах в гости. По инструкции учителя выбор картинки, соответствующей предложению, повторение предложений за учителем, составление предложений, ответы на вопросы, разыгрывание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 </w:t>
            </w:r>
          </w:p>
          <w:p w14:paraId="2E6FAD57" w14:textId="2D2484FD"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Составление поздравительной открытки по образцу. Написание своего имени на открытке по образцу, посредством обведения контура букв, по памяти.  Выполнение заданий на листах и в тетради на печатной основе.</w:t>
            </w:r>
          </w:p>
        </w:tc>
      </w:tr>
      <w:tr w:rsidR="002E62E8" w:rsidRPr="00994340" w14:paraId="5483683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49168"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7</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B0CF5"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Магазин</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D0C77"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228BD" w14:textId="77777777" w:rsidR="00D66A92"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Узнавание, показ магазинов среди других учреждений.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о походе в магазин. Список покупок в магазине. </w:t>
            </w:r>
          </w:p>
          <w:p w14:paraId="2831179A" w14:textId="77777777" w:rsidR="00D66A92"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Знание профессий людей, работающих в магазине. Разыгрывание диалогов в магазине. Ответы на вопросы о покупках в магазине по просмотру видеофрагмента. Ответы на вопросы, выкладывание серии картинок, сюжетно-ролевые игры по теме ситуации, в том числе с использованием игрушек как героев ситуации. </w:t>
            </w:r>
          </w:p>
          <w:p w14:paraId="6ED3F5A3" w14:textId="215B1E08" w:rsidR="002E62E8" w:rsidRPr="00994340"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Понимает название предметов единственного и множественного числа, дает по инструкции один/ несколько предметов учителю, однокласснику в процессе игры в магазин. Составление списка покупок. Рассказ о походе в магазин (на основании личного опыта). Задавание уточняющих вопросов о покупках в магазине.  Выполнение заданий на листах и в тетради на печатной основе.</w:t>
            </w:r>
          </w:p>
        </w:tc>
      </w:tr>
      <w:tr w:rsidR="002E62E8" w:rsidRPr="00994340" w14:paraId="5EB4F0B3"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13B47"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8</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BE8F5"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Стихи, сказки, загадки об окружающем мире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4FADD"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64157"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Показ, называние времен года. Рассказ по времени года с опорой на изображение, серию картинок. Прослушивание, ответы на вопросы о прослушанном литературном произведении, рассказанном учителем, прослушивании аудиозаписи. Задавание вопроса одноклассникам при организующей помощи учителя о любимом произведении. </w:t>
            </w:r>
          </w:p>
          <w:p w14:paraId="45F1408D"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по иллюстрации выбор подходящего изображения, составление серии из картинок, пересказ с опорой на серию картинок. Разгадывание загадок с опорой на наглядность, составление загадок с опорой на наглядность. Составление сборника загадок на заданную тему. Иллюстрация стихотворений. Заучивание стихотворений, четверостиший, в том числе с использованием мнемотехники. </w:t>
            </w:r>
          </w:p>
          <w:p w14:paraId="65C8AD80" w14:textId="65417FFC"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Выражение отношения к прослушанному.  Выполнение заданий на листах и в тетради на печатной основе.</w:t>
            </w:r>
          </w:p>
        </w:tc>
      </w:tr>
      <w:tr w:rsidR="002E62E8" w:rsidRPr="00994340" w14:paraId="1A520A5F" w14:textId="77777777">
        <w:trPr>
          <w:cantSplit/>
          <w:trHeight w:val="4720"/>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2DDC4"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9</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280C4"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Итоговое повторение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2D3DD"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17</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554B84" w14:textId="77777777" w:rsid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Прослушивает тексты, отвечает на вопросы о услышанном. Отвечает на вопросы с опорой на личный опыт. В процессе взаимодействия смотрит на собеседника, понимает некоторые общепринятые жесты. </w:t>
            </w:r>
            <w:r w:rsidRPr="00994340">
              <w:rPr>
                <w:rFonts w:ascii="Times New Roman" w:hAnsi="Times New Roman" w:cs="Times New Roman"/>
                <w:sz w:val="24"/>
                <w:szCs w:val="24"/>
              </w:rPr>
              <w:t>Выполняет двухступенчатые</w:t>
            </w:r>
            <w:r w:rsidR="0068210E" w:rsidRPr="00994340">
              <w:rPr>
                <w:rFonts w:ascii="Times New Roman" w:hAnsi="Times New Roman" w:cs="Times New Roman"/>
                <w:sz w:val="24"/>
                <w:szCs w:val="24"/>
              </w:rPr>
              <w:t xml:space="preserve"> инструкции учителя, в том числе при организующей помощи. Слушает </w:t>
            </w:r>
            <w:r w:rsidRPr="00994340">
              <w:rPr>
                <w:rFonts w:ascii="Times New Roman" w:hAnsi="Times New Roman" w:cs="Times New Roman"/>
                <w:sz w:val="24"/>
                <w:szCs w:val="24"/>
              </w:rPr>
              <w:t>и повторяет</w:t>
            </w:r>
            <w:r w:rsidR="0068210E" w:rsidRPr="00994340">
              <w:rPr>
                <w:rFonts w:ascii="Times New Roman" w:hAnsi="Times New Roman" w:cs="Times New Roman"/>
                <w:sz w:val="24"/>
                <w:szCs w:val="24"/>
              </w:rPr>
              <w:t xml:space="preserve"> слова, короткие предложения. Узнает, показывает, называет предложения по картинкам. Различает, </w:t>
            </w:r>
            <w:r w:rsidRPr="00994340">
              <w:rPr>
                <w:rFonts w:ascii="Times New Roman" w:hAnsi="Times New Roman" w:cs="Times New Roman"/>
                <w:sz w:val="24"/>
                <w:szCs w:val="24"/>
              </w:rPr>
              <w:t>показывает единственное</w:t>
            </w:r>
            <w:r w:rsidR="0068210E" w:rsidRPr="00994340">
              <w:rPr>
                <w:rFonts w:ascii="Times New Roman" w:hAnsi="Times New Roman" w:cs="Times New Roman"/>
                <w:sz w:val="24"/>
                <w:szCs w:val="24"/>
              </w:rPr>
              <w:t xml:space="preserve"> и множественное число существительных, глаголов.  Узнает предмет по описанию учителя (внешний вид, назначение) с опорой на наглядность. </w:t>
            </w:r>
          </w:p>
          <w:p w14:paraId="6C5F40D7" w14:textId="77777777" w:rsid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Понимает смысл короткого рассказа, стихотворения, ответы на вопросы учителя по услышанному.</w:t>
            </w: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Подражает артикуляционным движениям учителя; Использует речевой выдох в упражнениях по подражанию, инструкции. Изменяет громкость, темп, </w:t>
            </w:r>
            <w:r w:rsidRPr="00994340">
              <w:rPr>
                <w:rFonts w:ascii="Times New Roman" w:hAnsi="Times New Roman" w:cs="Times New Roman"/>
                <w:sz w:val="24"/>
                <w:szCs w:val="24"/>
              </w:rPr>
              <w:t>интонацию речи</w:t>
            </w:r>
            <w:r w:rsidR="0068210E" w:rsidRPr="00994340">
              <w:rPr>
                <w:rFonts w:ascii="Times New Roman" w:hAnsi="Times New Roman" w:cs="Times New Roman"/>
                <w:sz w:val="24"/>
                <w:szCs w:val="24"/>
              </w:rPr>
              <w:t xml:space="preserve"> по подражанию. Отвечает на вопросы, смотрит на собеседника в процессе общения. </w:t>
            </w:r>
            <w:r w:rsidRPr="00994340">
              <w:rPr>
                <w:rFonts w:ascii="Times New Roman" w:hAnsi="Times New Roman" w:cs="Times New Roman"/>
                <w:sz w:val="24"/>
                <w:szCs w:val="24"/>
              </w:rPr>
              <w:t>Использует имя</w:t>
            </w:r>
            <w:r w:rsidR="0068210E" w:rsidRPr="00994340">
              <w:rPr>
                <w:rFonts w:ascii="Times New Roman" w:hAnsi="Times New Roman" w:cs="Times New Roman"/>
                <w:sz w:val="24"/>
                <w:szCs w:val="24"/>
              </w:rPr>
              <w:t xml:space="preserve"> и отчество учителя, имена одноклассников в процессе общения при обращении, ответов на вопросы, задавании вопросов, приветствии и прощании. При организующей помощи учителя правильно использует местоимения при ответе на вопросы (говорит о себе «я» в знакомых вопросах). </w:t>
            </w: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Использует жест отказа, слово нет при ответе на понятные вопросы. Обозначает затруднение, отсутствие информации, используя «Не знаю». </w:t>
            </w:r>
          </w:p>
          <w:p w14:paraId="05D6BE60" w14:textId="2DE466C5" w:rsidR="002E62E8" w:rsidRP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Поддерживает </w:t>
            </w:r>
            <w:r w:rsidRPr="00994340">
              <w:rPr>
                <w:rFonts w:ascii="Times New Roman" w:hAnsi="Times New Roman" w:cs="Times New Roman"/>
                <w:sz w:val="24"/>
                <w:szCs w:val="24"/>
              </w:rPr>
              <w:t>диалог на</w:t>
            </w:r>
            <w:r w:rsidR="0068210E" w:rsidRPr="00994340">
              <w:rPr>
                <w:rFonts w:ascii="Times New Roman" w:hAnsi="Times New Roman" w:cs="Times New Roman"/>
                <w:sz w:val="24"/>
                <w:szCs w:val="24"/>
              </w:rPr>
              <w:t xml:space="preserve"> знакомые </w:t>
            </w:r>
            <w:r w:rsidRPr="00994340">
              <w:rPr>
                <w:rFonts w:ascii="Times New Roman" w:hAnsi="Times New Roman" w:cs="Times New Roman"/>
                <w:sz w:val="24"/>
                <w:szCs w:val="24"/>
              </w:rPr>
              <w:t>темы, обменивается</w:t>
            </w:r>
            <w:r w:rsidR="0068210E" w:rsidRPr="00994340">
              <w:rPr>
                <w:rFonts w:ascii="Times New Roman" w:hAnsi="Times New Roman" w:cs="Times New Roman"/>
                <w:sz w:val="24"/>
                <w:szCs w:val="24"/>
              </w:rPr>
              <w:t xml:space="preserve"> несколькими репликами с собеседником. Слушает  тексты коротких рассказов учителя, прослушивает рассказы, записанные на видео, аудио, отвечает на вопросы.</w:t>
            </w:r>
          </w:p>
        </w:tc>
      </w:tr>
      <w:tr w:rsidR="002E62E8" w:rsidRPr="00994340" w14:paraId="477F92D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49967" w14:textId="77777777" w:rsidR="002E62E8" w:rsidRPr="00994340" w:rsidRDefault="002E62E8" w:rsidP="00994340">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DFBC8" w14:textId="77777777" w:rsidR="002E62E8" w:rsidRPr="00994340" w:rsidRDefault="0068210E" w:rsidP="00994340">
            <w:pPr>
              <w:widowControl w:val="0"/>
              <w:ind w:left="135"/>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0E8B1"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99</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BC19E" w14:textId="77777777" w:rsidR="002E62E8" w:rsidRPr="00994340" w:rsidRDefault="002E62E8" w:rsidP="00994340">
            <w:pPr>
              <w:keepLines/>
              <w:widowControl w:val="0"/>
              <w:rPr>
                <w:rFonts w:ascii="Times New Roman" w:eastAsia="Times New Roman" w:hAnsi="Times New Roman" w:cs="Times New Roman"/>
                <w:sz w:val="24"/>
                <w:szCs w:val="24"/>
              </w:rPr>
            </w:pPr>
          </w:p>
        </w:tc>
      </w:tr>
    </w:tbl>
    <w:p w14:paraId="0431A7D7" w14:textId="77777777" w:rsidR="002E62E8" w:rsidRPr="00994340" w:rsidRDefault="002E62E8" w:rsidP="00994340">
      <w:pPr>
        <w:pStyle w:val="2"/>
        <w:spacing w:line="276" w:lineRule="auto"/>
        <w:ind w:left="0" w:firstLineChars="2700" w:firstLine="6505"/>
        <w:jc w:val="both"/>
      </w:pPr>
    </w:p>
    <w:p w14:paraId="00009324" w14:textId="77777777" w:rsidR="002E62E8" w:rsidRPr="00994340" w:rsidRDefault="0068210E" w:rsidP="00994340">
      <w:pPr>
        <w:pStyle w:val="2"/>
        <w:spacing w:line="276" w:lineRule="auto"/>
        <w:ind w:left="0" w:firstLineChars="2700" w:firstLine="6505"/>
        <w:jc w:val="both"/>
      </w:pPr>
      <w:r w:rsidRPr="00994340">
        <w:t xml:space="preserve">Первый класс </w:t>
      </w:r>
    </w:p>
    <w:p w14:paraId="311969C0" w14:textId="77777777" w:rsidR="002E62E8" w:rsidRPr="00994340" w:rsidRDefault="002E62E8" w:rsidP="00994340">
      <w:pPr>
        <w:rPr>
          <w:rFonts w:ascii="Times New Roman" w:hAnsi="Times New Roman" w:cs="Times New Roman"/>
          <w:sz w:val="24"/>
          <w:szCs w:val="24"/>
        </w:rPr>
      </w:pPr>
    </w:p>
    <w:tbl>
      <w:tblPr>
        <w:tblStyle w:val="Style14"/>
        <w:tblW w:w="15225" w:type="dxa"/>
        <w:tblInd w:w="-360" w:type="dxa"/>
        <w:tblLayout w:type="fixed"/>
        <w:tblLook w:val="04A0" w:firstRow="1" w:lastRow="0" w:firstColumn="1" w:lastColumn="0" w:noHBand="0" w:noVBand="1"/>
      </w:tblPr>
      <w:tblGrid>
        <w:gridCol w:w="810"/>
        <w:gridCol w:w="2205"/>
        <w:gridCol w:w="1605"/>
        <w:gridCol w:w="10605"/>
      </w:tblGrid>
      <w:tr w:rsidR="002E62E8" w:rsidRPr="00994340" w14:paraId="5EC2EB00"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AC1E5" w14:textId="77777777" w:rsidR="002E62E8" w:rsidRPr="00994340" w:rsidRDefault="0068210E" w:rsidP="00994340">
            <w:pPr>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 п/п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D38F8"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Название разделов программы</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F6693"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EDF22" w14:textId="77777777" w:rsidR="002E62E8" w:rsidRPr="00994340" w:rsidRDefault="0068210E" w:rsidP="00994340">
            <w:pPr>
              <w:widowControl w:val="0"/>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Организация деятельности обучающихся</w:t>
            </w:r>
          </w:p>
        </w:tc>
      </w:tr>
      <w:tr w:rsidR="002E62E8" w:rsidRPr="00994340" w14:paraId="542CADD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E3C0F"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1</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B12FC37" w14:textId="77777777" w:rsidR="002E62E8" w:rsidRPr="00994340" w:rsidRDefault="0068210E" w:rsidP="00994340">
            <w:pPr>
              <w:widowControl w:val="0"/>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 xml:space="preserve">Здравствуй школа! </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262B20F" w14:textId="77777777" w:rsidR="002E62E8" w:rsidRPr="00994340" w:rsidRDefault="0068210E" w:rsidP="00994340">
            <w:pPr>
              <w:widowControl w:val="0"/>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0F9E3"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Повторение пройденного. </w:t>
            </w:r>
            <w:r w:rsidR="0068210E" w:rsidRPr="00994340">
              <w:rPr>
                <w:rFonts w:ascii="Times New Roman" w:hAnsi="Times New Roman" w:cs="Times New Roman"/>
                <w:sz w:val="24"/>
                <w:szCs w:val="24"/>
              </w:rPr>
              <w:t>Выполнение различных инструкций с одним предметом, выполняет нескольких разных инструкций в рамках учебной или свободной ситуации</w:t>
            </w:r>
            <w:r w:rsidR="0068210E" w:rsidRPr="00994340">
              <w:rPr>
                <w:rFonts w:ascii="Times New Roman" w:eastAsia="Times New Roman" w:hAnsi="Times New Roman" w:cs="Times New Roman"/>
                <w:sz w:val="24"/>
                <w:szCs w:val="24"/>
              </w:rPr>
              <w:t xml:space="preserve">. Употребление слов “здравствуйте”, «привет», «пока», “до свидания”, сочетание слов и жестов при общении и прощании. Упражнения на усвоение основных правил </w:t>
            </w:r>
            <w:r w:rsidRPr="00994340">
              <w:rPr>
                <w:rFonts w:ascii="Times New Roman" w:eastAsia="Times New Roman" w:hAnsi="Times New Roman" w:cs="Times New Roman"/>
                <w:sz w:val="24"/>
                <w:szCs w:val="24"/>
              </w:rPr>
              <w:t>поведения при</w:t>
            </w:r>
            <w:r w:rsidR="0068210E" w:rsidRPr="00994340">
              <w:rPr>
                <w:rFonts w:ascii="Times New Roman" w:eastAsia="Times New Roman" w:hAnsi="Times New Roman" w:cs="Times New Roman"/>
                <w:sz w:val="24"/>
                <w:szCs w:val="24"/>
              </w:rPr>
              <w:t xml:space="preserve"> знакомстве, начале и поддержании короткого диалога. </w:t>
            </w:r>
          </w:p>
          <w:p w14:paraId="3F55A877" w14:textId="7A0DA287"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Рассказ о прошедшем лете с о</w:t>
            </w:r>
            <w:r>
              <w:rPr>
                <w:rFonts w:ascii="Times New Roman" w:eastAsia="Times New Roman" w:hAnsi="Times New Roman" w:cs="Times New Roman"/>
                <w:sz w:val="24"/>
                <w:szCs w:val="24"/>
              </w:rPr>
              <w:t>порой на фотографии.  Участие в</w:t>
            </w:r>
            <w:r w:rsidR="0068210E" w:rsidRPr="00994340">
              <w:rPr>
                <w:rFonts w:ascii="Times New Roman" w:eastAsia="Times New Roman" w:hAnsi="Times New Roman" w:cs="Times New Roman"/>
                <w:sz w:val="24"/>
                <w:szCs w:val="24"/>
              </w:rPr>
              <w:t xml:space="preserve"> </w:t>
            </w:r>
            <w:r w:rsidRPr="00994340">
              <w:rPr>
                <w:rFonts w:ascii="Times New Roman" w:eastAsia="Times New Roman" w:hAnsi="Times New Roman" w:cs="Times New Roman"/>
                <w:sz w:val="24"/>
                <w:szCs w:val="24"/>
              </w:rPr>
              <w:t>дидактических играх</w:t>
            </w:r>
            <w:r w:rsidR="0068210E" w:rsidRPr="00994340">
              <w:rPr>
                <w:rFonts w:ascii="Times New Roman" w:eastAsia="Times New Roman" w:hAnsi="Times New Roman" w:cs="Times New Roman"/>
                <w:sz w:val="24"/>
                <w:szCs w:val="24"/>
              </w:rPr>
              <w:t xml:space="preserve"> по школьным ситуациям, прослушивание аудиозаписей,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конструирование диалогов в соответствии с речевыми возможностями на основе иллюстраций. Рассказ о поведении в классе на уроке, на перемене с опорой на наглядность.  Выполнение заданий на листах и в тетради на печатной основе </w:t>
            </w:r>
          </w:p>
        </w:tc>
      </w:tr>
      <w:tr w:rsidR="002E62E8" w:rsidRPr="00994340" w14:paraId="584C832D"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66F1E"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2</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4B1B374" w14:textId="77777777" w:rsidR="002E62E8" w:rsidRPr="00994340" w:rsidRDefault="0068210E" w:rsidP="00994340">
            <w:pPr>
              <w:widowControl w:val="0"/>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Я здесь живу</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03E5604" w14:textId="77777777" w:rsidR="002E62E8" w:rsidRPr="00994340" w:rsidRDefault="0068210E" w:rsidP="00994340">
            <w:pPr>
              <w:widowControl w:val="0"/>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6D3385"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Знает название, отвечает на вопрос о названии населенного пункта, в котором проживает. Знает названия, показывает некоторые достопримечательности населенного пункта на фотографиях. Слушает короткий рассказ учителя о достопримечательностях населенного пункта. Узнавание, показ, называние на иллюстрациях школу, магазин, парк. Уточнение и обогащение словарного запаса по теме.</w:t>
            </w:r>
          </w:p>
          <w:p w14:paraId="5F05052A"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  Подбор иллюстрации к названию населенного пункта. Рассказ о вопросах учителя о своем населенном пункте. </w:t>
            </w:r>
          </w:p>
          <w:p w14:paraId="42768802" w14:textId="73CF6C6C"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Ответы на вопросы учителя, одноклассников, задавание вопроса одноклассникам о интересных местах населенного пункта. Выражение отношения, слова поддержки, одобрения в диалоге. Выполнение заданий на листах и в тетради на печатной основе</w:t>
            </w:r>
          </w:p>
        </w:tc>
      </w:tr>
      <w:tr w:rsidR="002E62E8" w:rsidRPr="00994340" w14:paraId="0FC4B378"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A513602"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3</w:t>
            </w:r>
          </w:p>
        </w:tc>
        <w:tc>
          <w:tcPr>
            <w:tcW w:w="2205" w:type="dxa"/>
            <w:tcBorders>
              <w:top w:val="single" w:sz="4" w:space="0" w:color="000000"/>
              <w:left w:val="single" w:sz="4" w:space="0" w:color="000000"/>
              <w:bottom w:val="single" w:sz="4" w:space="0" w:color="000000"/>
              <w:right w:val="single" w:sz="4" w:space="0" w:color="000000"/>
            </w:tcBorders>
          </w:tcPr>
          <w:p w14:paraId="6891AA57" w14:textId="77777777" w:rsidR="002E62E8" w:rsidRPr="00994340" w:rsidRDefault="0068210E" w:rsidP="00994340">
            <w:pPr>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Новый год, зимние забавы</w:t>
            </w:r>
          </w:p>
        </w:tc>
        <w:tc>
          <w:tcPr>
            <w:tcW w:w="1605" w:type="dxa"/>
            <w:tcBorders>
              <w:top w:val="single" w:sz="4" w:space="0" w:color="000000"/>
              <w:left w:val="single" w:sz="4" w:space="0" w:color="000000"/>
              <w:bottom w:val="single" w:sz="4" w:space="0" w:color="000000"/>
              <w:right w:val="single" w:sz="4" w:space="0" w:color="000000"/>
            </w:tcBorders>
          </w:tcPr>
          <w:p w14:paraId="3740AD9D" w14:textId="77777777" w:rsidR="002E62E8" w:rsidRPr="00994340" w:rsidRDefault="0068210E" w:rsidP="00994340">
            <w:pPr>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4E47A" w14:textId="77777777" w:rsidR="005323ED" w:rsidRDefault="005323ED"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Знает названия времен года. Рассказывает о признаках зимы по вопросам учителя. Знает названия зимних забав, развлечений. Задает вопросы одноклассникам при организующей помощи учителя. Участвует в беседе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w:t>
            </w:r>
          </w:p>
          <w:p w14:paraId="475129FD" w14:textId="1CDFF545" w:rsidR="002E62E8" w:rsidRPr="00994340" w:rsidRDefault="005323ED"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Отвечает на вопросы, выбирает изображения к тексту, предложению, составляет диалог по сюжетной картинке, по серии картинок. </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Использует полученные знания о правилах поведения при знакомстве в условия новой ситуации: проигрывание ситуации знакомства на празднике, на горке, на катке. Выбор новогодних открыток. </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Составление новогодних поздравлений. Тренировочные упражнения в произнесении поздравлений с торжественной интонацией. Конструирование диалогов поздравления и ответной реплики, моделирование и проигрывание диалогов. Ролевые игры по заданной теме.  Выполнение заданий на листах и в тетради на печатной основе</w:t>
            </w:r>
          </w:p>
        </w:tc>
      </w:tr>
      <w:tr w:rsidR="002E62E8" w:rsidRPr="005323ED" w14:paraId="45F88E60"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825ACEF"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4</w:t>
            </w:r>
          </w:p>
        </w:tc>
        <w:tc>
          <w:tcPr>
            <w:tcW w:w="2205" w:type="dxa"/>
            <w:tcBorders>
              <w:top w:val="single" w:sz="4" w:space="0" w:color="000000"/>
              <w:left w:val="single" w:sz="4" w:space="0" w:color="000000"/>
              <w:bottom w:val="single" w:sz="4" w:space="0" w:color="000000"/>
              <w:right w:val="single" w:sz="4" w:space="0" w:color="000000"/>
            </w:tcBorders>
          </w:tcPr>
          <w:p w14:paraId="2867F1FE"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Приглашаем гостей</w:t>
            </w:r>
          </w:p>
        </w:tc>
        <w:tc>
          <w:tcPr>
            <w:tcW w:w="1605" w:type="dxa"/>
            <w:tcBorders>
              <w:top w:val="single" w:sz="4" w:space="0" w:color="000000"/>
              <w:left w:val="single" w:sz="4" w:space="0" w:color="000000"/>
              <w:bottom w:val="single" w:sz="4" w:space="0" w:color="000000"/>
              <w:right w:val="single" w:sz="4" w:space="0" w:color="000000"/>
            </w:tcBorders>
          </w:tcPr>
          <w:p w14:paraId="36BB5459"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9EE49" w14:textId="77777777" w:rsidR="005323ED" w:rsidRDefault="005323ED"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Уточнение и обогащение словарного запаса по теме. Разбор ситуации с приглашением в</w:t>
            </w:r>
            <w:r>
              <w:rPr>
                <w:rFonts w:ascii="Times New Roman" w:eastAsia="Times New Roman" w:hAnsi="Times New Roman" w:cs="Times New Roman"/>
                <w:sz w:val="24"/>
                <w:szCs w:val="24"/>
              </w:rPr>
              <w:t xml:space="preserve"> гости, подготовкой к приходу </w:t>
            </w:r>
            <w:r w:rsidR="0068210E" w:rsidRPr="005323ED">
              <w:rPr>
                <w:rFonts w:ascii="Times New Roman" w:eastAsia="Times New Roman" w:hAnsi="Times New Roman" w:cs="Times New Roman"/>
                <w:sz w:val="24"/>
                <w:szCs w:val="24"/>
              </w:rPr>
              <w:t xml:space="preserve">гостей, приветствие, диалог при поздравлении, вручении подарка, развлечения, прощание с гостями. Выбор угощений. </w:t>
            </w:r>
          </w:p>
          <w:p w14:paraId="4B9FA137" w14:textId="1E964E94" w:rsidR="002E62E8" w:rsidRPr="005323ED" w:rsidRDefault="005323ED"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Использование обращений и вежливых слов.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Использование вопросов.</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использование диалогов и рассказа по серии картинок.</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5323ED" w14:paraId="466FE35B"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B7AD915"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lastRenderedPageBreak/>
              <w:t>5</w:t>
            </w:r>
          </w:p>
        </w:tc>
        <w:tc>
          <w:tcPr>
            <w:tcW w:w="2205" w:type="dxa"/>
            <w:tcBorders>
              <w:top w:val="single" w:sz="4" w:space="0" w:color="000000"/>
              <w:left w:val="single" w:sz="4" w:space="0" w:color="000000"/>
              <w:bottom w:val="single" w:sz="4" w:space="0" w:color="000000"/>
              <w:right w:val="single" w:sz="4" w:space="0" w:color="000000"/>
            </w:tcBorders>
          </w:tcPr>
          <w:p w14:paraId="62E6DD28"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Помогаю дома и в школе</w:t>
            </w:r>
          </w:p>
        </w:tc>
        <w:tc>
          <w:tcPr>
            <w:tcW w:w="1605" w:type="dxa"/>
            <w:tcBorders>
              <w:top w:val="single" w:sz="4" w:space="0" w:color="000000"/>
              <w:left w:val="single" w:sz="4" w:space="0" w:color="000000"/>
              <w:bottom w:val="single" w:sz="4" w:space="0" w:color="000000"/>
              <w:right w:val="single" w:sz="4" w:space="0" w:color="000000"/>
            </w:tcBorders>
          </w:tcPr>
          <w:p w14:paraId="4DBF4257"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10</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6ADCD2" w14:textId="77777777" w:rsidR="004F0A07"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Знает, называет ситуации, в которых может быть нужна помощь. Правильно использует обращения за помощью, отвечает на просьбу о помощи согласием. Задает уточняющие вопросы о помощи. Выделяет правильные и неправильные поступки. </w:t>
            </w:r>
            <w:r w:rsidRPr="005323ED">
              <w:rPr>
                <w:rFonts w:ascii="Times New Roman" w:eastAsia="Times New Roman" w:hAnsi="Times New Roman" w:cs="Times New Roman"/>
                <w:sz w:val="24"/>
                <w:szCs w:val="24"/>
              </w:rPr>
              <w:t>Знает</w:t>
            </w:r>
            <w:r>
              <w:rPr>
                <w:rFonts w:ascii="Times New Roman" w:eastAsia="Times New Roman" w:hAnsi="Times New Roman" w:cs="Times New Roman"/>
                <w:sz w:val="24"/>
                <w:szCs w:val="24"/>
              </w:rPr>
              <w:t xml:space="preserve">, </w:t>
            </w:r>
            <w:r w:rsidRPr="005323ED">
              <w:rPr>
                <w:rFonts w:ascii="Times New Roman" w:eastAsia="Times New Roman" w:hAnsi="Times New Roman" w:cs="Times New Roman"/>
                <w:sz w:val="24"/>
                <w:szCs w:val="24"/>
              </w:rPr>
              <w:t>как</w:t>
            </w:r>
            <w:r w:rsidR="0068210E" w:rsidRPr="005323ED">
              <w:rPr>
                <w:rFonts w:ascii="Times New Roman" w:eastAsia="Times New Roman" w:hAnsi="Times New Roman" w:cs="Times New Roman"/>
                <w:sz w:val="24"/>
                <w:szCs w:val="24"/>
              </w:rPr>
              <w:t xml:space="preserve"> реагировать на замечание.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Рассказывает, отвечает о том, как правильно и неправильно реагировать на замечания.  Отвечает на вопросы «Не знаю», задает вопросы для получения дополнительной информации с опорой на пиктограммы, схемы (Где? Когда? Почему?).</w:t>
            </w:r>
          </w:p>
          <w:p w14:paraId="3E6E56CC" w14:textId="77777777" w:rsidR="004F0A07"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Слушание стихотворения А. </w:t>
            </w:r>
            <w:proofErr w:type="spellStart"/>
            <w:r w:rsidR="0068210E" w:rsidRPr="005323ED">
              <w:rPr>
                <w:rFonts w:ascii="Times New Roman" w:eastAsia="Times New Roman" w:hAnsi="Times New Roman" w:cs="Times New Roman"/>
                <w:sz w:val="24"/>
                <w:szCs w:val="24"/>
              </w:rPr>
              <w:t>Барто</w:t>
            </w:r>
            <w:proofErr w:type="spellEnd"/>
            <w:r w:rsidR="0068210E" w:rsidRPr="005323ED">
              <w:rPr>
                <w:rFonts w:ascii="Times New Roman" w:eastAsia="Times New Roman" w:hAnsi="Times New Roman" w:cs="Times New Roman"/>
                <w:sz w:val="24"/>
                <w:szCs w:val="24"/>
              </w:rPr>
              <w:t xml:space="preserve"> "Помощница". Работа с серией картинок к стихотворению. </w:t>
            </w:r>
          </w:p>
          <w:p w14:paraId="3D60D248" w14:textId="083ECA99" w:rsidR="002E62E8" w:rsidRPr="005323ED"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Разучивание стихотворения. Использование слов благодарности за оказанную помощь. Составление предложений по теме ситуации (просьба, предложение в утвердительной и вопросительной формах).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Составление диалога "Делаем уборку вместе”, содержащих просьбу и/или распределение обязанностей. Выполнение заданий в печатной рабочей тетради. </w:t>
            </w:r>
          </w:p>
        </w:tc>
      </w:tr>
      <w:tr w:rsidR="002E62E8" w:rsidRPr="005323ED" w14:paraId="1F5B7171"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4D71F3AC"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6</w:t>
            </w:r>
          </w:p>
        </w:tc>
        <w:tc>
          <w:tcPr>
            <w:tcW w:w="2205" w:type="dxa"/>
            <w:tcBorders>
              <w:top w:val="single" w:sz="4" w:space="0" w:color="000000"/>
              <w:left w:val="single" w:sz="4" w:space="0" w:color="000000"/>
              <w:bottom w:val="single" w:sz="4" w:space="0" w:color="000000"/>
              <w:right w:val="single" w:sz="4" w:space="0" w:color="000000"/>
            </w:tcBorders>
          </w:tcPr>
          <w:p w14:paraId="279DF09E"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Приветствие, прощание</w:t>
            </w:r>
          </w:p>
        </w:tc>
        <w:tc>
          <w:tcPr>
            <w:tcW w:w="1605" w:type="dxa"/>
            <w:tcBorders>
              <w:top w:val="single" w:sz="4" w:space="0" w:color="000000"/>
              <w:left w:val="single" w:sz="4" w:space="0" w:color="000000"/>
              <w:bottom w:val="single" w:sz="4" w:space="0" w:color="000000"/>
              <w:right w:val="single" w:sz="4" w:space="0" w:color="000000"/>
            </w:tcBorders>
          </w:tcPr>
          <w:p w14:paraId="71249CC9"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56DF92" w14:textId="77777777" w:rsidR="00F9798C"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Знает названия, ориентируется, показывает и отвечает на вопросы о частях суток. Имеет представления о способах приветствия и прощания разных людей (взрослых, сверстников).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Приветствие и прощание с учетом времени суток. </w:t>
            </w:r>
          </w:p>
          <w:p w14:paraId="31D40E04" w14:textId="77777777" w:rsidR="00F9798C"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Знакомство со сказкой С. Маршака «Сказка о глупом мышонке».</w:t>
            </w:r>
            <w:r>
              <w:rPr>
                <w:rFonts w:ascii="Times New Roman" w:eastAsia="Times New Roman" w:hAnsi="Times New Roman" w:cs="Times New Roman"/>
                <w:sz w:val="24"/>
                <w:szCs w:val="24"/>
              </w:rPr>
              <w:t xml:space="preserve"> </w:t>
            </w:r>
          </w:p>
          <w:p w14:paraId="249FBE7C" w14:textId="641671C5" w:rsidR="002E62E8" w:rsidRPr="005323ED"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Знакомство с этикетными формами пожеланий перед сном. Составление рассказов о последовательности событий в течение дня. Разыгрывание сценок. Исправление ошибок при использовании слов приветствия и прощания в диалоге, разыгрываемом при помощи игрушек. </w:t>
            </w:r>
          </w:p>
        </w:tc>
      </w:tr>
      <w:tr w:rsidR="002E62E8" w:rsidRPr="005323ED" w14:paraId="21C7D976"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21BC017"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7</w:t>
            </w:r>
          </w:p>
        </w:tc>
        <w:tc>
          <w:tcPr>
            <w:tcW w:w="2205" w:type="dxa"/>
            <w:tcBorders>
              <w:top w:val="single" w:sz="4" w:space="0" w:color="000000"/>
              <w:left w:val="single" w:sz="4" w:space="0" w:color="000000"/>
              <w:bottom w:val="single" w:sz="4" w:space="0" w:color="000000"/>
              <w:right w:val="single" w:sz="4" w:space="0" w:color="000000"/>
            </w:tcBorders>
          </w:tcPr>
          <w:p w14:paraId="4DA4E322"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Прогулка</w:t>
            </w:r>
          </w:p>
        </w:tc>
        <w:tc>
          <w:tcPr>
            <w:tcW w:w="1605" w:type="dxa"/>
            <w:tcBorders>
              <w:top w:val="single" w:sz="4" w:space="0" w:color="000000"/>
              <w:left w:val="single" w:sz="4" w:space="0" w:color="000000"/>
              <w:bottom w:val="single" w:sz="4" w:space="0" w:color="000000"/>
              <w:right w:val="single" w:sz="4" w:space="0" w:color="000000"/>
            </w:tcBorders>
          </w:tcPr>
          <w:p w14:paraId="49AA72B5"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F5E0D" w14:textId="77777777" w:rsidR="002E62E8" w:rsidRPr="005323ED" w:rsidRDefault="002E62E8" w:rsidP="005323ED">
            <w:pPr>
              <w:keepLines/>
              <w:widowControl w:val="0"/>
              <w:jc w:val="both"/>
              <w:rPr>
                <w:rFonts w:ascii="Times New Roman" w:eastAsia="Times New Roman" w:hAnsi="Times New Roman" w:cs="Times New Roman"/>
                <w:sz w:val="24"/>
                <w:szCs w:val="24"/>
              </w:rPr>
            </w:pPr>
          </w:p>
        </w:tc>
      </w:tr>
      <w:tr w:rsidR="002E62E8" w:rsidRPr="005323ED" w14:paraId="29AA9688"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AEE5B50"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lastRenderedPageBreak/>
              <w:t>8</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1BE90" w14:textId="77777777" w:rsidR="002E62E8" w:rsidRPr="005323ED" w:rsidRDefault="0068210E" w:rsidP="005323ED">
            <w:pPr>
              <w:widowControl w:val="0"/>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Итоговое повторение</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8847D" w14:textId="77777777" w:rsidR="002E62E8" w:rsidRPr="005323ED" w:rsidRDefault="0068210E" w:rsidP="005323ED">
            <w:pPr>
              <w:widowControl w:val="0"/>
              <w:ind w:left="13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90A96" w14:textId="77777777" w:rsidR="008A602C" w:rsidRDefault="008A602C" w:rsidP="005323ED">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Выполняет различные инструкции с одним предметом, выполняет нескольких разных инструкций в рамках учебной или свободной ситуации. </w:t>
            </w:r>
            <w:r w:rsidRPr="005323ED">
              <w:rPr>
                <w:rFonts w:ascii="Times New Roman" w:hAnsi="Times New Roman" w:cs="Times New Roman"/>
                <w:sz w:val="24"/>
                <w:szCs w:val="24"/>
              </w:rPr>
              <w:t>Слушает, различает</w:t>
            </w:r>
            <w:r w:rsidR="0068210E" w:rsidRPr="005323ED">
              <w:rPr>
                <w:rFonts w:ascii="Times New Roman" w:hAnsi="Times New Roman" w:cs="Times New Roman"/>
                <w:sz w:val="24"/>
                <w:szCs w:val="24"/>
              </w:rPr>
              <w:t xml:space="preserve">, показывает на изображениях близкие по звучанию слова. Понимает и использует простые предлоги. Понимает, показывает глаголы движения, образованные при помощи приставок. Понимает смысл коротких рассказов, отвечает на вопросы по прослушанному тексту. Угадывает </w:t>
            </w:r>
            <w:r w:rsidRPr="005323ED">
              <w:rPr>
                <w:rFonts w:ascii="Times New Roman" w:hAnsi="Times New Roman" w:cs="Times New Roman"/>
                <w:sz w:val="24"/>
                <w:szCs w:val="24"/>
              </w:rPr>
              <w:t>предмет по</w:t>
            </w:r>
            <w:r w:rsidR="0068210E" w:rsidRPr="005323ED">
              <w:rPr>
                <w:rFonts w:ascii="Times New Roman" w:hAnsi="Times New Roman" w:cs="Times New Roman"/>
                <w:sz w:val="24"/>
                <w:szCs w:val="24"/>
              </w:rPr>
              <w:t xml:space="preserve"> описанию. Изменяет темп, интонацию, громкость речи в процессе обычной речи и </w:t>
            </w:r>
            <w:r w:rsidRPr="005323ED">
              <w:rPr>
                <w:rFonts w:ascii="Times New Roman" w:hAnsi="Times New Roman" w:cs="Times New Roman"/>
                <w:sz w:val="24"/>
                <w:szCs w:val="24"/>
              </w:rPr>
              <w:t>при разыгрывании</w:t>
            </w:r>
            <w:r w:rsidR="0068210E" w:rsidRPr="005323ED">
              <w:rPr>
                <w:rFonts w:ascii="Times New Roman" w:hAnsi="Times New Roman" w:cs="Times New Roman"/>
                <w:sz w:val="24"/>
                <w:szCs w:val="24"/>
              </w:rPr>
              <w:t xml:space="preserve"> диалогов. </w:t>
            </w: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Поддерживает диалог на разные темы. </w:t>
            </w:r>
          </w:p>
          <w:p w14:paraId="2F74D5C7" w14:textId="77777777" w:rsidR="008A602C" w:rsidRDefault="008A602C" w:rsidP="005323ED">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Показывает, называет некоторые праздники, понимает назначение поздравительных открыток. Имеет представление о телефонном разговоре: отвечает на вопросы, задает вопросы, прощается при завершении телефонного диалога. Использует слова благодарности. </w:t>
            </w:r>
          </w:p>
          <w:p w14:paraId="14AF71BA" w14:textId="1CAA612B" w:rsidR="002E62E8" w:rsidRPr="005323ED" w:rsidRDefault="008A602C" w:rsidP="005323E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Правильно реагирует на замечание взрослого; Рассказывает о правилах поведения, используя социальные истории. Слушает литературные тексты (рассказов, сказок, стихотворений), отвечает на вопросы, участвует в обсуждение прослушанного.</w:t>
            </w:r>
            <w:r w:rsidR="005323ED">
              <w:rPr>
                <w:rFonts w:ascii="Times New Roman" w:hAnsi="Times New Roman" w:cs="Times New Roman"/>
                <w:sz w:val="24"/>
                <w:szCs w:val="24"/>
              </w:rPr>
              <w:t xml:space="preserve"> </w:t>
            </w:r>
            <w:r w:rsidR="0068210E" w:rsidRPr="005323ED">
              <w:rPr>
                <w:rFonts w:ascii="Times New Roman" w:hAnsi="Times New Roman" w:cs="Times New Roman"/>
                <w:sz w:val="24"/>
                <w:szCs w:val="24"/>
              </w:rPr>
              <w:t>Выражает отношение к поступкам героев рассказа, истории.</w:t>
            </w:r>
          </w:p>
        </w:tc>
      </w:tr>
      <w:tr w:rsidR="002E62E8" w:rsidRPr="005323ED" w14:paraId="274A9EDE"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05DAE75" w14:textId="77777777" w:rsidR="002E62E8" w:rsidRPr="005323ED" w:rsidRDefault="002E62E8" w:rsidP="005323ED">
            <w:pPr>
              <w:ind w:left="-150" w:right="-165"/>
              <w:jc w:val="center"/>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A8A2E" w14:textId="77777777" w:rsidR="002E62E8" w:rsidRPr="005323ED" w:rsidRDefault="0068210E" w:rsidP="005323ED">
            <w:pPr>
              <w:widowControl w:val="0"/>
              <w:ind w:left="141"/>
              <w:rPr>
                <w:rFonts w:ascii="Times New Roman" w:eastAsia="Times New Roman" w:hAnsi="Times New Roman" w:cs="Times New Roman"/>
                <w:b/>
                <w:sz w:val="24"/>
                <w:szCs w:val="24"/>
              </w:rPr>
            </w:pPr>
            <w:r w:rsidRPr="005323ED">
              <w:rPr>
                <w:rFonts w:ascii="Times New Roman" w:eastAsia="Times New Roman" w:hAnsi="Times New Roman" w:cs="Times New Roman"/>
                <w:b/>
                <w:sz w:val="24"/>
                <w:szCs w:val="24"/>
              </w:rPr>
              <w:t>Итого</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3F215" w14:textId="77777777" w:rsidR="002E62E8" w:rsidRPr="005323ED" w:rsidRDefault="0068210E" w:rsidP="005323ED">
            <w:pPr>
              <w:widowControl w:val="0"/>
              <w:ind w:left="135"/>
              <w:jc w:val="center"/>
              <w:rPr>
                <w:rFonts w:ascii="Times New Roman" w:eastAsia="Times New Roman" w:hAnsi="Times New Roman" w:cs="Times New Roman"/>
                <w:b/>
                <w:sz w:val="24"/>
                <w:szCs w:val="24"/>
              </w:rPr>
            </w:pPr>
            <w:r w:rsidRPr="005323ED">
              <w:rPr>
                <w:rFonts w:ascii="Times New Roman" w:eastAsia="Times New Roman" w:hAnsi="Times New Roman" w:cs="Times New Roman"/>
                <w:b/>
                <w:sz w:val="24"/>
                <w:szCs w:val="24"/>
              </w:rPr>
              <w:t>66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AF4B5" w14:textId="77777777" w:rsidR="002E62E8" w:rsidRPr="005323ED" w:rsidRDefault="002E62E8" w:rsidP="005323ED">
            <w:pPr>
              <w:keepLines/>
              <w:widowControl w:val="0"/>
              <w:rPr>
                <w:rFonts w:ascii="Times New Roman" w:eastAsia="Times New Roman" w:hAnsi="Times New Roman" w:cs="Times New Roman"/>
                <w:sz w:val="24"/>
                <w:szCs w:val="24"/>
              </w:rPr>
            </w:pPr>
          </w:p>
        </w:tc>
      </w:tr>
    </w:tbl>
    <w:p w14:paraId="74BD7FB0" w14:textId="77777777" w:rsidR="002E62E8" w:rsidRPr="005323ED" w:rsidRDefault="002E62E8" w:rsidP="005323ED">
      <w:pPr>
        <w:ind w:left="720"/>
        <w:jc w:val="center"/>
        <w:rPr>
          <w:rFonts w:ascii="Times New Roman" w:eastAsia="Times New Roman" w:hAnsi="Times New Roman" w:cs="Times New Roman"/>
          <w:sz w:val="24"/>
          <w:szCs w:val="24"/>
        </w:rPr>
      </w:pPr>
    </w:p>
    <w:p w14:paraId="24D8895C" w14:textId="77777777" w:rsidR="002E62E8" w:rsidRDefault="0068210E">
      <w:pPr>
        <w:ind w:left="720"/>
        <w:jc w:val="center"/>
        <w:rPr>
          <w:rFonts w:ascii="Times New Roman" w:eastAsia="Times New Roman" w:hAnsi="Times New Roman" w:cs="Times New Roman"/>
          <w:sz w:val="20"/>
          <w:szCs w:val="20"/>
        </w:rPr>
      </w:pPr>
      <w:r>
        <w:rPr>
          <w:rFonts w:ascii="Times New Roman" w:hAnsi="Times New Roman" w:cs="Times New Roman"/>
        </w:rPr>
        <w:br w:type="page"/>
      </w:r>
    </w:p>
    <w:p w14:paraId="221A632B" w14:textId="6B3F7A4B" w:rsidR="002E62E8" w:rsidRDefault="00126BEF">
      <w:pPr>
        <w:pStyle w:val="2"/>
      </w:pPr>
      <w:bookmarkStart w:id="7" w:name="_c53wky597zs4" w:colFirst="0" w:colLast="0"/>
      <w:bookmarkEnd w:id="7"/>
      <w:r>
        <w:lastRenderedPageBreak/>
        <w:t>Второй класс</w:t>
      </w:r>
      <w:r w:rsidR="0068210E">
        <w:t xml:space="preserve"> </w:t>
      </w:r>
    </w:p>
    <w:p w14:paraId="695B2CCE" w14:textId="77777777" w:rsidR="002E62E8" w:rsidRDefault="002E62E8">
      <w:pPr>
        <w:spacing w:line="331" w:lineRule="auto"/>
        <w:rPr>
          <w:rFonts w:ascii="Times New Roman" w:eastAsia="Times New Roman" w:hAnsi="Times New Roman" w:cs="Times New Roman"/>
          <w:sz w:val="20"/>
          <w:szCs w:val="20"/>
        </w:rPr>
      </w:pPr>
    </w:p>
    <w:tbl>
      <w:tblPr>
        <w:tblStyle w:val="Style15"/>
        <w:tblW w:w="15150" w:type="dxa"/>
        <w:tblInd w:w="-360" w:type="dxa"/>
        <w:tblLayout w:type="fixed"/>
        <w:tblLook w:val="04A0" w:firstRow="1" w:lastRow="0" w:firstColumn="1" w:lastColumn="0" w:noHBand="0" w:noVBand="1"/>
      </w:tblPr>
      <w:tblGrid>
        <w:gridCol w:w="810"/>
        <w:gridCol w:w="2190"/>
        <w:gridCol w:w="1545"/>
        <w:gridCol w:w="10605"/>
      </w:tblGrid>
      <w:tr w:rsidR="002E62E8" w:rsidRPr="00126BEF" w14:paraId="52699C49"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2BFE9" w14:textId="77777777" w:rsidR="002E62E8" w:rsidRPr="00126BEF" w:rsidRDefault="0068210E" w:rsidP="00126BEF">
            <w:pPr>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 п/п</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94F1F"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D2D4E"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FE964" w14:textId="77777777" w:rsidR="002E62E8" w:rsidRPr="00126BEF" w:rsidRDefault="0068210E" w:rsidP="00126BEF">
            <w:pPr>
              <w:widowControl w:val="0"/>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Организация деятельности обучающихся</w:t>
            </w:r>
          </w:p>
        </w:tc>
      </w:tr>
      <w:tr w:rsidR="002E62E8" w:rsidRPr="00126BEF" w14:paraId="48E0EBD5"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D7935"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3FB42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Снова в школу!</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2F01EF5"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C2C22" w14:textId="77777777" w:rsid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Повторение пройденного в первом классе. Повторение, называние правил поведения в школе.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Использование разных моделей поведения при знакомстве, тренировочные упражнения в использовании приветливого выражения лица и приветливого тона. </w:t>
            </w:r>
          </w:p>
          <w:p w14:paraId="50E0531A" w14:textId="0EBCA53A" w:rsidR="002E62E8" w:rsidRP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Рассказ о прошедшем лете. Ответы на вопросы учителя и обучающихся. Задавание вопросов другим ученикам при помощи схемы, пиктограммы и помощь учителя. Участие в диалогах на основе иллюстраций, моделирование диалогов учитель—ученик, ученик—ученик. Ролевые игры по теме. Составление рассказа «1 сентября» с опорой на картинный план. Выполнение заданий на листах и в тетради на печатной основе</w:t>
            </w:r>
          </w:p>
        </w:tc>
      </w:tr>
      <w:tr w:rsidR="002E62E8" w:rsidRPr="00126BEF" w14:paraId="4A4B33BA" w14:textId="77777777" w:rsidTr="00126BEF">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41D9F"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9B15566"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Здравствуй, осень!</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25EE9D"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FDE98" w14:textId="1CF661FB" w:rsidR="002E62E8" w:rsidRP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показывает названия времен года. Описывает время года по иллюстрациям. Прослушивание текста об осени. Пересказ по опорным картинкам.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w:t>
            </w:r>
            <w:r w:rsidRPr="00126BEF">
              <w:rPr>
                <w:rFonts w:ascii="Times New Roman" w:eastAsia="Times New Roman" w:hAnsi="Times New Roman" w:cs="Times New Roman"/>
                <w:sz w:val="24"/>
                <w:szCs w:val="24"/>
              </w:rPr>
              <w:t>с различными</w:t>
            </w:r>
            <w:r w:rsidR="0068210E" w:rsidRPr="00126BEF">
              <w:rPr>
                <w:rFonts w:ascii="Times New Roman" w:eastAsia="Times New Roman" w:hAnsi="Times New Roman" w:cs="Times New Roman"/>
                <w:sz w:val="24"/>
                <w:szCs w:val="24"/>
              </w:rPr>
              <w:t xml:space="preserve"> изображениями (сюжетная картинка, схема, пиктограммы).</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Моделирование диалогов на основе сюжетных картинок.</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Подбор иллюстрации к тексту. Выполнение заданий на листах и в тетради на печатной основе</w:t>
            </w:r>
          </w:p>
        </w:tc>
      </w:tr>
      <w:tr w:rsidR="002E62E8" w:rsidRPr="00126BEF" w14:paraId="115E5408" w14:textId="77777777" w:rsidTr="00126BEF">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C3D7D"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3</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6A9FB2DC"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«Три поросенка», «Кот, лиса и петух»</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B9D8295"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BF8564" w14:textId="77777777" w:rsidR="00A81872" w:rsidRDefault="00A81872"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Узнает героев сказок, показывает, называет. Отвечает на вопросы о содержании знакомой сказки после прочтения учителем, прослушивания </w:t>
            </w:r>
            <w:proofErr w:type="spellStart"/>
            <w:r w:rsidR="0068210E" w:rsidRPr="00126BEF">
              <w:rPr>
                <w:rFonts w:ascii="Times New Roman" w:eastAsia="Times New Roman" w:hAnsi="Times New Roman" w:cs="Times New Roman"/>
                <w:sz w:val="24"/>
                <w:szCs w:val="24"/>
              </w:rPr>
              <w:t>аудиосказки</w:t>
            </w:r>
            <w:proofErr w:type="spellEnd"/>
            <w:r w:rsidR="0068210E" w:rsidRPr="00126BEF">
              <w:rPr>
                <w:rFonts w:ascii="Times New Roman" w:eastAsia="Times New Roman" w:hAnsi="Times New Roman" w:cs="Times New Roman"/>
                <w:sz w:val="24"/>
                <w:szCs w:val="24"/>
              </w:rPr>
              <w:t xml:space="preserve">, просмотра мультфильма.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разными изображениями.  </w:t>
            </w:r>
          </w:p>
          <w:p w14:paraId="34A74DBE" w14:textId="70D1929A" w:rsidR="002E62E8" w:rsidRPr="00126BEF" w:rsidRDefault="00A81872"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Выборочный пересказ с опорой на иллюстрации (серия картинок, сюжетная картинка),</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разыгрывание при помощи игрушек, плоскостных изображений фрагментов сказки. Выражает отношение к поступкам персонажей сказки. Выполнение заданий в печатной рабочей тетради. Выполнение заданий на листах и в тетради на печатной основе</w:t>
            </w:r>
          </w:p>
        </w:tc>
      </w:tr>
      <w:tr w:rsidR="002E62E8" w:rsidRPr="00126BEF" w14:paraId="0EAEAD0F" w14:textId="77777777" w:rsidTr="0046033E">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A80DC"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5BE5C79"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Я и мои друзья </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2EE852C"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3168D" w14:textId="77777777" w:rsidR="0051519E"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называет имена одноклассников. Узнает одноклассника по описанию (возраст, пол, цвет волос, цвет глаз, цвет предметов одежды и др.). Игры на переменах. Называет игры, при помощи учителя отвечает о некоторых играх. Знает некоторые считалочки. Поддерживает диалог при выборе игры. Предлагает поиграть, предлагает другую игру и пр. </w:t>
            </w:r>
          </w:p>
          <w:p w14:paraId="7E1041F4" w14:textId="77777777" w:rsidR="0051519E"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w:t>
            </w:r>
            <w:r w:rsidRPr="00126BEF">
              <w:rPr>
                <w:rFonts w:ascii="Times New Roman" w:eastAsia="Times New Roman" w:hAnsi="Times New Roman" w:cs="Times New Roman"/>
                <w:sz w:val="24"/>
                <w:szCs w:val="24"/>
              </w:rPr>
              <w:t>с изображениями</w:t>
            </w:r>
            <w:r w:rsidR="0068210E" w:rsidRPr="00126BEF">
              <w:rPr>
                <w:rFonts w:ascii="Times New Roman" w:eastAsia="Times New Roman" w:hAnsi="Times New Roman" w:cs="Times New Roman"/>
                <w:sz w:val="24"/>
                <w:szCs w:val="24"/>
              </w:rPr>
              <w:t>.</w:t>
            </w:r>
          </w:p>
          <w:p w14:paraId="33779C29" w14:textId="6DDFFA85" w:rsidR="002E62E8" w:rsidRPr="00126BEF"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Составление рассказов «Наш класс». Рассказывает о своем классе (с опорой на символический или картинный план). Выполнение заданий на листах и в тетради на печатной основе</w:t>
            </w:r>
          </w:p>
        </w:tc>
      </w:tr>
      <w:tr w:rsidR="002E62E8" w:rsidRPr="00126BEF" w14:paraId="469C2F27" w14:textId="77777777" w:rsidTr="0046033E">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1DBF5"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5</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9D03918"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Телефонный разговор</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42B2790"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0E7B9B"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для чего нужен телефон, кому можно позвонить, различение телефонных сигналов. Правила начала, развития и завершения телефонного диалога.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учителя. </w:t>
            </w:r>
          </w:p>
          <w:p w14:paraId="12A5C2A3"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Тренировочные упражнения в произнесении этикетных форм с различной интонацией: приветствие, задавание вопросов, ответы на вопросы. Разыгрывание диалога с использованием телефонных звонков, воспроизведение его в ролевой игре. </w:t>
            </w:r>
          </w:p>
          <w:p w14:paraId="06996AA0" w14:textId="12888BA6" w:rsidR="002E62E8" w:rsidRPr="00126BEF"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6BEF">
              <w:rPr>
                <w:rFonts w:ascii="Times New Roman" w:eastAsia="Times New Roman" w:hAnsi="Times New Roman" w:cs="Times New Roman"/>
                <w:sz w:val="24"/>
                <w:szCs w:val="24"/>
              </w:rPr>
              <w:t>Составление диалогов</w:t>
            </w:r>
            <w:r w:rsidR="0068210E" w:rsidRPr="00126BEF">
              <w:rPr>
                <w:rFonts w:ascii="Times New Roman" w:eastAsia="Times New Roman" w:hAnsi="Times New Roman" w:cs="Times New Roman"/>
                <w:sz w:val="24"/>
                <w:szCs w:val="24"/>
              </w:rPr>
              <w:t xml:space="preserve"> на разные темы при помощи </w:t>
            </w:r>
            <w:r w:rsidRPr="00126BEF">
              <w:rPr>
                <w:rFonts w:ascii="Times New Roman" w:eastAsia="Times New Roman" w:hAnsi="Times New Roman" w:cs="Times New Roman"/>
                <w:sz w:val="24"/>
                <w:szCs w:val="24"/>
              </w:rPr>
              <w:t>телефона (</w:t>
            </w:r>
            <w:r w:rsidR="0068210E" w:rsidRPr="00126BEF">
              <w:rPr>
                <w:rFonts w:ascii="Times New Roman" w:eastAsia="Times New Roman" w:hAnsi="Times New Roman" w:cs="Times New Roman"/>
                <w:sz w:val="24"/>
                <w:szCs w:val="24"/>
              </w:rPr>
              <w:t xml:space="preserve">по образцу, данному учителем, с опорой на символический или картинный план). Выполнение заданий на листах и в тетради на печатной основе. Выполнение заданий в печатной рабочей тетради. </w:t>
            </w:r>
          </w:p>
        </w:tc>
      </w:tr>
      <w:tr w:rsidR="002E62E8" w:rsidRPr="00126BEF" w14:paraId="1F75F707" w14:textId="77777777" w:rsidTr="00B1442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9B96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5DA2373"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Скоро праздник Новый год</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C8E9878"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4B93BB"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названия, называет, рассказывает о некоторых праздниках. Отвечает на вопросы о подготовке к празднику. Выбирает и подписывает новогоднюю открытку.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w:t>
            </w:r>
          </w:p>
          <w:p w14:paraId="257BF515" w14:textId="1A1774DD" w:rsidR="002E62E8" w:rsidRPr="00126BEF"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Составление рассказов «Новый год» (по образцу, данному учителем, с опорой на символический или картинный план). Составление приглашений на новогодний праздник. Моделирование возможных диалогов при приглашении на праздник. Разучивание стихотворений новогодней тематики.</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4D2D95E3" w14:textId="77777777" w:rsidTr="00B1442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29D9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7</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2B364D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 Днём рождения!</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7318466"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7BD93" w14:textId="77777777" w:rsidR="0021768E"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Называет свой день рождения (время года, в ряде случаев число и дату). Рассказывает о прошедшем дне рождения с опорой на фотографии. Выбирает поздравительную открытку, пишет поздравление по образцу. Участвует в разыгрывании ситуации с выбором подарка другу на день рождения. </w:t>
            </w:r>
          </w:p>
          <w:p w14:paraId="0385B9A8" w14:textId="77777777" w:rsidR="0021768E"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Заучивание скороговорки. Конструирование поздравлений и ответных реплик, в том числе реплик, сопровождающих вручение подарка. Дифференциация поздравлений, адресованных ровеснику и взрослому. </w:t>
            </w:r>
          </w:p>
          <w:p w14:paraId="11B0F82D" w14:textId="07F33BCB"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Составление рассказов о праздновании дня рождения (по образцу, данному учителем, с опорой на символический или картинный план). Выполнение заданий в печатной рабочей тетради. Выполнение заданий на листах и в тетради на печатной основе</w:t>
            </w:r>
          </w:p>
        </w:tc>
      </w:tr>
      <w:tr w:rsidR="002E62E8" w:rsidRPr="00126BEF" w14:paraId="5BECC6B8"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C008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5B0C22F0"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Мы дежурим в классе</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BA5355D"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FD2B5F" w14:textId="6E32FFE4"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правила поведения на уроке и перемене. Рассказывает о полезных делах в классе. Показывает, называет действия при дежурстве в классе. Составление алгоритма уборки в классе.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возможных диалогов, содержащих просьбу и/или распределение обязанностей (распределение обязанностей между дежурными в классе, в столовой, на пришкольной территории и др.). </w:t>
            </w:r>
          </w:p>
          <w:p w14:paraId="0A759549" w14:textId="3F9F406F"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Тренировка реплик в диалогах: просьба, предложение, отказ, согласие. Составление рассказов «План дежурств» (с опорой на картинно-символический план). Выполнение заданий в печатной рабочей тетради. Выполнение заданий на листах и в тетради на печатной основе</w:t>
            </w:r>
          </w:p>
        </w:tc>
      </w:tr>
      <w:tr w:rsidR="002E62E8" w:rsidRPr="00126BEF" w14:paraId="7DBB9BEC"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05956"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9</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2DBFFF93"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Домашние питомцы</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9BC813F"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22A03"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названия, показывает и называет домашних и диких животных. Знает, отвечает на вопросы о домашних питомцах. Беседа с привлечением личного опыта, ответы на вопросы на основе иллюстраций, выбор картинки, соответствующей </w:t>
            </w:r>
            <w:r w:rsidRPr="00126BEF">
              <w:rPr>
                <w:rFonts w:ascii="Times New Roman" w:eastAsia="Times New Roman" w:hAnsi="Times New Roman" w:cs="Times New Roman"/>
                <w:sz w:val="24"/>
                <w:szCs w:val="24"/>
              </w:rPr>
              <w:t>предложению, короткому</w:t>
            </w:r>
            <w:r w:rsidR="0068210E" w:rsidRPr="00126BEF">
              <w:rPr>
                <w:rFonts w:ascii="Times New Roman" w:eastAsia="Times New Roman" w:hAnsi="Times New Roman" w:cs="Times New Roman"/>
                <w:sz w:val="24"/>
                <w:szCs w:val="24"/>
              </w:rPr>
              <w:t xml:space="preserve"> рассказу, повторение предложений за учителем, составление предложений, ответы на вопросы, работа с различными изображениями. Слушание стихотворения С. Михалкова «Щенок» и бесе</w:t>
            </w:r>
            <w:r>
              <w:rPr>
                <w:rFonts w:ascii="Times New Roman" w:eastAsia="Times New Roman" w:hAnsi="Times New Roman" w:cs="Times New Roman"/>
                <w:sz w:val="24"/>
                <w:szCs w:val="24"/>
              </w:rPr>
              <w:t>да по содержанию стихотворения.</w:t>
            </w:r>
          </w:p>
          <w:p w14:paraId="0FB7155F" w14:textId="3AA5A88C"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Моделирование различных ситуаций с домашними питомцами (потерялся, заболел и т.д.). Составление рассказа-описания домашнего питомца (по образцу, данному учителем, с опорой на симво</w:t>
            </w:r>
            <w:r>
              <w:rPr>
                <w:rFonts w:ascii="Times New Roman" w:eastAsia="Times New Roman" w:hAnsi="Times New Roman" w:cs="Times New Roman"/>
                <w:sz w:val="24"/>
                <w:szCs w:val="24"/>
              </w:rPr>
              <w:t xml:space="preserve">лический или картинный план).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15C32392"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9B8B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10</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A0F908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«Красная Шапочка»</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2297626"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82E8DA"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названия, показывает персонажей известных сказок. Отвечает на вопросы о них. Выражает свое отношение к персонажу. Объясняет свой выбор. Прослушивает сказку, аудио, смотрит мультфильм, отвечает на вопросы учителя по содержанию.</w:t>
            </w:r>
          </w:p>
          <w:p w14:paraId="5BA64C1F" w14:textId="674EFEF9"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Выборочный пересказ с опорой на иллюстрации (серия картинок, разрезные картинки), драматизация фрагментов сказки, коллективное рассказывание сказки, прослушивание аудиозаписи сказки, просмотр мультипликационного фильма. Выполнение заданий в печатной рабочей тетради. </w:t>
            </w:r>
            <w:proofErr w:type="spellStart"/>
            <w:r w:rsidR="0068210E" w:rsidRPr="00126BEF">
              <w:rPr>
                <w:rFonts w:ascii="Times New Roman" w:eastAsia="Times New Roman" w:hAnsi="Times New Roman" w:cs="Times New Roman"/>
                <w:sz w:val="24"/>
                <w:szCs w:val="24"/>
              </w:rPr>
              <w:t>Инсценирование</w:t>
            </w:r>
            <w:proofErr w:type="spellEnd"/>
            <w:r w:rsidR="0068210E" w:rsidRPr="00126BEF">
              <w:rPr>
                <w:rFonts w:ascii="Times New Roman" w:eastAsia="Times New Roman" w:hAnsi="Times New Roman" w:cs="Times New Roman"/>
                <w:sz w:val="24"/>
                <w:szCs w:val="24"/>
              </w:rPr>
              <w:t xml:space="preserve"> сказки.</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223F8049"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8578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11</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81C3EE"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Мои увлечения</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3467A2C"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F7180"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Рассказывает о своих любимых занятиях с опорой на наглядность. Отвечает на вопросы одноклассников, задает вопросы одноклассникам о их увлечениях. </w:t>
            </w:r>
          </w:p>
          <w:p w14:paraId="17FA4192"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Конструирование возможных реплик- обращений в ситуации записи в секцию, кружок. Моделирование возможных диалогов между руководителем кружка и учеником, желающим записаться. </w:t>
            </w:r>
          </w:p>
          <w:p w14:paraId="31C9B55D" w14:textId="4608B683"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Составление рассказов о занятиях в кружках и секциях (с опорой на план: вопросный, схематический, картинный — и </w:t>
            </w:r>
            <w:r w:rsidRPr="00126BEF">
              <w:rPr>
                <w:rFonts w:ascii="Times New Roman" w:eastAsia="Times New Roman" w:hAnsi="Times New Roman" w:cs="Times New Roman"/>
                <w:sz w:val="24"/>
                <w:szCs w:val="24"/>
              </w:rPr>
              <w:t>др.)</w:t>
            </w:r>
            <w:r w:rsidR="0068210E" w:rsidRPr="00126BEF">
              <w:rPr>
                <w:rFonts w:ascii="Times New Roman" w:eastAsia="Times New Roman" w:hAnsi="Times New Roman" w:cs="Times New Roman"/>
                <w:sz w:val="24"/>
                <w:szCs w:val="24"/>
              </w:rPr>
              <w:t>.  Выполнение заданий на листах и в тетради на печатной основе</w:t>
            </w:r>
          </w:p>
        </w:tc>
      </w:tr>
      <w:tr w:rsidR="002E62E8" w:rsidRPr="00126BEF" w14:paraId="7BE323EE"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93FA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12</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B6F96"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Повторение пройденного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4B4D2" w14:textId="77777777" w:rsidR="002E62E8" w:rsidRPr="00126BEF" w:rsidRDefault="0068210E" w:rsidP="00126BEF">
            <w:pPr>
              <w:widowControl w:val="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FCADCB" w14:textId="77777777" w:rsidR="00411405" w:rsidRDefault="00411405" w:rsidP="00126BEF">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Выполняет различные инструкции с одним предметом, выполняет нескольких разных инструкций в рамках учебной или свободной ситуации. </w:t>
            </w:r>
            <w:r w:rsidRPr="00126BEF">
              <w:rPr>
                <w:rFonts w:ascii="Times New Roman" w:hAnsi="Times New Roman" w:cs="Times New Roman"/>
                <w:sz w:val="24"/>
                <w:szCs w:val="24"/>
              </w:rPr>
              <w:t>Слушает, различает</w:t>
            </w:r>
            <w:r w:rsidR="0068210E" w:rsidRPr="00126BEF">
              <w:rPr>
                <w:rFonts w:ascii="Times New Roman" w:hAnsi="Times New Roman" w:cs="Times New Roman"/>
                <w:sz w:val="24"/>
                <w:szCs w:val="24"/>
              </w:rPr>
              <w:t xml:space="preserve">, показывает на изображениях близкие по звучанию слова. Понимает и использует простые предлоги, глаголы движения, образованные при помощи приставок. Угадывает </w:t>
            </w:r>
            <w:r w:rsidRPr="00126BEF">
              <w:rPr>
                <w:rFonts w:ascii="Times New Roman" w:hAnsi="Times New Roman" w:cs="Times New Roman"/>
                <w:sz w:val="24"/>
                <w:szCs w:val="24"/>
              </w:rPr>
              <w:t>предмет по</w:t>
            </w:r>
            <w:r w:rsidR="0068210E" w:rsidRPr="00126BEF">
              <w:rPr>
                <w:rFonts w:ascii="Times New Roman" w:hAnsi="Times New Roman" w:cs="Times New Roman"/>
                <w:sz w:val="24"/>
                <w:szCs w:val="24"/>
              </w:rPr>
              <w:t xml:space="preserve"> описанию. Изменяет темп, интонацию, громкость речи. </w:t>
            </w:r>
          </w:p>
          <w:p w14:paraId="3849A246" w14:textId="6C07A234" w:rsidR="002E62E8" w:rsidRPr="00126BEF" w:rsidRDefault="00411405" w:rsidP="00126BE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Понимает эмоции, соотносит их с выражением лица и изменение интонации. Поддерживает диалог на разные темы. Знает некоторые праздники, назначение поздравительных открыток. Имеет представление о телефонном разговоре, поддерживает диалог в телефонном разговоре. Задает вопросы для получения информации при помощи учителя и использования визуальных опор. </w:t>
            </w: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Рассказывает о правилах поведения, используя социальные истории. Выражает отношение к поступкам героев рассказа, истории. </w:t>
            </w:r>
          </w:p>
        </w:tc>
      </w:tr>
      <w:tr w:rsidR="002E62E8" w:rsidRPr="00126BEF" w14:paraId="11AAB88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64CC2" w14:textId="77777777" w:rsidR="002E62E8" w:rsidRPr="00126BEF" w:rsidRDefault="002E62E8" w:rsidP="00126BEF">
            <w:pPr>
              <w:ind w:left="-150" w:right="-165"/>
              <w:jc w:val="center"/>
              <w:rPr>
                <w:rFonts w:ascii="Times New Roman" w:eastAsia="Times New Roman" w:hAnsi="Times New Roman" w:cs="Times New Roman"/>
                <w:sz w:val="24"/>
                <w:szCs w:val="24"/>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B8C83" w14:textId="77777777" w:rsidR="002E62E8" w:rsidRPr="00126BEF" w:rsidRDefault="0068210E" w:rsidP="00126BEF">
            <w:pPr>
              <w:widowControl w:val="0"/>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A55DB"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66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C8B59" w14:textId="77777777" w:rsidR="002E62E8" w:rsidRPr="00126BEF" w:rsidRDefault="002E62E8" w:rsidP="00126BEF">
            <w:pPr>
              <w:keepLines/>
              <w:widowControl w:val="0"/>
              <w:rPr>
                <w:rFonts w:ascii="Times New Roman" w:eastAsia="Times New Roman" w:hAnsi="Times New Roman" w:cs="Times New Roman"/>
                <w:sz w:val="24"/>
                <w:szCs w:val="24"/>
              </w:rPr>
            </w:pPr>
          </w:p>
        </w:tc>
      </w:tr>
    </w:tbl>
    <w:p w14:paraId="5D764C7D" w14:textId="77777777" w:rsidR="002E62E8" w:rsidRPr="00126BEF" w:rsidRDefault="0068210E" w:rsidP="00126BEF">
      <w:pPr>
        <w:ind w:left="720"/>
        <w:jc w:val="center"/>
        <w:rPr>
          <w:rFonts w:ascii="Times New Roman" w:eastAsia="Times New Roman" w:hAnsi="Times New Roman" w:cs="Times New Roman"/>
          <w:sz w:val="24"/>
          <w:szCs w:val="24"/>
        </w:rPr>
      </w:pPr>
      <w:r w:rsidRPr="00126BEF">
        <w:rPr>
          <w:rFonts w:ascii="Times New Roman" w:hAnsi="Times New Roman" w:cs="Times New Roman"/>
          <w:sz w:val="24"/>
          <w:szCs w:val="24"/>
        </w:rPr>
        <w:br w:type="page"/>
      </w:r>
    </w:p>
    <w:p w14:paraId="1E6146C2" w14:textId="5A668A05" w:rsidR="002E62E8" w:rsidRDefault="005524BC" w:rsidP="00126BEF">
      <w:pPr>
        <w:pStyle w:val="2"/>
        <w:spacing w:line="276" w:lineRule="auto"/>
      </w:pPr>
      <w:bookmarkStart w:id="8" w:name="_lghhrhhiekol" w:colFirst="0" w:colLast="0"/>
      <w:bookmarkEnd w:id="8"/>
      <w:r w:rsidRPr="00126BEF">
        <w:lastRenderedPageBreak/>
        <w:t>Третий класс</w:t>
      </w:r>
      <w:r w:rsidR="0068210E" w:rsidRPr="00126BEF">
        <w:t xml:space="preserve"> </w:t>
      </w:r>
    </w:p>
    <w:p w14:paraId="2AC9BEE1" w14:textId="77777777" w:rsidR="005524BC" w:rsidRPr="005524BC" w:rsidRDefault="005524BC" w:rsidP="005524BC"/>
    <w:tbl>
      <w:tblPr>
        <w:tblStyle w:val="Style16"/>
        <w:tblW w:w="15120" w:type="dxa"/>
        <w:tblInd w:w="-360" w:type="dxa"/>
        <w:tblLayout w:type="fixed"/>
        <w:tblLook w:val="04A0" w:firstRow="1" w:lastRow="0" w:firstColumn="1" w:lastColumn="0" w:noHBand="0" w:noVBand="1"/>
      </w:tblPr>
      <w:tblGrid>
        <w:gridCol w:w="810"/>
        <w:gridCol w:w="2205"/>
        <w:gridCol w:w="1660"/>
        <w:gridCol w:w="10445"/>
      </w:tblGrid>
      <w:tr w:rsidR="002E62E8" w:rsidRPr="00126BEF" w14:paraId="41A68F67"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430CF" w14:textId="77777777" w:rsidR="002E62E8" w:rsidRPr="00126BEF" w:rsidRDefault="0068210E" w:rsidP="00126BEF">
            <w:pPr>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 п/п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12EBF"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Название разделов программы</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B1C0C"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Количество часов</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FB6DA" w14:textId="77777777" w:rsidR="002E62E8" w:rsidRPr="00126BEF" w:rsidRDefault="0068210E" w:rsidP="00126BEF">
            <w:pPr>
              <w:widowControl w:val="0"/>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Организация деятельности обучающихся</w:t>
            </w:r>
          </w:p>
        </w:tc>
      </w:tr>
      <w:tr w:rsidR="002E62E8" w:rsidRPr="00126BEF" w14:paraId="04D106D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843D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w:t>
            </w:r>
          </w:p>
        </w:tc>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CAED496"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Вот и школа</w:t>
            </w:r>
          </w:p>
        </w:tc>
        <w:tc>
          <w:tcPr>
            <w:tcW w:w="1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A1E5DA7"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8B4A13" w14:textId="77777777" w:rsidR="005524BC"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показывает, называет помещения школы и их назначение. Отвечает на вопросы о имени своего учителя, именах одноклассников. Понимает,</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отвечает на вопросы про правила поведения в школе. Беседа с привлечением личного опыта, ответы на вопросы на основе иллюстраций, работа с условно графическими изображениями. </w:t>
            </w:r>
          </w:p>
          <w:p w14:paraId="39FB9D5F" w14:textId="2894D683" w:rsidR="002E62E8" w:rsidRPr="00126BEF"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Конструирование диалогов, тренировочные упражнения в произнесении с заданной интонацией, проигрывание диалогов. Общая работа «Правила поведения нашего класса».  Составление рассказа “Как я провел лето” (с опорой на план и без него). Выполнение заданий на листах и в тетради на печатной основе.</w:t>
            </w:r>
          </w:p>
        </w:tc>
      </w:tr>
      <w:tr w:rsidR="002E62E8" w:rsidRPr="00126BEF" w14:paraId="14889CEC"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09BA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C605A4A"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Игры на перемене</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74B60E"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45DD9" w14:textId="77777777" w:rsidR="005524BC"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названия, суть разных игр, в которые играет вместе с одноклассниками при организующей помощи взрослого. Выбор игры. Запоминание и использование считалочек. Использование речевых оборотов в процессе игры Ответы на вопросы о прошедшей игре. Задавание вопросов о игре, впечатлениях об игре одноклассникам. Беседа с привлечением личного опыта, ответы на вопросы на основе иллюстраций, работа с условно графическими изображениями. Знакомство с понятием конфликт. Конструирование диалога-конфликта (анализ иллюстрации; составление реплик; тренировочные упражнения в произнесении реплик с адекватной интонацией, с использованием мимики и жестов; проигрывание диалога; редактирование диалога после обсуждения способов избегания конфликта). </w:t>
            </w:r>
          </w:p>
          <w:p w14:paraId="43790383" w14:textId="66C2681A" w:rsidR="002E62E8" w:rsidRPr="00126BEF"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Игры и игры с правилами. Коллективное составление рассказа о правилах игры, знакомой всем обучающимся. Игра с правилами в классе (повторение правил игр, проведение игры). Составление правил решения конфликтов в процессе игры. Социальная история «Что делать, если мы поссорились»</w:t>
            </w:r>
            <w:proofErr w:type="gramStart"/>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w:t>
            </w:r>
            <w:proofErr w:type="gramEnd"/>
            <w:r w:rsidR="0068210E" w:rsidRPr="00126BEF">
              <w:rPr>
                <w:rFonts w:ascii="Times New Roman" w:eastAsia="Times New Roman" w:hAnsi="Times New Roman" w:cs="Times New Roman"/>
                <w:sz w:val="24"/>
                <w:szCs w:val="24"/>
              </w:rPr>
              <w:t>Выполнение заданий на листах и в тетради печатной рабочей тетради.</w:t>
            </w:r>
          </w:p>
        </w:tc>
      </w:tr>
      <w:tr w:rsidR="002E62E8" w:rsidRPr="00126BEF" w14:paraId="3804E3BE"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8C587"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3</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DBEA3EE"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 библиотеке</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5A3E424"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EA2B5A" w14:textId="77777777" w:rsidR="00274FEC"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Называет, показывает помещения школы. Отвечает на вопросы об их назначении. Знает назначение библиотеки. Просматривает видеофрагмент о библиотеке, отвечает на вопросы учителя о просмотренном. Знакомство с правилами поведения в библиотеке. Составление правил поведения в библиотеке. Отвечает на вопросы учителя о правильном и неправильном поведении в библиотеке. Реакция на замечание. Расширение словарного запаса по теме. </w:t>
            </w:r>
          </w:p>
          <w:p w14:paraId="4B73E429" w14:textId="4F54710A"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Конструирование возможных диалогов с библиотекарем. Экскурсия в школьную библиотеку. Ролевая игра «В библиотеке». Продолжение составления памятки «Мы идем в библиотеку».</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в тетради на печатной основе</w:t>
            </w:r>
          </w:p>
        </w:tc>
      </w:tr>
      <w:tr w:rsidR="002E62E8" w:rsidRPr="00126BEF" w14:paraId="7E96BFAA"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1CA9D"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FE6B3AB"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Маша и медведь</w:t>
            </w:r>
          </w:p>
          <w:p w14:paraId="2087574D" w14:textId="77777777" w:rsidR="002E62E8" w:rsidRPr="00126BEF" w:rsidRDefault="0068210E" w:rsidP="00126BEF">
            <w:pPr>
              <w:widowControl w:val="0"/>
              <w:ind w:left="-40"/>
              <w:rPr>
                <w:rFonts w:ascii="Times New Roman" w:eastAsia="Times New Roman" w:hAnsi="Times New Roman" w:cs="Times New Roman"/>
                <w:sz w:val="24"/>
                <w:szCs w:val="24"/>
              </w:rPr>
            </w:pPr>
            <w:proofErr w:type="spellStart"/>
            <w:r w:rsidRPr="00126BEF">
              <w:rPr>
                <w:rFonts w:ascii="Times New Roman" w:eastAsia="Times New Roman" w:hAnsi="Times New Roman" w:cs="Times New Roman"/>
                <w:sz w:val="24"/>
                <w:szCs w:val="24"/>
              </w:rPr>
              <w:t>Снегурушка</w:t>
            </w:r>
            <w:proofErr w:type="spellEnd"/>
            <w:r w:rsidRPr="00126BEF">
              <w:rPr>
                <w:rFonts w:ascii="Times New Roman" w:eastAsia="Times New Roman" w:hAnsi="Times New Roman" w:cs="Times New Roman"/>
                <w:sz w:val="24"/>
                <w:szCs w:val="24"/>
              </w:rPr>
              <w:t xml:space="preserve"> и лиса</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32CF6F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94DED" w14:textId="77777777" w:rsidR="00274FEC" w:rsidRDefault="0068210E" w:rsidP="00126BEF">
            <w:pPr>
              <w:keepLines/>
              <w:widowControl w:val="0"/>
              <w:jc w:val="both"/>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 </w:t>
            </w:r>
            <w:r w:rsidR="00274FEC">
              <w:rPr>
                <w:rFonts w:ascii="Times New Roman" w:eastAsia="Times New Roman" w:hAnsi="Times New Roman" w:cs="Times New Roman"/>
                <w:sz w:val="24"/>
                <w:szCs w:val="24"/>
              </w:rPr>
              <w:t xml:space="preserve">    </w:t>
            </w:r>
            <w:r w:rsidRPr="00126BEF">
              <w:rPr>
                <w:rFonts w:ascii="Times New Roman" w:eastAsia="Times New Roman" w:hAnsi="Times New Roman" w:cs="Times New Roman"/>
                <w:sz w:val="24"/>
                <w:szCs w:val="24"/>
              </w:rPr>
              <w:t xml:space="preserve">Слушает сказку, рассказанную учителем, слушает </w:t>
            </w:r>
            <w:proofErr w:type="spellStart"/>
            <w:r w:rsidRPr="00126BEF">
              <w:rPr>
                <w:rFonts w:ascii="Times New Roman" w:eastAsia="Times New Roman" w:hAnsi="Times New Roman" w:cs="Times New Roman"/>
                <w:sz w:val="24"/>
                <w:szCs w:val="24"/>
              </w:rPr>
              <w:t>аудиосказку</w:t>
            </w:r>
            <w:proofErr w:type="spellEnd"/>
            <w:r w:rsidRPr="00126BEF">
              <w:rPr>
                <w:rFonts w:ascii="Times New Roman" w:eastAsia="Times New Roman" w:hAnsi="Times New Roman" w:cs="Times New Roman"/>
                <w:sz w:val="24"/>
                <w:szCs w:val="24"/>
              </w:rPr>
              <w:t xml:space="preserve">, смотрит мультфильм. Отвечает на вопросы по содержанию сказки. Разыгрывает фрагменты сказки. Меняет темп речи, интонацию и громкость при разыгрывании сказки. </w:t>
            </w:r>
          </w:p>
          <w:p w14:paraId="6F0A70D0" w14:textId="250B7D62"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Слушание аудиозаписи сказки «Маша и медведь», «</w:t>
            </w:r>
            <w:proofErr w:type="spellStart"/>
            <w:r w:rsidR="0068210E" w:rsidRPr="00126BEF">
              <w:rPr>
                <w:rFonts w:ascii="Times New Roman" w:eastAsia="Times New Roman" w:hAnsi="Times New Roman" w:cs="Times New Roman"/>
                <w:sz w:val="24"/>
                <w:szCs w:val="24"/>
              </w:rPr>
              <w:t>Снегурушка</w:t>
            </w:r>
            <w:proofErr w:type="spellEnd"/>
            <w:r w:rsidR="0068210E" w:rsidRPr="00126BEF">
              <w:rPr>
                <w:rFonts w:ascii="Times New Roman" w:eastAsia="Times New Roman" w:hAnsi="Times New Roman" w:cs="Times New Roman"/>
                <w:sz w:val="24"/>
                <w:szCs w:val="24"/>
              </w:rPr>
              <w:t xml:space="preserve"> и лиса» с опорой на иллюстрации, беседа по содержанию сказки. С </w:t>
            </w:r>
            <w:r w:rsidRPr="00126BEF">
              <w:rPr>
                <w:rFonts w:ascii="Times New Roman" w:eastAsia="Times New Roman" w:hAnsi="Times New Roman" w:cs="Times New Roman"/>
                <w:sz w:val="24"/>
                <w:szCs w:val="24"/>
              </w:rPr>
              <w:t>опорой на</w:t>
            </w:r>
            <w:r w:rsidR="0068210E" w:rsidRPr="00126BEF">
              <w:rPr>
                <w:rFonts w:ascii="Times New Roman" w:eastAsia="Times New Roman" w:hAnsi="Times New Roman" w:cs="Times New Roman"/>
                <w:sz w:val="24"/>
                <w:szCs w:val="24"/>
              </w:rPr>
              <w:t xml:space="preserve"> иллюстрации задает и отвечает на вопросы по сказке. Выражает отношение к персонажам.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Инсценировка сказки по выбору обучающихся. Выполнение заданий на листах в тетради на печатной основе</w:t>
            </w:r>
          </w:p>
        </w:tc>
      </w:tr>
      <w:tr w:rsidR="002E62E8" w:rsidRPr="00126BEF" w14:paraId="58EB2F49"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E772"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130902"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Идем на прогулку в парк</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4D70A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8BC276" w14:textId="77777777" w:rsidR="00274FEC"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показывает на фото знакомые места своего населенного пункта. Отвечает на вопросы, задает вопросы однокласснику с использованием пиктограмм, схем. Беседа с привлечением личного опыта, ответы на вопросы на основе иллюстраций, работа с </w:t>
            </w:r>
            <w:r w:rsidRPr="00126BEF">
              <w:rPr>
                <w:rFonts w:ascii="Times New Roman" w:eastAsia="Times New Roman" w:hAnsi="Times New Roman" w:cs="Times New Roman"/>
                <w:sz w:val="24"/>
                <w:szCs w:val="24"/>
              </w:rPr>
              <w:t>различными изображениями</w:t>
            </w:r>
            <w:r w:rsidR="0068210E" w:rsidRPr="00126BEF">
              <w:rPr>
                <w:rFonts w:ascii="Times New Roman" w:eastAsia="Times New Roman" w:hAnsi="Times New Roman" w:cs="Times New Roman"/>
                <w:sz w:val="24"/>
                <w:szCs w:val="24"/>
              </w:rPr>
              <w:t xml:space="preserve">. Актуализация имеющихся знаний о видах деятельности в парке в разное время года.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Конструирование возможных диалогов при покупке билета на аттракцион.  </w:t>
            </w:r>
          </w:p>
          <w:p w14:paraId="16E7E28E" w14:textId="493BC3C4"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Ролевая игра «В парке». Экскурсия в парк. Составление серии картинок о прогулке в парк. Выражение отношения к совместной прогулке в парк. Рассказ о впечатлениях. Задавание вопросов о впечатлениях одноклассников. Выполнение заданий на листах в тетради на печатной основе</w:t>
            </w:r>
          </w:p>
        </w:tc>
      </w:tr>
      <w:tr w:rsidR="002E62E8" w:rsidRPr="00126BEF" w14:paraId="2F25BC75"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1EB3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6</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029AC2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Зимние праздники</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59BECBE1"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A1C79"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Рассказывает о зиме по картинке. Называет зимние праздники. Рассказывает о забавах детей зимой. Показывает на фото, отвечает и задает вопросы по фотографиям и сюжетным картинкам.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тематики. Составление рассказов «Новый год» (из личного опыта). Составление новогодних поздравлений и открыток. Моделирование возможных диалогов при приглашении на праздник и поздравлениях. Разучивание стихотворений и песенок новогодней тематики. С опорой на наглядность отгадывает, загадывает загадки о зиме. </w:t>
            </w:r>
          </w:p>
          <w:p w14:paraId="07A063EA" w14:textId="3B0BCDC4" w:rsidR="002E62E8" w:rsidRPr="00126BEF"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Понимает причины конфликтных ситуаций, разыгрываемых при помощи плоскостных изображений. Дает ответы на вопросы о выходе </w:t>
            </w:r>
            <w:r w:rsidRPr="00126BEF">
              <w:rPr>
                <w:rFonts w:ascii="Times New Roman" w:eastAsia="Times New Roman" w:hAnsi="Times New Roman" w:cs="Times New Roman"/>
                <w:sz w:val="24"/>
                <w:szCs w:val="24"/>
              </w:rPr>
              <w:t>из конфликтов</w:t>
            </w:r>
            <w:r w:rsidR="0068210E" w:rsidRPr="00126BEF">
              <w:rPr>
                <w:rFonts w:ascii="Times New Roman" w:eastAsia="Times New Roman" w:hAnsi="Times New Roman" w:cs="Times New Roman"/>
                <w:sz w:val="24"/>
                <w:szCs w:val="24"/>
              </w:rPr>
              <w:t>. Вместе с другими учениками под руководством учителя составляет сборник загадок. Загадывает, читает загадки одноклассникам, используя изменение интонации. Выполнение заданий на листах в тетради на печатной основе</w:t>
            </w:r>
          </w:p>
        </w:tc>
      </w:tr>
      <w:tr w:rsidR="002E62E8" w:rsidRPr="00126BEF" w14:paraId="5072FC96"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BB409"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7</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CF6ADD0"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Телефонные звонки</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3E76D7A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A764A"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способы общения с другими людьми: личное общение, телефонный звонок, текстовое сообщение (записка). Различает сигналы телефона. Знает алгоритм осуществления телефонного звонка. </w:t>
            </w:r>
          </w:p>
          <w:p w14:paraId="27409BE3"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по теме. Работа в парах с учебником. Составление «Правил общения по телефону». Прослушивание аудиозаписи сказки К. Чуковского «Телефон», чтение фрагментов по ролям.  </w:t>
            </w:r>
          </w:p>
          <w:p w14:paraId="703C32BA" w14:textId="0FDAC173" w:rsidR="002E62E8" w:rsidRPr="00126BEF"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Дополнение диалогов из сказки словами приветствия, благодарности, прощания. Ролевые игры «Телефонный разговор».</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Выполнение заданий на листах в тетради на печатной основе </w:t>
            </w:r>
          </w:p>
        </w:tc>
      </w:tr>
      <w:tr w:rsidR="002E62E8" w:rsidRPr="00126BEF" w14:paraId="7DF04124"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0D97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8</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6B27A7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Зрители</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81062A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DBC9F"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Узнает, показывает изображение театра, кинотеатра среди изображений других учреждений. Отвечает на вопросы о театре, кинотеатре. Выражает отношение к персонажам, их поступкам. Рассматривает и рассказывает о содержании афиши. Читает некоторую информацию о содержании информации на афише. Актуализация и обогащение словарного запаса по теме. </w:t>
            </w:r>
          </w:p>
          <w:p w14:paraId="37A6329B" w14:textId="1CDE35A2"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Моделирование и проигрывание возможных диалогов в кинотеатре (с кассиром, гардеробщиком, с другим зрителем). Социальная история «Идем в театр». Ролевая игра «Кинотеатр». Продолжение составления памятки «Секреты вежливого общения». Выполнение заданий на листах в тетради на печатной основе </w:t>
            </w:r>
          </w:p>
        </w:tc>
      </w:tr>
      <w:tr w:rsidR="002E62E8" w:rsidRPr="00126BEF" w14:paraId="1CD63A98"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0044F"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9</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6CB1F27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Погода </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1B06A3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5D1612"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и называет времена года. Узнает, показывает, называет явления погоды. Отвечает на вопросы о погоде с опорой на календарь природы и труда. Одежда и обувь при разной погоде. Диалог о погоде.</w:t>
            </w:r>
          </w:p>
          <w:p w14:paraId="733B2C3B"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изображениями. Актуализация имеющихся знаний о том, какую информацию содержит прогноз погоды. На что влияет прогноз погоды (планирование времени, формы одежды). Условные обозначения погодных условий. Источники информации о погоде, сравнение ее содержания. Просмотр видеороликов, прослушивание аудиозаписей (радио) с прогнозом погоды, прогноз погоды в печатных изданиях, пр</w:t>
            </w:r>
            <w:r>
              <w:rPr>
                <w:rFonts w:ascii="Times New Roman" w:eastAsia="Times New Roman" w:hAnsi="Times New Roman" w:cs="Times New Roman"/>
                <w:sz w:val="24"/>
                <w:szCs w:val="24"/>
              </w:rPr>
              <w:t>огноз погоды в Интернете и смс-оповещения.</w:t>
            </w:r>
          </w:p>
          <w:p w14:paraId="67E6D069" w14:textId="721DDD23"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Конструирование предложений по теме с опорой на условные обозначения. Ролевая игра «Прогноз погоды». Выполнение заданий в печатной рабочей тетради.</w:t>
            </w:r>
          </w:p>
        </w:tc>
      </w:tr>
      <w:tr w:rsidR="002E62E8" w:rsidRPr="00126BEF" w14:paraId="598654DA" w14:textId="77777777" w:rsidTr="00A340E7">
        <w:trPr>
          <w:cantSplit/>
          <w:trHeight w:val="170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299A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10</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501DA3F6"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«Снегурочка»</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C27FDB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DA3E7"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Слушает сказку при прочтении учителя, прослушивании </w:t>
            </w:r>
            <w:proofErr w:type="spellStart"/>
            <w:r w:rsidR="0068210E" w:rsidRPr="00126BEF">
              <w:rPr>
                <w:rFonts w:ascii="Times New Roman" w:eastAsia="Times New Roman" w:hAnsi="Times New Roman" w:cs="Times New Roman"/>
                <w:sz w:val="24"/>
                <w:szCs w:val="24"/>
              </w:rPr>
              <w:t>аудиосказки</w:t>
            </w:r>
            <w:proofErr w:type="spellEnd"/>
            <w:r w:rsidR="0068210E" w:rsidRPr="00126BEF">
              <w:rPr>
                <w:rFonts w:ascii="Times New Roman" w:eastAsia="Times New Roman" w:hAnsi="Times New Roman" w:cs="Times New Roman"/>
                <w:sz w:val="24"/>
                <w:szCs w:val="24"/>
              </w:rPr>
              <w:t>, просмотра видеофрагментов сказки. Отвечает на вопросы учителя.</w:t>
            </w:r>
          </w:p>
          <w:p w14:paraId="453D3E28" w14:textId="06B64ACE"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условно графическими изображениями. Прослушивание аудиозаписи сказки с опорой на иллюстрации. Коллективное рассказывание сказки с опорой на картинки. </w:t>
            </w:r>
            <w:proofErr w:type="spellStart"/>
            <w:r w:rsidR="0068210E" w:rsidRPr="00126BEF">
              <w:rPr>
                <w:rFonts w:ascii="Times New Roman" w:eastAsia="Times New Roman" w:hAnsi="Times New Roman" w:cs="Times New Roman"/>
                <w:sz w:val="24"/>
                <w:szCs w:val="24"/>
              </w:rPr>
              <w:t>Инсценирование</w:t>
            </w:r>
            <w:proofErr w:type="spellEnd"/>
            <w:r w:rsidR="0068210E" w:rsidRPr="00126BEF">
              <w:rPr>
                <w:rFonts w:ascii="Times New Roman" w:eastAsia="Times New Roman" w:hAnsi="Times New Roman" w:cs="Times New Roman"/>
                <w:sz w:val="24"/>
                <w:szCs w:val="24"/>
              </w:rPr>
              <w:t xml:space="preserve"> сказки. Составление обучающимися любимых сказок (с опорой и без опоры на иллюстрации и схемы). Выполнение заданий на листах в тетради на печатной основе </w:t>
            </w:r>
          </w:p>
        </w:tc>
      </w:tr>
      <w:tr w:rsidR="002E62E8" w:rsidRPr="00126BEF" w14:paraId="44E5E5D6"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2249C"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11</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62F3405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Весна</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8F881B5"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C6893E"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и называет времена года. Узнает, показывает признаки весны. Рассказывает о погоде весной. Знает названия весенних забав и занятий людей весной. Поддерживает диалог на тему погоды, планов. Знает названия весенних праздников. Выбирает и подписывает весеннюю открытку. Слушает и заучивает стихи на весеннюю тематику.</w:t>
            </w:r>
          </w:p>
          <w:p w14:paraId="27626C37"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условно графическими изображениями. Загадывает, отгадывает весенние загадки.  </w:t>
            </w:r>
          </w:p>
          <w:p w14:paraId="6094BB64" w14:textId="616646C0"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Составление рассказа по теме с опорой на сюжетные картинки, план из ключевых слов.  Выполнение заданий на листах в тетради на печатной основе </w:t>
            </w:r>
          </w:p>
        </w:tc>
      </w:tr>
      <w:tr w:rsidR="002E62E8" w:rsidRPr="00126BEF" w14:paraId="1F430506"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F1BE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CE72F7"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Домашние животные</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1D45D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53A42D" w14:textId="77777777" w:rsidR="000C232B" w:rsidRDefault="000C232B"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называет, показывает домашних животных. Узнает их по описанию. Рассказывает о домашнем животном по схеме, алгоритму. Отвечает на вопросы, задает вопросы одноклассникам с опорой на схему. </w:t>
            </w:r>
          </w:p>
          <w:p w14:paraId="5F0D60AF" w14:textId="6EBB3D56" w:rsidR="002E62E8" w:rsidRPr="00126BEF" w:rsidRDefault="000C232B"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Работа с текстом учебника. Подготовка обучающимися творческих работ по теме, обсуждение замыслов, порядка выполнения (рассказ, рисунок). Составление загадок про животных.  Выполнение заданий на листах в тетради на печатной основе </w:t>
            </w:r>
          </w:p>
        </w:tc>
      </w:tr>
      <w:tr w:rsidR="002E62E8" w:rsidRPr="00126BEF" w14:paraId="4B049127"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47CC9"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13</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7D4216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Повторение пройденного</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60126C52"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C3F725" w14:textId="77777777" w:rsidR="000C232B" w:rsidRDefault="000C232B" w:rsidP="00126BEF">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Выполняет инструкции с разными предметами, выполнение разных инструкций в рамках учебной или свободной ситуации. Дает инструкции однокласснику, одноклассникам в игре и в организованных занятиях. Понимает смысл рассказов, сказок, стихов, дает ответы на вопросы учителя по прослушанному тексту.  </w:t>
            </w:r>
          </w:p>
          <w:p w14:paraId="3DD261F4" w14:textId="6D78775E" w:rsidR="002E62E8" w:rsidRPr="00126BEF" w:rsidRDefault="000C232B" w:rsidP="00126BE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Завершает незаконченный рассказ. Изменяет громкость речи, темпа, интонации. Рассказывает на заданную тему.  Составляет правила общения, рассказывает о них при опоре на визуальный ряд. Умеет обращаться к разным людям в процессе типичных ситуаций. Начинает, поддерживает, завершает диалог. Выражает несогласия словами и жестом, уместно используя их в общении. Умеет при помощи учителя находить решение конфликтных ситуаций. </w:t>
            </w:r>
          </w:p>
        </w:tc>
      </w:tr>
      <w:tr w:rsidR="002E62E8" w:rsidRPr="00126BEF" w14:paraId="053973C3"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151E6" w14:textId="77777777" w:rsidR="002E62E8" w:rsidRPr="00126BEF" w:rsidRDefault="002E62E8" w:rsidP="00126BEF">
            <w:pPr>
              <w:ind w:left="-150" w:right="-165"/>
              <w:jc w:val="center"/>
              <w:rPr>
                <w:rFonts w:ascii="Times New Roman" w:eastAsia="Times New Roman" w:hAnsi="Times New Roman" w:cs="Times New Roman"/>
                <w:sz w:val="24"/>
                <w:szCs w:val="24"/>
              </w:rPr>
            </w:pPr>
          </w:p>
        </w:tc>
        <w:tc>
          <w:tcPr>
            <w:tcW w:w="22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EF9808"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Итого</w:t>
            </w:r>
          </w:p>
        </w:tc>
        <w:tc>
          <w:tcPr>
            <w:tcW w:w="16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7A83C93"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66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28D328" w14:textId="77777777" w:rsidR="002E62E8" w:rsidRPr="00126BEF" w:rsidRDefault="002E62E8" w:rsidP="00126BEF">
            <w:pPr>
              <w:keepLines/>
              <w:widowControl w:val="0"/>
              <w:rPr>
                <w:rFonts w:ascii="Times New Roman" w:eastAsia="Times New Roman" w:hAnsi="Times New Roman" w:cs="Times New Roman"/>
                <w:sz w:val="24"/>
                <w:szCs w:val="24"/>
              </w:rPr>
            </w:pPr>
          </w:p>
        </w:tc>
      </w:tr>
    </w:tbl>
    <w:p w14:paraId="081AA53C" w14:textId="77777777" w:rsidR="002E62E8" w:rsidRPr="00126BEF" w:rsidRDefault="002E62E8" w:rsidP="00126BEF">
      <w:pPr>
        <w:ind w:left="720"/>
        <w:jc w:val="center"/>
        <w:rPr>
          <w:rFonts w:ascii="Times New Roman" w:eastAsia="Times New Roman" w:hAnsi="Times New Roman" w:cs="Times New Roman"/>
          <w:sz w:val="24"/>
          <w:szCs w:val="24"/>
        </w:rPr>
      </w:pPr>
    </w:p>
    <w:p w14:paraId="0141946A" w14:textId="77777777" w:rsidR="002E62E8" w:rsidRDefault="0068210E" w:rsidP="00126BEF">
      <w:pPr>
        <w:ind w:left="720"/>
        <w:jc w:val="center"/>
        <w:rPr>
          <w:rFonts w:ascii="Times New Roman" w:eastAsia="Times New Roman" w:hAnsi="Times New Roman" w:cs="Times New Roman"/>
          <w:sz w:val="20"/>
          <w:szCs w:val="20"/>
        </w:rPr>
      </w:pPr>
      <w:r w:rsidRPr="00126BEF">
        <w:rPr>
          <w:rFonts w:ascii="Times New Roman" w:hAnsi="Times New Roman" w:cs="Times New Roman"/>
          <w:sz w:val="24"/>
          <w:szCs w:val="24"/>
        </w:rPr>
        <w:br w:type="page"/>
      </w:r>
    </w:p>
    <w:p w14:paraId="4BE76107" w14:textId="231658EE" w:rsidR="002E62E8" w:rsidRDefault="000C232B">
      <w:pPr>
        <w:pStyle w:val="2"/>
      </w:pPr>
      <w:bookmarkStart w:id="9" w:name="_pxs7z4g8849j" w:colFirst="0" w:colLast="0"/>
      <w:bookmarkEnd w:id="9"/>
      <w:r>
        <w:lastRenderedPageBreak/>
        <w:t>Четвертый класс</w:t>
      </w:r>
      <w:r w:rsidR="0068210E">
        <w:t xml:space="preserve"> </w:t>
      </w:r>
    </w:p>
    <w:p w14:paraId="06821E11" w14:textId="77777777" w:rsidR="002E62E8" w:rsidRDefault="002E62E8"/>
    <w:tbl>
      <w:tblPr>
        <w:tblStyle w:val="Style17"/>
        <w:tblW w:w="15150" w:type="dxa"/>
        <w:tblInd w:w="-360" w:type="dxa"/>
        <w:tblLayout w:type="fixed"/>
        <w:tblLook w:val="04A0" w:firstRow="1" w:lastRow="0" w:firstColumn="1" w:lastColumn="0" w:noHBand="0" w:noVBand="1"/>
      </w:tblPr>
      <w:tblGrid>
        <w:gridCol w:w="615"/>
        <w:gridCol w:w="2100"/>
        <w:gridCol w:w="1461"/>
        <w:gridCol w:w="10974"/>
      </w:tblGrid>
      <w:tr w:rsidR="002E62E8" w:rsidRPr="003C40FD" w14:paraId="4632D7D5" w14:textId="77777777">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82CEB" w14:textId="77777777" w:rsidR="002E62E8" w:rsidRPr="003C40FD" w:rsidRDefault="0068210E" w:rsidP="003C40FD">
            <w:pPr>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 п/п</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01CCC" w14:textId="77777777" w:rsidR="002E62E8" w:rsidRPr="003C40FD" w:rsidRDefault="0068210E" w:rsidP="003C40FD">
            <w:pPr>
              <w:widowControl w:val="0"/>
              <w:ind w:left="135"/>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Название разделов программы</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D8763" w14:textId="77777777" w:rsidR="002E62E8" w:rsidRPr="003C40FD" w:rsidRDefault="0068210E" w:rsidP="003C40FD">
            <w:pPr>
              <w:widowControl w:val="0"/>
              <w:ind w:left="135"/>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Количество часов</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FD388" w14:textId="77777777" w:rsidR="002E62E8" w:rsidRPr="003C40FD" w:rsidRDefault="0068210E" w:rsidP="003C40FD">
            <w:pPr>
              <w:widowControl w:val="0"/>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Организация деятельности обучающихся</w:t>
            </w:r>
          </w:p>
        </w:tc>
      </w:tr>
      <w:tr w:rsidR="002E62E8" w:rsidRPr="003C40FD" w14:paraId="2EE95956" w14:textId="77777777">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ECE89"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C96348A"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Привет, школа</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6A52A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88894" w14:textId="77777777" w:rsidR="003C40FD" w:rsidRDefault="003C40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Рассказывает о прошедших каникулах, отвечает на вопросы учителя и одноклассников. Выражает отношение в прошедшим событиям. Использует мимику и жесты при рассказе. Называет, показывает правила поведения в школе. </w:t>
            </w:r>
          </w:p>
          <w:p w14:paraId="7B015EFF" w14:textId="77777777" w:rsidR="003C40FD" w:rsidRDefault="003C40FD" w:rsidP="003C40FD">
            <w:pPr>
              <w:keepLines/>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Обращается к одноклассникам с просьбой, вопросом, комментарием.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Использует личное обращение и смотрит на собеседника. Актуализация правил поведения в школе. </w:t>
            </w:r>
            <w:r>
              <w:rPr>
                <w:rFonts w:ascii="Times New Roman" w:eastAsia="Times New Roman" w:hAnsi="Times New Roman" w:cs="Times New Roman"/>
                <w:sz w:val="24"/>
                <w:szCs w:val="24"/>
              </w:rPr>
              <w:t xml:space="preserve">    </w:t>
            </w:r>
          </w:p>
          <w:p w14:paraId="1EF16CD8" w14:textId="5C513B41" w:rsidR="002E62E8" w:rsidRPr="003C40FD" w:rsidRDefault="003C40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Составление рассказов “Как я провел лето” (с опорой на план и без него).</w:t>
            </w:r>
          </w:p>
        </w:tc>
      </w:tr>
      <w:tr w:rsidR="002E62E8" w:rsidRPr="003C40FD" w14:paraId="09CA8FD4" w14:textId="77777777" w:rsidTr="00B579F2">
        <w:trPr>
          <w:cantSplit/>
          <w:trHeight w:val="51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4FAE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2</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EB4943"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Рассказ о прошедших событиях</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166702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C0960" w14:textId="77777777" w:rsidR="00B579F2"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рассказа, аудиозаписи. Выкладывание серии картинок по сюжету со скрытым смыслом при помощи учителя. Составление плана рассказа. Рассказ по серии картинок.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Работа с книгой Тренировочные упражнения в составлении рассказа по серии картинок. </w:t>
            </w:r>
          </w:p>
          <w:p w14:paraId="21E92F5C" w14:textId="75944E45"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Знакомство с фиксированной структурой текста. Знакомство со стихотворением И. </w:t>
            </w:r>
            <w:proofErr w:type="spellStart"/>
            <w:r w:rsidR="0068210E" w:rsidRPr="003C40FD">
              <w:rPr>
                <w:rFonts w:ascii="Times New Roman" w:eastAsia="Times New Roman" w:hAnsi="Times New Roman" w:cs="Times New Roman"/>
                <w:sz w:val="24"/>
                <w:szCs w:val="24"/>
              </w:rPr>
              <w:t>Гамазковой</w:t>
            </w:r>
            <w:proofErr w:type="spellEnd"/>
            <w:r w:rsidR="0068210E" w:rsidRPr="003C40FD">
              <w:rPr>
                <w:rFonts w:ascii="Times New Roman" w:eastAsia="Times New Roman" w:hAnsi="Times New Roman" w:cs="Times New Roman"/>
                <w:sz w:val="24"/>
                <w:szCs w:val="24"/>
              </w:rPr>
              <w:t xml:space="preserve"> «Прошлым летом». Выполнение творческих работ по теме. Составление рассказа «Самое интересное событие прошлого лета».  Выполнение заданий в тетради на печатной основе.</w:t>
            </w:r>
          </w:p>
        </w:tc>
      </w:tr>
      <w:tr w:rsidR="002E62E8" w:rsidRPr="003C40FD" w14:paraId="1B80B1E7" w14:textId="77777777" w:rsidTr="00B579F2">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C5C5B"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3</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E6FEC91"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Я выбираю книгу</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26D36AE4"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F4DB2" w14:textId="77777777" w:rsidR="00B579F2"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Узнавание, называние, показ учреждений: кафе, библиотека, музей, театр. Описание по иллюстрации. Ответ на вопросы учителя и одноклассников. Задавание вопросов с опорой на схему, пиктограмму. Алгоритм выбора книги в библиотеке. Диалог в библиотеке. </w:t>
            </w:r>
          </w:p>
          <w:p w14:paraId="17B87C2E" w14:textId="390F7BB5"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Рассказ о любимой книге по плану. Записывание плана рассказа. Подготовка к составлению рассказа об интересной книге (составление предложений по картинкам, беседа о типах книг, рисование иллюстраций, обсуждение книг). Составление рассказов «Моя любимая книга» с опорой на план. Экскурсия в школьную библиотеку.  Разыгрывание диалогов с просьбой дать почитать заинтересовавшую книгу.  Выполнение заданий в тетради на печатной основе.</w:t>
            </w:r>
          </w:p>
        </w:tc>
      </w:tr>
      <w:tr w:rsidR="002E62E8" w:rsidRPr="003C40FD" w14:paraId="698F6D32" w14:textId="77777777" w:rsidTr="00B579F2">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59F72"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B32988E"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Петушок – золотой гребешок</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F1345A5"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639E6A" w14:textId="2177B61B"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сказки. Ответы на вопросы учителя по плану, иллюстрации. Записывание вопросов к сказке. Рассматривание картинки, ответы детей </w:t>
            </w:r>
            <w:r w:rsidRPr="003C40FD">
              <w:rPr>
                <w:rFonts w:ascii="Times New Roman" w:eastAsia="Times New Roman" w:hAnsi="Times New Roman" w:cs="Times New Roman"/>
                <w:sz w:val="24"/>
                <w:szCs w:val="24"/>
              </w:rPr>
              <w:t>по содержанию</w:t>
            </w:r>
            <w:r w:rsidR="0068210E" w:rsidRPr="003C40FD">
              <w:rPr>
                <w:rFonts w:ascii="Times New Roman" w:eastAsia="Times New Roman" w:hAnsi="Times New Roman" w:cs="Times New Roman"/>
                <w:sz w:val="24"/>
                <w:szCs w:val="24"/>
              </w:rPr>
              <w:t xml:space="preserve">, обсуждение сказки.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Выражение эмоций, отношений к персонажу. </w:t>
            </w:r>
          </w:p>
          <w:p w14:paraId="55C10952" w14:textId="5BE9BB1D"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аудиозаписи сказки “Петушок – золотой гребешок”. Работа с текстом сказки. Коллективное рассказывание сказки с опорой на картинки. Тренировочные упражнения в передаче характера героев. </w:t>
            </w:r>
            <w:proofErr w:type="spellStart"/>
            <w:r w:rsidR="0068210E" w:rsidRPr="003C40FD">
              <w:rPr>
                <w:rFonts w:ascii="Times New Roman" w:eastAsia="Times New Roman" w:hAnsi="Times New Roman" w:cs="Times New Roman"/>
                <w:sz w:val="24"/>
                <w:szCs w:val="24"/>
              </w:rPr>
              <w:t>Инсценирование</w:t>
            </w:r>
            <w:proofErr w:type="spellEnd"/>
            <w:r w:rsidR="0068210E" w:rsidRPr="003C40FD">
              <w:rPr>
                <w:rFonts w:ascii="Times New Roman" w:eastAsia="Times New Roman" w:hAnsi="Times New Roman" w:cs="Times New Roman"/>
                <w:sz w:val="24"/>
                <w:szCs w:val="24"/>
              </w:rPr>
              <w:t xml:space="preserve"> сказки. Обобщающая беседа.</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тетради на печатной основе.</w:t>
            </w:r>
          </w:p>
        </w:tc>
      </w:tr>
      <w:tr w:rsidR="002E62E8" w:rsidRPr="003C40FD" w14:paraId="26C1FF5A"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1246"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5</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92CB9E"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Сочиняем историю, сказку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019A2B1E"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8</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270A0" w14:textId="77777777" w:rsidR="009E613C" w:rsidRDefault="009E613C"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Актуализация представлений о изученных ранее сказках. Ответы на вопросы по содержанию сказки. Отношение к персонажам сказки, выражение своего мнения. Рассматривание картинок, беседа по содержанию, обсуждение. Прочтение сказки учителем, прослушивание аудиокниги. </w:t>
            </w:r>
          </w:p>
          <w:p w14:paraId="1274D2A7" w14:textId="6AF92ADB" w:rsidR="002E62E8" w:rsidRPr="003C40FD" w:rsidRDefault="009E613C"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Коллективное сочинение сказки (обсуждение замысла, персонажей и т.д.). Составление плана сказки. Записывание плана, выделение части придумываемой сказки с опорой на вопросный план. Иллюстрирование сказки согласно </w:t>
            </w:r>
            <w:r>
              <w:rPr>
                <w:rFonts w:ascii="Times New Roman" w:eastAsia="Times New Roman" w:hAnsi="Times New Roman" w:cs="Times New Roman"/>
                <w:sz w:val="24"/>
                <w:szCs w:val="24"/>
              </w:rPr>
              <w:t xml:space="preserve">замыслу. </w:t>
            </w:r>
            <w:r w:rsidR="0068210E" w:rsidRPr="003C40FD">
              <w:rPr>
                <w:rFonts w:ascii="Times New Roman" w:eastAsia="Times New Roman" w:hAnsi="Times New Roman" w:cs="Times New Roman"/>
                <w:sz w:val="24"/>
                <w:szCs w:val="24"/>
              </w:rPr>
              <w:t>Письменные задания с применением дифференцированного подхода: самостоятельное выполнение, работа с деформированным текстом, совместная работа с учителем в зависимости от познавательных и моторных возможностей обучающихся. Записывание рассказа к иллюстраци</w:t>
            </w:r>
            <w:r>
              <w:rPr>
                <w:rFonts w:ascii="Times New Roman" w:eastAsia="Times New Roman" w:hAnsi="Times New Roman" w:cs="Times New Roman"/>
                <w:sz w:val="24"/>
                <w:szCs w:val="24"/>
              </w:rPr>
              <w:t>ям</w:t>
            </w:r>
            <w:r w:rsidR="0068210E" w:rsidRPr="003C40FD">
              <w:rPr>
                <w:rFonts w:ascii="Times New Roman" w:eastAsia="Times New Roman" w:hAnsi="Times New Roman" w:cs="Times New Roman"/>
                <w:sz w:val="24"/>
                <w:szCs w:val="24"/>
              </w:rPr>
              <w:t>. Иллюстрация сказки. Выполнение заданий в тетради на печатной основе.</w:t>
            </w:r>
          </w:p>
        </w:tc>
      </w:tr>
      <w:tr w:rsidR="002E62E8" w:rsidRPr="003C40FD" w14:paraId="7574FF38"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DE4E3"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6</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1F2E212"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Новогодние истории</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DD7A9AD"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A91DF" w14:textId="77777777" w:rsidR="00274C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Зима, признаки зимы. Деятельность людей зимой. Рассказ по серии картинок со скрытым смыслом. Задавание, ответы на вопросы учителя, одноклассников. Запись плана зимних историй. Новогодние праздники. Выбор, </w:t>
            </w:r>
            <w:proofErr w:type="spellStart"/>
            <w:r w:rsidR="0068210E" w:rsidRPr="003C40FD">
              <w:rPr>
                <w:rFonts w:ascii="Times New Roman" w:eastAsia="Times New Roman" w:hAnsi="Times New Roman" w:cs="Times New Roman"/>
                <w:sz w:val="24"/>
                <w:szCs w:val="24"/>
              </w:rPr>
              <w:t>подписывание</w:t>
            </w:r>
            <w:proofErr w:type="spellEnd"/>
            <w:r w:rsidR="0068210E" w:rsidRPr="003C40FD">
              <w:rPr>
                <w:rFonts w:ascii="Times New Roman" w:eastAsia="Times New Roman" w:hAnsi="Times New Roman" w:cs="Times New Roman"/>
                <w:sz w:val="24"/>
                <w:szCs w:val="24"/>
              </w:rPr>
              <w:t xml:space="preserve"> новогодних открыток. Составление записок, сообщений для одноклассников, близких.</w:t>
            </w:r>
          </w:p>
          <w:p w14:paraId="75952338" w14:textId="528F179B"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 Беседы с опорой на иллюстрации. Актуализация знаний о новогодних сказках, мультфильмах, песенках. Обсуждение замысла истории. Завершение незаконченных новогодних историй. Составление предложений к каждой части придумываемой истории с опорой на вопросный план. Выполнение </w:t>
            </w:r>
            <w:r w:rsidRPr="003C40FD">
              <w:rPr>
                <w:rFonts w:ascii="Times New Roman" w:eastAsia="Times New Roman" w:hAnsi="Times New Roman" w:cs="Times New Roman"/>
                <w:sz w:val="24"/>
                <w:szCs w:val="24"/>
              </w:rPr>
              <w:t>коллективных работ</w:t>
            </w:r>
            <w:r w:rsidR="0068210E" w:rsidRPr="003C40FD">
              <w:rPr>
                <w:rFonts w:ascii="Times New Roman" w:eastAsia="Times New Roman" w:hAnsi="Times New Roman" w:cs="Times New Roman"/>
                <w:sz w:val="24"/>
                <w:szCs w:val="24"/>
              </w:rPr>
              <w:t>. Выполнение заданий в тетради на печатной основе.</w:t>
            </w:r>
          </w:p>
        </w:tc>
      </w:tr>
      <w:tr w:rsidR="002E62E8" w:rsidRPr="003C40FD" w14:paraId="0317A2A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00C7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7</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99C0F11"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Что я люблю смотреть</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2FB0273"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99D89C" w14:textId="296930FA"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Рассказы о любимых </w:t>
            </w:r>
            <w:r w:rsidRPr="003C40FD">
              <w:rPr>
                <w:rFonts w:ascii="Times New Roman" w:eastAsia="Times New Roman" w:hAnsi="Times New Roman" w:cs="Times New Roman"/>
                <w:sz w:val="24"/>
                <w:szCs w:val="24"/>
              </w:rPr>
              <w:t>мультфильмах, детских</w:t>
            </w:r>
            <w:r w:rsidR="0068210E" w:rsidRPr="003C40FD">
              <w:rPr>
                <w:rFonts w:ascii="Times New Roman" w:eastAsia="Times New Roman" w:hAnsi="Times New Roman" w:cs="Times New Roman"/>
                <w:sz w:val="24"/>
                <w:szCs w:val="24"/>
              </w:rPr>
              <w:t xml:space="preserve"> телепередачах после просмотра. Рассказ о любимых каналах. Нахождение передачи в телепрограмме. Любимые программы членов семьи.  Презентация о любимом мультфильме, телепередаче. Актуализация, уточнение и расширение имеющихся знаний по теме: предпочтения обучающихся в телеэфире, умение ориентироваться в программе телепередач, умение пользоваться пультом от телевизора. Коллективное обсуждение «Моя любимая программа» с элементами рассказов обучающихся, выполненных с опор</w:t>
            </w:r>
            <w:r>
              <w:rPr>
                <w:rFonts w:ascii="Times New Roman" w:eastAsia="Times New Roman" w:hAnsi="Times New Roman" w:cs="Times New Roman"/>
                <w:sz w:val="24"/>
                <w:szCs w:val="24"/>
              </w:rPr>
              <w:t xml:space="preserve">ой на план.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033000B4"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6B8A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8</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EA7BBEA"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Мир вокруг нас</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E0BC2C"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FDEB8" w14:textId="04F93379"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Знает, показывает, называет объекты населенного </w:t>
            </w:r>
            <w:r>
              <w:rPr>
                <w:rFonts w:ascii="Times New Roman" w:eastAsia="Times New Roman" w:hAnsi="Times New Roman" w:cs="Times New Roman"/>
                <w:sz w:val="24"/>
                <w:szCs w:val="24"/>
              </w:rPr>
              <w:t xml:space="preserve">пункта. Рассказывает об объекте </w:t>
            </w:r>
            <w:r w:rsidR="0068210E" w:rsidRPr="003C40FD">
              <w:rPr>
                <w:rFonts w:ascii="Times New Roman" w:eastAsia="Times New Roman" w:hAnsi="Times New Roman" w:cs="Times New Roman"/>
                <w:sz w:val="24"/>
                <w:szCs w:val="24"/>
              </w:rPr>
              <w:t xml:space="preserve">с опорой на </w:t>
            </w:r>
            <w:r w:rsidRPr="003C40FD">
              <w:rPr>
                <w:rFonts w:ascii="Times New Roman" w:eastAsia="Times New Roman" w:hAnsi="Times New Roman" w:cs="Times New Roman"/>
                <w:sz w:val="24"/>
                <w:szCs w:val="24"/>
              </w:rPr>
              <w:t>изображение и</w:t>
            </w:r>
            <w:r w:rsidR="0068210E" w:rsidRPr="003C40FD">
              <w:rPr>
                <w:rFonts w:ascii="Times New Roman" w:eastAsia="Times New Roman" w:hAnsi="Times New Roman" w:cs="Times New Roman"/>
                <w:sz w:val="24"/>
                <w:szCs w:val="24"/>
              </w:rPr>
              <w:t xml:space="preserve"> план. Составление плана прогулки по городу. Транспорт. Правила поведения в общественном транспорте. Рассказ о правилах поведения с опорой на схему. Написание плана поездки. Загадки о транспорте. Составление серии по серии картинок. Знаки вокруг нас. Знаки дорожного движения. Чтение вывесок, понимание назначение магазина по вывеске. Задавание уточняющих вопросов.</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Выполнение заданий в печатной рабочей тетради. </w:t>
            </w:r>
          </w:p>
        </w:tc>
      </w:tr>
      <w:tr w:rsidR="002E62E8" w:rsidRPr="003C40FD" w14:paraId="1F1A080E" w14:textId="77777777" w:rsidTr="00274CFD">
        <w:trPr>
          <w:cantSplit/>
          <w:trHeight w:val="90"/>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7B448"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9</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DEC2585"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В гостях у леса</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768375B"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0884E" w14:textId="3C9F8D98"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Узнавание, показ, называние некоторых деревьев. Дикие животные леса. Ягоды и грибы. Правила безопасности в лесу. Составление плаката о защите природы. 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о правилах поведения в лесу. Выполнение заданий по составлению предложений в парах. Творческая работа «Что может нанести вред лесу?». Составление социальной истории «</w:t>
            </w:r>
            <w:r w:rsidRPr="003C40FD">
              <w:rPr>
                <w:rFonts w:ascii="Times New Roman" w:eastAsia="Times New Roman" w:hAnsi="Times New Roman" w:cs="Times New Roman"/>
                <w:sz w:val="24"/>
                <w:szCs w:val="24"/>
              </w:rPr>
              <w:t>Правила поведения</w:t>
            </w:r>
            <w:r w:rsidR="0068210E" w:rsidRPr="003C40FD">
              <w:rPr>
                <w:rFonts w:ascii="Times New Roman" w:eastAsia="Times New Roman" w:hAnsi="Times New Roman" w:cs="Times New Roman"/>
                <w:sz w:val="24"/>
                <w:szCs w:val="24"/>
              </w:rPr>
              <w:t xml:space="preserve"> в лесу». Выполнение заданий в печатной рабочей тетради.</w:t>
            </w:r>
          </w:p>
        </w:tc>
      </w:tr>
      <w:tr w:rsidR="002E62E8" w:rsidRPr="003C40FD" w14:paraId="59155CB7"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3D455"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10</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1E59326"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Важный  разговор</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F4B0394"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BFBEF7" w14:textId="77777777" w:rsidR="00274C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прочитанного учителем. Прослушивание </w:t>
            </w:r>
            <w:proofErr w:type="spellStart"/>
            <w:r w:rsidR="0068210E" w:rsidRPr="003C40FD">
              <w:rPr>
                <w:rFonts w:ascii="Times New Roman" w:eastAsia="Times New Roman" w:hAnsi="Times New Roman" w:cs="Times New Roman"/>
                <w:sz w:val="24"/>
                <w:szCs w:val="24"/>
              </w:rPr>
              <w:t>аудиотекста</w:t>
            </w:r>
            <w:proofErr w:type="spellEnd"/>
            <w:r w:rsidR="0068210E" w:rsidRPr="003C40FD">
              <w:rPr>
                <w:rFonts w:ascii="Times New Roman" w:eastAsia="Times New Roman" w:hAnsi="Times New Roman" w:cs="Times New Roman"/>
                <w:sz w:val="24"/>
                <w:szCs w:val="24"/>
              </w:rPr>
              <w:t xml:space="preserve">. Рассматривание картинки, свободные высказывания детей по ее содержанию, обсуждение. Работа с учебником. Актуализация и уточнение словаря эмоций у школьников. Слова извинения, благодарности, поддержки, сочувствия. </w:t>
            </w:r>
          </w:p>
          <w:p w14:paraId="1BD51863" w14:textId="69A2A4BF"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Моделирование диалогов утешения, сочувствия, предостережения на основе иллюстраций.</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упражнений в различении, назывании чужих эмоций и самостоятельном выражении различных эмоций. Знакомство с рассказами В. Осеевой «Волшебное слово», «Что легче?», «На катке» (на выбор) в аудиозаписи.</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0F4DA89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2AEA6"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11</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42EBCC"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Приглашение на праздник</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1B5CD49E"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56D44" w14:textId="56E858A6"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учителя. Составление записки, списка дел. Рассматривание картинки, </w:t>
            </w:r>
            <w:r w:rsidRPr="003C40FD">
              <w:rPr>
                <w:rFonts w:ascii="Times New Roman" w:eastAsia="Times New Roman" w:hAnsi="Times New Roman" w:cs="Times New Roman"/>
                <w:sz w:val="24"/>
                <w:szCs w:val="24"/>
              </w:rPr>
              <w:t>рассказ по</w:t>
            </w:r>
            <w:r w:rsidR="0068210E" w:rsidRPr="003C40FD">
              <w:rPr>
                <w:rFonts w:ascii="Times New Roman" w:eastAsia="Times New Roman" w:hAnsi="Times New Roman" w:cs="Times New Roman"/>
                <w:sz w:val="24"/>
                <w:szCs w:val="24"/>
              </w:rPr>
              <w:t xml:space="preserve"> ее содержанию, обсуждение. Актуализация имеющихся знаний по теме (беседа на основе личного опыта). Содержание приглашений. Конструирование устных приглашений с опорой на план, дифференциация приглашений в зависимости от адресата. Моделирование диалогов, содержащих приглашение и вежливый, мотивированный отказ. Составление текстов письменных приглашений, в том числе совместно. Составление записок на темы.</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7293F39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87481"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12</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3AA4AAF"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Повторение пройденного</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70002E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E5FAB" w14:textId="77777777" w:rsidR="00274CFD" w:rsidRDefault="0068210E" w:rsidP="003C40FD">
            <w:pPr>
              <w:jc w:val="both"/>
              <w:rPr>
                <w:rFonts w:ascii="Times New Roman" w:hAnsi="Times New Roman" w:cs="Times New Roman"/>
                <w:sz w:val="24"/>
                <w:szCs w:val="24"/>
              </w:rPr>
            </w:pPr>
            <w:r w:rsidRPr="003C40FD">
              <w:rPr>
                <w:rFonts w:ascii="Times New Roman" w:hAnsi="Times New Roman" w:cs="Times New Roman"/>
                <w:sz w:val="24"/>
                <w:szCs w:val="24"/>
              </w:rPr>
              <w:t xml:space="preserve">Понимает и </w:t>
            </w:r>
            <w:r w:rsidR="00274CFD" w:rsidRPr="003C40FD">
              <w:rPr>
                <w:rFonts w:ascii="Times New Roman" w:hAnsi="Times New Roman" w:cs="Times New Roman"/>
                <w:sz w:val="24"/>
                <w:szCs w:val="24"/>
              </w:rPr>
              <w:t>выполняет инструкции</w:t>
            </w:r>
            <w:r w:rsidRPr="003C40FD">
              <w:rPr>
                <w:rFonts w:ascii="Times New Roman" w:hAnsi="Times New Roman" w:cs="Times New Roman"/>
                <w:sz w:val="24"/>
                <w:szCs w:val="24"/>
              </w:rPr>
              <w:t xml:space="preserve">, в том числе с использованием предлогов, наречий (дальше, ближе и пр.). </w:t>
            </w:r>
            <w:r w:rsidR="00274CFD" w:rsidRPr="003C40FD">
              <w:rPr>
                <w:rFonts w:ascii="Times New Roman" w:hAnsi="Times New Roman" w:cs="Times New Roman"/>
                <w:sz w:val="24"/>
                <w:szCs w:val="24"/>
              </w:rPr>
              <w:t>Понимает прочитанное</w:t>
            </w:r>
            <w:r w:rsidRPr="003C40FD">
              <w:rPr>
                <w:rFonts w:ascii="Times New Roman" w:hAnsi="Times New Roman" w:cs="Times New Roman"/>
                <w:sz w:val="24"/>
                <w:szCs w:val="24"/>
              </w:rPr>
              <w:t xml:space="preserve"> задание, инструкцию. Умеет завершать незаконченные предложения учителя на знакомую тему. Понимает некоторые ошибочные утверждения, исправляет ошибки в прослушанном. Правильно использует изменение темпа, тона, интонации голоса, мимику, жесты, взгляд и речь в процессе общения.</w:t>
            </w:r>
          </w:p>
          <w:p w14:paraId="567C1DE6" w14:textId="4F02CEE0" w:rsidR="002E62E8" w:rsidRPr="003C40FD" w:rsidRDefault="00274CFD" w:rsidP="003C40F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3C40FD">
              <w:rPr>
                <w:rFonts w:ascii="Times New Roman" w:hAnsi="Times New Roman" w:cs="Times New Roman"/>
                <w:sz w:val="24"/>
                <w:szCs w:val="24"/>
              </w:rPr>
              <w:t xml:space="preserve"> Различает устное и письменное общение. Начинает, поддерживает, развивает и завершает телефонный разговор. Имеет представления о конфликтах, способах их решения. Разыгрывает короткие сценки, составляет записки на бытовые темы. </w:t>
            </w:r>
          </w:p>
        </w:tc>
      </w:tr>
      <w:tr w:rsidR="002E62E8" w:rsidRPr="003C40FD" w14:paraId="2715C17B"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FAE9" w14:textId="77777777" w:rsidR="002E62E8" w:rsidRPr="003C40FD" w:rsidRDefault="002E62E8" w:rsidP="003C40FD">
            <w:pPr>
              <w:ind w:left="-150" w:right="-165"/>
              <w:jc w:val="center"/>
              <w:rPr>
                <w:rFonts w:ascii="Times New Roman" w:eastAsia="Times New Roman" w:hAnsi="Times New Roman" w:cs="Times New Roman"/>
                <w:sz w:val="24"/>
                <w:szCs w:val="24"/>
              </w:rPr>
            </w:pP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AED9297" w14:textId="77777777" w:rsidR="002E62E8" w:rsidRPr="003C40FD" w:rsidRDefault="0068210E" w:rsidP="003C40FD">
            <w:pPr>
              <w:widowControl w:val="0"/>
              <w:ind w:left="-40"/>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Итого</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71D6B72" w14:textId="77777777" w:rsidR="002E62E8" w:rsidRPr="003C40FD" w:rsidRDefault="0068210E" w:rsidP="003C40FD">
            <w:pPr>
              <w:widowControl w:val="0"/>
              <w:ind w:left="-40"/>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66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FBDEC" w14:textId="77777777" w:rsidR="002E62E8" w:rsidRPr="003C40FD" w:rsidRDefault="002E62E8" w:rsidP="003C40FD">
            <w:pPr>
              <w:keepLines/>
              <w:widowControl w:val="0"/>
              <w:rPr>
                <w:rFonts w:ascii="Times New Roman" w:eastAsia="Times New Roman" w:hAnsi="Times New Roman" w:cs="Times New Roman"/>
                <w:sz w:val="24"/>
                <w:szCs w:val="24"/>
              </w:rPr>
            </w:pPr>
          </w:p>
        </w:tc>
      </w:tr>
    </w:tbl>
    <w:p w14:paraId="08AC4EC0" w14:textId="77777777" w:rsidR="002E62E8" w:rsidRPr="003C40FD" w:rsidRDefault="002E62E8" w:rsidP="003C40FD">
      <w:pPr>
        <w:widowControl w:val="0"/>
        <w:ind w:left="-283" w:right="-466" w:firstLine="566"/>
        <w:jc w:val="both"/>
        <w:rPr>
          <w:rFonts w:ascii="Times New Roman" w:eastAsia="Times New Roman" w:hAnsi="Times New Roman" w:cs="Times New Roman"/>
          <w:sz w:val="24"/>
          <w:szCs w:val="24"/>
        </w:rPr>
      </w:pPr>
    </w:p>
    <w:p w14:paraId="5555BEAA" w14:textId="77777777" w:rsidR="002E62E8" w:rsidRDefault="002E62E8">
      <w:pPr>
        <w:widowControl w:val="0"/>
        <w:spacing w:line="242" w:lineRule="auto"/>
        <w:ind w:left="-283" w:right="-466" w:firstLine="566"/>
        <w:jc w:val="both"/>
        <w:rPr>
          <w:rFonts w:ascii="Times New Roman" w:eastAsia="Times New Roman" w:hAnsi="Times New Roman" w:cs="Times New Roman"/>
          <w:sz w:val="20"/>
          <w:szCs w:val="20"/>
        </w:rPr>
      </w:pPr>
    </w:p>
    <w:sectPr w:rsidR="002E62E8">
      <w:pgSz w:w="16834" w:h="11909" w:orient="landscape"/>
      <w:pgMar w:top="1275"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8FA6C" w14:textId="77777777" w:rsidR="00D46242" w:rsidRDefault="00D46242">
      <w:pPr>
        <w:spacing w:line="240" w:lineRule="auto"/>
      </w:pPr>
      <w:r>
        <w:separator/>
      </w:r>
    </w:p>
  </w:endnote>
  <w:endnote w:type="continuationSeparator" w:id="0">
    <w:p w14:paraId="43E98113" w14:textId="77777777" w:rsidR="00D46242" w:rsidRDefault="00D46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79323"/>
      <w:docPartObj>
        <w:docPartGallery w:val="Page Numbers (Bottom of Page)"/>
        <w:docPartUnique/>
      </w:docPartObj>
    </w:sdtPr>
    <w:sdtEndPr/>
    <w:sdtContent>
      <w:p w14:paraId="32A0DB8F" w14:textId="6B32DA57" w:rsidR="00AC3149" w:rsidRDefault="00AC3149">
        <w:pPr>
          <w:pStyle w:val="a7"/>
          <w:jc w:val="center"/>
        </w:pPr>
        <w:r>
          <w:fldChar w:fldCharType="begin"/>
        </w:r>
        <w:r>
          <w:instrText>PAGE   \* MERGEFORMAT</w:instrText>
        </w:r>
        <w:r>
          <w:fldChar w:fldCharType="separate"/>
        </w:r>
        <w:r w:rsidR="009D4D04">
          <w:rPr>
            <w:noProof/>
          </w:rPr>
          <w:t>4</w:t>
        </w:r>
        <w:r>
          <w:fldChar w:fldCharType="end"/>
        </w:r>
      </w:p>
    </w:sdtContent>
  </w:sdt>
  <w:p w14:paraId="4BBF5290" w14:textId="77777777" w:rsidR="00AC3149" w:rsidRDefault="00AC31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5BA0C" w14:textId="77777777" w:rsidR="00D46242" w:rsidRDefault="00D46242">
      <w:r>
        <w:separator/>
      </w:r>
    </w:p>
  </w:footnote>
  <w:footnote w:type="continuationSeparator" w:id="0">
    <w:p w14:paraId="5CB570F8" w14:textId="77777777" w:rsidR="00D46242" w:rsidRDefault="00D462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CCE442"/>
    <w:multiLevelType w:val="singleLevel"/>
    <w:tmpl w:val="A7CCE442"/>
    <w:lvl w:ilvl="0">
      <w:start w:val="1"/>
      <w:numFmt w:val="bullet"/>
      <w:lvlText w:val=""/>
      <w:lvlJc w:val="left"/>
      <w:pPr>
        <w:tabs>
          <w:tab w:val="left" w:pos="420"/>
        </w:tabs>
        <w:ind w:left="420" w:hanging="420"/>
      </w:pPr>
      <w:rPr>
        <w:rFonts w:ascii="Wingdings" w:hAnsi="Wingdings" w:hint="default"/>
      </w:rPr>
    </w:lvl>
  </w:abstractNum>
  <w:abstractNum w:abstractNumId="1">
    <w:nsid w:val="00000001"/>
    <w:multiLevelType w:val="multilevel"/>
    <w:tmpl w:val="000000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0000005"/>
    <w:multiLevelType w:val="multilevel"/>
    <w:tmpl w:val="000000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0000008"/>
    <w:multiLevelType w:val="multilevel"/>
    <w:tmpl w:val="00000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9998430"/>
    <w:multiLevelType w:val="singleLevel"/>
    <w:tmpl w:val="69998430"/>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E8"/>
    <w:rsid w:val="000539B5"/>
    <w:rsid w:val="000B4BDE"/>
    <w:rsid w:val="000C232B"/>
    <w:rsid w:val="001103E0"/>
    <w:rsid w:val="00126BEF"/>
    <w:rsid w:val="0013019E"/>
    <w:rsid w:val="00141457"/>
    <w:rsid w:val="00187D7C"/>
    <w:rsid w:val="001E4E55"/>
    <w:rsid w:val="0021768E"/>
    <w:rsid w:val="00274CFD"/>
    <w:rsid w:val="00274FEC"/>
    <w:rsid w:val="0027504A"/>
    <w:rsid w:val="002C5841"/>
    <w:rsid w:val="002E62E8"/>
    <w:rsid w:val="003101FA"/>
    <w:rsid w:val="003C40FD"/>
    <w:rsid w:val="003D0658"/>
    <w:rsid w:val="00411405"/>
    <w:rsid w:val="00413037"/>
    <w:rsid w:val="0046033E"/>
    <w:rsid w:val="004B01EB"/>
    <w:rsid w:val="004C761C"/>
    <w:rsid w:val="004F0A07"/>
    <w:rsid w:val="004F4696"/>
    <w:rsid w:val="0051519E"/>
    <w:rsid w:val="005323ED"/>
    <w:rsid w:val="00534C00"/>
    <w:rsid w:val="005524BC"/>
    <w:rsid w:val="00563761"/>
    <w:rsid w:val="005774D0"/>
    <w:rsid w:val="005C4A38"/>
    <w:rsid w:val="005D53EA"/>
    <w:rsid w:val="006050CD"/>
    <w:rsid w:val="0068210E"/>
    <w:rsid w:val="006B7937"/>
    <w:rsid w:val="006F4087"/>
    <w:rsid w:val="007A236F"/>
    <w:rsid w:val="008241C2"/>
    <w:rsid w:val="00877F24"/>
    <w:rsid w:val="008A602C"/>
    <w:rsid w:val="008A6FC0"/>
    <w:rsid w:val="008C26A7"/>
    <w:rsid w:val="008D6CDB"/>
    <w:rsid w:val="00924F77"/>
    <w:rsid w:val="00991AAD"/>
    <w:rsid w:val="00994340"/>
    <w:rsid w:val="00996B97"/>
    <w:rsid w:val="009D4D04"/>
    <w:rsid w:val="009E613C"/>
    <w:rsid w:val="00A340E7"/>
    <w:rsid w:val="00A81872"/>
    <w:rsid w:val="00AB082F"/>
    <w:rsid w:val="00AC3149"/>
    <w:rsid w:val="00AC43BF"/>
    <w:rsid w:val="00B1442C"/>
    <w:rsid w:val="00B579F2"/>
    <w:rsid w:val="00B60FC9"/>
    <w:rsid w:val="00BE4EB1"/>
    <w:rsid w:val="00C1701E"/>
    <w:rsid w:val="00C50D44"/>
    <w:rsid w:val="00C803A9"/>
    <w:rsid w:val="00C80A4E"/>
    <w:rsid w:val="00C820DD"/>
    <w:rsid w:val="00C84A6C"/>
    <w:rsid w:val="00CA3B4B"/>
    <w:rsid w:val="00CB538F"/>
    <w:rsid w:val="00D15E0B"/>
    <w:rsid w:val="00D46242"/>
    <w:rsid w:val="00D66A92"/>
    <w:rsid w:val="00DD210D"/>
    <w:rsid w:val="00DE342B"/>
    <w:rsid w:val="00DF003C"/>
    <w:rsid w:val="00E67626"/>
    <w:rsid w:val="00F15919"/>
    <w:rsid w:val="00F76FE4"/>
    <w:rsid w:val="00F9798C"/>
    <w:rsid w:val="00FD5CA1"/>
    <w:rsid w:val="02466F51"/>
    <w:rsid w:val="03843587"/>
    <w:rsid w:val="03B364B5"/>
    <w:rsid w:val="04EC351A"/>
    <w:rsid w:val="07A4682F"/>
    <w:rsid w:val="07BC327A"/>
    <w:rsid w:val="08000507"/>
    <w:rsid w:val="08142314"/>
    <w:rsid w:val="092407D7"/>
    <w:rsid w:val="09543025"/>
    <w:rsid w:val="09C477C2"/>
    <w:rsid w:val="0A704C47"/>
    <w:rsid w:val="0B970E43"/>
    <w:rsid w:val="0BB5322C"/>
    <w:rsid w:val="0D712329"/>
    <w:rsid w:val="0E4135D8"/>
    <w:rsid w:val="0E431C73"/>
    <w:rsid w:val="0E5D1762"/>
    <w:rsid w:val="0FE02ACC"/>
    <w:rsid w:val="10204305"/>
    <w:rsid w:val="10432D00"/>
    <w:rsid w:val="10CA515A"/>
    <w:rsid w:val="11110CCF"/>
    <w:rsid w:val="113D2C09"/>
    <w:rsid w:val="11EB38E9"/>
    <w:rsid w:val="126B3C09"/>
    <w:rsid w:val="12915F4B"/>
    <w:rsid w:val="12980BCA"/>
    <w:rsid w:val="129D1777"/>
    <w:rsid w:val="12DE75B7"/>
    <w:rsid w:val="13367ECC"/>
    <w:rsid w:val="13AF22B7"/>
    <w:rsid w:val="143860A5"/>
    <w:rsid w:val="14ED231D"/>
    <w:rsid w:val="15644E7C"/>
    <w:rsid w:val="15DD2A90"/>
    <w:rsid w:val="15DE7EB2"/>
    <w:rsid w:val="16F60ABB"/>
    <w:rsid w:val="17203302"/>
    <w:rsid w:val="1A3A4176"/>
    <w:rsid w:val="1B23480E"/>
    <w:rsid w:val="1B846FFB"/>
    <w:rsid w:val="1DCA07D6"/>
    <w:rsid w:val="1DFC3503"/>
    <w:rsid w:val="1E4110D9"/>
    <w:rsid w:val="1E9542E6"/>
    <w:rsid w:val="22E91F15"/>
    <w:rsid w:val="23816F0C"/>
    <w:rsid w:val="24497E82"/>
    <w:rsid w:val="26131A13"/>
    <w:rsid w:val="26695200"/>
    <w:rsid w:val="275C5D45"/>
    <w:rsid w:val="275D3197"/>
    <w:rsid w:val="282C6AB6"/>
    <w:rsid w:val="284E7F2E"/>
    <w:rsid w:val="2A062B02"/>
    <w:rsid w:val="2A9C5B57"/>
    <w:rsid w:val="2B531404"/>
    <w:rsid w:val="2C3842AA"/>
    <w:rsid w:val="2C7B5251"/>
    <w:rsid w:val="2D143345"/>
    <w:rsid w:val="2D316E6E"/>
    <w:rsid w:val="2E3512D1"/>
    <w:rsid w:val="2F3E3A6B"/>
    <w:rsid w:val="2F4C5B46"/>
    <w:rsid w:val="2FB04DB8"/>
    <w:rsid w:val="30313151"/>
    <w:rsid w:val="31D74435"/>
    <w:rsid w:val="32217FBC"/>
    <w:rsid w:val="33EF1F99"/>
    <w:rsid w:val="341430F4"/>
    <w:rsid w:val="341B4CA7"/>
    <w:rsid w:val="34E77D6D"/>
    <w:rsid w:val="354C3F39"/>
    <w:rsid w:val="360215F7"/>
    <w:rsid w:val="36665288"/>
    <w:rsid w:val="37226A57"/>
    <w:rsid w:val="37D224DB"/>
    <w:rsid w:val="382747BA"/>
    <w:rsid w:val="38696E5A"/>
    <w:rsid w:val="396471C4"/>
    <w:rsid w:val="39872F3E"/>
    <w:rsid w:val="3B933540"/>
    <w:rsid w:val="3C0D7E40"/>
    <w:rsid w:val="3CC04337"/>
    <w:rsid w:val="3D126CA4"/>
    <w:rsid w:val="3DD41F35"/>
    <w:rsid w:val="3F29555A"/>
    <w:rsid w:val="3FA4727D"/>
    <w:rsid w:val="40B73F9D"/>
    <w:rsid w:val="40DF697B"/>
    <w:rsid w:val="419F0D52"/>
    <w:rsid w:val="424817EF"/>
    <w:rsid w:val="424F3CF1"/>
    <w:rsid w:val="43151BD2"/>
    <w:rsid w:val="446C184E"/>
    <w:rsid w:val="459E5447"/>
    <w:rsid w:val="47F906BE"/>
    <w:rsid w:val="4861515F"/>
    <w:rsid w:val="488C271B"/>
    <w:rsid w:val="48CC088D"/>
    <w:rsid w:val="49560FDB"/>
    <w:rsid w:val="4B146D72"/>
    <w:rsid w:val="4B6E6D12"/>
    <w:rsid w:val="4C4C6C84"/>
    <w:rsid w:val="4D3B1641"/>
    <w:rsid w:val="4D842436"/>
    <w:rsid w:val="4D861753"/>
    <w:rsid w:val="4E0936F8"/>
    <w:rsid w:val="4F1F6F7C"/>
    <w:rsid w:val="51251160"/>
    <w:rsid w:val="538F4E24"/>
    <w:rsid w:val="55236889"/>
    <w:rsid w:val="55255BBE"/>
    <w:rsid w:val="57BB06DB"/>
    <w:rsid w:val="57DD1426"/>
    <w:rsid w:val="58990D6B"/>
    <w:rsid w:val="58AB675E"/>
    <w:rsid w:val="5A037DBC"/>
    <w:rsid w:val="5A5D4AC1"/>
    <w:rsid w:val="5B641DB3"/>
    <w:rsid w:val="5BC61EB4"/>
    <w:rsid w:val="5BD178EE"/>
    <w:rsid w:val="5C5E6EE3"/>
    <w:rsid w:val="5C94237E"/>
    <w:rsid w:val="5D212959"/>
    <w:rsid w:val="5D421FF8"/>
    <w:rsid w:val="5DC86916"/>
    <w:rsid w:val="5F0E45BB"/>
    <w:rsid w:val="5FA929CB"/>
    <w:rsid w:val="604F62D0"/>
    <w:rsid w:val="606034C0"/>
    <w:rsid w:val="619A2646"/>
    <w:rsid w:val="61DB4C79"/>
    <w:rsid w:val="6392476A"/>
    <w:rsid w:val="66B92470"/>
    <w:rsid w:val="67065096"/>
    <w:rsid w:val="67191E9B"/>
    <w:rsid w:val="67615735"/>
    <w:rsid w:val="67991E0E"/>
    <w:rsid w:val="67C023A9"/>
    <w:rsid w:val="68876584"/>
    <w:rsid w:val="6A097DC0"/>
    <w:rsid w:val="6B2E206E"/>
    <w:rsid w:val="6B4633CE"/>
    <w:rsid w:val="6B55740C"/>
    <w:rsid w:val="6B8116B2"/>
    <w:rsid w:val="6E3F36C4"/>
    <w:rsid w:val="6E574AC5"/>
    <w:rsid w:val="6EF44517"/>
    <w:rsid w:val="6EF94687"/>
    <w:rsid w:val="6F7C42B1"/>
    <w:rsid w:val="713339AD"/>
    <w:rsid w:val="715A3392"/>
    <w:rsid w:val="716903A5"/>
    <w:rsid w:val="7367735D"/>
    <w:rsid w:val="7418576B"/>
    <w:rsid w:val="74914043"/>
    <w:rsid w:val="75C622E1"/>
    <w:rsid w:val="76BB6DEC"/>
    <w:rsid w:val="77342A94"/>
    <w:rsid w:val="77C63DCD"/>
    <w:rsid w:val="780C6EE4"/>
    <w:rsid w:val="78134299"/>
    <w:rsid w:val="782C2403"/>
    <w:rsid w:val="79D112CA"/>
    <w:rsid w:val="7A3119AE"/>
    <w:rsid w:val="7ABE0864"/>
    <w:rsid w:val="7AD20ABB"/>
    <w:rsid w:val="7BEE48BB"/>
    <w:rsid w:val="7C1508DF"/>
    <w:rsid w:val="7D780043"/>
    <w:rsid w:val="7DC15CF3"/>
    <w:rsid w:val="7DE4141D"/>
    <w:rsid w:val="7E3B2AFE"/>
    <w:rsid w:val="7ED444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D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76" w:lineRule="auto"/>
    </w:pPr>
    <w:rPr>
      <w:sz w:val="22"/>
      <w:szCs w:val="22"/>
    </w:rPr>
  </w:style>
  <w:style w:type="paragraph" w:styleId="1">
    <w:name w:val="heading 1"/>
    <w:basedOn w:val="a"/>
    <w:next w:val="a"/>
    <w:qFormat/>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2">
    <w:name w:val="heading 2"/>
    <w:basedOn w:val="a"/>
    <w:next w:val="a"/>
    <w:qFormat/>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pPr>
      <w:spacing w:line="240" w:lineRule="auto"/>
    </w:pPr>
    <w:rPr>
      <w:rFonts w:ascii="Tahoma" w:hAnsi="Tahoma" w:cs="Tahoma"/>
      <w:sz w:val="16"/>
      <w:szCs w:val="16"/>
    </w:rPr>
  </w:style>
  <w:style w:type="paragraph" w:styleId="a5">
    <w:name w:val="header"/>
    <w:basedOn w:val="a"/>
    <w:qFormat/>
    <w:pPr>
      <w:tabs>
        <w:tab w:val="center" w:pos="4153"/>
        <w:tab w:val="right" w:pos="8306"/>
      </w:tabs>
    </w:pPr>
  </w:style>
  <w:style w:type="paragraph" w:styleId="a6">
    <w:name w:val="Title"/>
    <w:basedOn w:val="a"/>
    <w:next w:val="a"/>
    <w:qFormat/>
    <w:pPr>
      <w:keepNext/>
      <w:keepLines/>
      <w:spacing w:after="60"/>
    </w:pPr>
    <w:rPr>
      <w:sz w:val="52"/>
      <w:szCs w:val="52"/>
    </w:rPr>
  </w:style>
  <w:style w:type="paragraph" w:styleId="a7">
    <w:name w:val="footer"/>
    <w:basedOn w:val="a"/>
    <w:link w:val="a8"/>
    <w:uiPriority w:val="99"/>
    <w:qFormat/>
    <w:pPr>
      <w:tabs>
        <w:tab w:val="center" w:pos="4153"/>
        <w:tab w:val="right" w:pos="8306"/>
      </w:tabs>
    </w:pPr>
  </w:style>
  <w:style w:type="paragraph" w:styleId="a9">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paragraph" w:styleId="aa">
    <w:name w:val="List Paragraph"/>
    <w:basedOn w:val="a"/>
    <w:uiPriority w:val="34"/>
    <w:qFormat/>
    <w:pPr>
      <w:ind w:left="720"/>
      <w:contextualSpacing/>
    </w:pPr>
  </w:style>
  <w:style w:type="character" w:customStyle="1" w:styleId="a4">
    <w:name w:val="Текст выноски Знак"/>
    <w:basedOn w:val="a0"/>
    <w:link w:val="a3"/>
    <w:uiPriority w:val="99"/>
    <w:qFormat/>
    <w:rPr>
      <w:rFonts w:ascii="Tahoma" w:hAnsi="Tahoma" w:cs="Tahoma"/>
      <w:sz w:val="16"/>
      <w:szCs w:val="16"/>
    </w:rPr>
  </w:style>
  <w:style w:type="character" w:customStyle="1" w:styleId="a8">
    <w:name w:val="Нижний колонтитул Знак"/>
    <w:basedOn w:val="a0"/>
    <w:link w:val="a7"/>
    <w:uiPriority w:val="99"/>
    <w:rsid w:val="00AC314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line="276" w:lineRule="auto"/>
    </w:pPr>
    <w:rPr>
      <w:sz w:val="22"/>
      <w:szCs w:val="22"/>
    </w:rPr>
  </w:style>
  <w:style w:type="paragraph" w:styleId="1">
    <w:name w:val="heading 1"/>
    <w:basedOn w:val="a"/>
    <w:next w:val="a"/>
    <w:qFormat/>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2">
    <w:name w:val="heading 2"/>
    <w:basedOn w:val="a"/>
    <w:next w:val="a"/>
    <w:qFormat/>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pPr>
      <w:spacing w:line="240" w:lineRule="auto"/>
    </w:pPr>
    <w:rPr>
      <w:rFonts w:ascii="Tahoma" w:hAnsi="Tahoma" w:cs="Tahoma"/>
      <w:sz w:val="16"/>
      <w:szCs w:val="16"/>
    </w:rPr>
  </w:style>
  <w:style w:type="paragraph" w:styleId="a5">
    <w:name w:val="header"/>
    <w:basedOn w:val="a"/>
    <w:qFormat/>
    <w:pPr>
      <w:tabs>
        <w:tab w:val="center" w:pos="4153"/>
        <w:tab w:val="right" w:pos="8306"/>
      </w:tabs>
    </w:pPr>
  </w:style>
  <w:style w:type="paragraph" w:styleId="a6">
    <w:name w:val="Title"/>
    <w:basedOn w:val="a"/>
    <w:next w:val="a"/>
    <w:qFormat/>
    <w:pPr>
      <w:keepNext/>
      <w:keepLines/>
      <w:spacing w:after="60"/>
    </w:pPr>
    <w:rPr>
      <w:sz w:val="52"/>
      <w:szCs w:val="52"/>
    </w:rPr>
  </w:style>
  <w:style w:type="paragraph" w:styleId="a7">
    <w:name w:val="footer"/>
    <w:basedOn w:val="a"/>
    <w:link w:val="a8"/>
    <w:uiPriority w:val="99"/>
    <w:qFormat/>
    <w:pPr>
      <w:tabs>
        <w:tab w:val="center" w:pos="4153"/>
        <w:tab w:val="right" w:pos="8306"/>
      </w:tabs>
    </w:pPr>
  </w:style>
  <w:style w:type="paragraph" w:styleId="a9">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paragraph" w:styleId="aa">
    <w:name w:val="List Paragraph"/>
    <w:basedOn w:val="a"/>
    <w:uiPriority w:val="34"/>
    <w:qFormat/>
    <w:pPr>
      <w:ind w:left="720"/>
      <w:contextualSpacing/>
    </w:pPr>
  </w:style>
  <w:style w:type="character" w:customStyle="1" w:styleId="a4">
    <w:name w:val="Текст выноски Знак"/>
    <w:basedOn w:val="a0"/>
    <w:link w:val="a3"/>
    <w:uiPriority w:val="99"/>
    <w:qFormat/>
    <w:rPr>
      <w:rFonts w:ascii="Tahoma" w:hAnsi="Tahoma" w:cs="Tahoma"/>
      <w:sz w:val="16"/>
      <w:szCs w:val="16"/>
    </w:rPr>
  </w:style>
  <w:style w:type="character" w:customStyle="1" w:styleId="a8">
    <w:name w:val="Нижний колонтитул Знак"/>
    <w:basedOn w:val="a0"/>
    <w:link w:val="a7"/>
    <w:uiPriority w:val="99"/>
    <w:rsid w:val="00AC31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17959</Words>
  <Characters>102372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2024-11-20T13:18:00Z</dcterms:created>
  <dcterms:modified xsi:type="dcterms:W3CDTF">2024-11-27T08:05:00Z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37D6632A4D094E8796D20E8E7B3FC06F_13</vt:lpwstr>
  </property>
  <property fmtid="{D5CDD505-2E9C-101B-9397-08002B2CF9AE}" pid="3" name="KSOProductBuildVer">
    <vt:lpwstr>1049-12.2.0.18911</vt:lpwstr>
  </property>
</Properties>
</file>